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47418BE" w14:textId="77777777" w:rsidR="00437544" w:rsidRPr="004A5D3C" w:rsidRDefault="00437544" w:rsidP="0079196B">
      <w:pPr>
        <w:rPr>
          <w:rFonts w:ascii="Arial" w:hAnsi="Arial" w:cs="Arial"/>
          <w:b/>
          <w:sz w:val="22"/>
        </w:rPr>
      </w:pPr>
    </w:p>
    <w:p w14:paraId="5F1F3459" w14:textId="77777777" w:rsidR="00EA3594" w:rsidRPr="00BC28C7" w:rsidRDefault="00EA3594" w:rsidP="00BC28C7">
      <w:pPr>
        <w:jc w:val="center"/>
        <w:rPr>
          <w:rFonts w:ascii="Arial" w:hAnsi="Arial" w:cs="Arial"/>
          <w:b/>
        </w:rPr>
      </w:pPr>
      <w:r w:rsidRPr="00BC28C7">
        <w:rPr>
          <w:rFonts w:ascii="Arial" w:hAnsi="Arial" w:cs="Arial"/>
          <w:b/>
        </w:rPr>
        <w:t>PARTE III – ANEXOS</w:t>
      </w:r>
    </w:p>
    <w:p w14:paraId="4B28184B" w14:textId="77777777" w:rsidR="0042742F" w:rsidRPr="00BC28C7" w:rsidRDefault="0042742F" w:rsidP="003D2205">
      <w:pPr>
        <w:pStyle w:val="PargrafodaLista"/>
        <w:ind w:left="0"/>
        <w:jc w:val="both"/>
        <w:rPr>
          <w:rFonts w:ascii="Arial" w:hAnsi="Arial" w:cs="Arial"/>
        </w:rPr>
      </w:pPr>
    </w:p>
    <w:p w14:paraId="5C38C68B" w14:textId="77777777" w:rsidR="009A1A3E" w:rsidRPr="00BC28C7" w:rsidRDefault="009A1A3E" w:rsidP="009A1A3E">
      <w:pPr>
        <w:jc w:val="center"/>
        <w:rPr>
          <w:rFonts w:ascii="Arial" w:hAnsi="Arial" w:cs="Arial"/>
          <w:b/>
        </w:rPr>
      </w:pPr>
      <w:r w:rsidRPr="00A166DD">
        <w:rPr>
          <w:rFonts w:ascii="Arial" w:hAnsi="Arial" w:cs="Arial"/>
          <w:b/>
        </w:rPr>
        <w:t>ANEXO 1 - MODELO DE TERMO DE ATUAÇÃO EM REDE</w:t>
      </w:r>
    </w:p>
    <w:p w14:paraId="09259F69" w14:textId="77777777" w:rsidR="009A1A3E" w:rsidRPr="00BC28C7" w:rsidRDefault="009A1A3E" w:rsidP="009A1A3E">
      <w:pPr>
        <w:jc w:val="both"/>
        <w:rPr>
          <w:rFonts w:ascii="Arial" w:hAnsi="Arial" w:cs="Arial"/>
          <w:b/>
          <w:sz w:val="22"/>
        </w:rPr>
      </w:pPr>
    </w:p>
    <w:p w14:paraId="03613B9E" w14:textId="77777777" w:rsidR="009A1A3E" w:rsidRPr="00BC28C7" w:rsidRDefault="009A1A3E" w:rsidP="009A1A3E">
      <w:pPr>
        <w:jc w:val="both"/>
        <w:rPr>
          <w:rFonts w:ascii="Arial" w:hAnsi="Arial" w:cs="Arial"/>
          <w:sz w:val="22"/>
        </w:rPr>
      </w:pPr>
    </w:p>
    <w:p w14:paraId="5428AE62" w14:textId="77777777" w:rsidR="00C74F9B" w:rsidRPr="00C74F9B" w:rsidRDefault="00C74F9B" w:rsidP="00C74F9B">
      <w:pPr>
        <w:pBdr>
          <w:top w:val="single" w:sz="4" w:space="1" w:color="auto"/>
          <w:left w:val="single" w:sz="4" w:space="4" w:color="auto"/>
          <w:bottom w:val="single" w:sz="4" w:space="1" w:color="auto"/>
          <w:right w:val="single" w:sz="4" w:space="4" w:color="auto"/>
        </w:pBdr>
        <w:spacing w:before="120" w:after="120"/>
        <w:ind w:left="142"/>
        <w:jc w:val="both"/>
        <w:rPr>
          <w:rFonts w:ascii="Arial" w:hAnsi="Arial" w:cs="Arial"/>
          <w:sz w:val="18"/>
          <w:szCs w:val="18"/>
          <w:highlight w:val="yellow"/>
          <w:lang w:val="x-none"/>
        </w:rPr>
      </w:pPr>
      <w:r w:rsidRPr="00C74F9B">
        <w:rPr>
          <w:rFonts w:ascii="Arial" w:hAnsi="Arial" w:cs="Arial"/>
          <w:b/>
          <w:sz w:val="18"/>
          <w:szCs w:val="18"/>
          <w:highlight w:val="yellow"/>
          <w:lang w:val="x-none"/>
        </w:rPr>
        <w:t>Nota:</w:t>
      </w:r>
      <w:r w:rsidRPr="00C74F9B">
        <w:rPr>
          <w:rFonts w:ascii="Arial" w:hAnsi="Arial" w:cs="Arial"/>
          <w:sz w:val="18"/>
          <w:szCs w:val="18"/>
          <w:highlight w:val="yellow"/>
          <w:lang w:val="x-none"/>
        </w:rPr>
        <w:t xml:space="preserve"> Este modelo de termo de atuação em rede poderá ser alterado pela OSC Celebrante de acordo com as suas especificidades.</w:t>
      </w:r>
    </w:p>
    <w:p w14:paraId="37B6C5CF" w14:textId="77777777" w:rsidR="00C74F9B" w:rsidRPr="00C74F9B" w:rsidRDefault="00C74F9B" w:rsidP="00C74F9B">
      <w:pPr>
        <w:pBdr>
          <w:top w:val="single" w:sz="4" w:space="1" w:color="auto"/>
          <w:left w:val="single" w:sz="4" w:space="4" w:color="auto"/>
          <w:bottom w:val="single" w:sz="4" w:space="1" w:color="auto"/>
          <w:right w:val="single" w:sz="4" w:space="4" w:color="auto"/>
        </w:pBdr>
        <w:spacing w:before="120" w:after="120"/>
        <w:ind w:left="142"/>
        <w:jc w:val="both"/>
        <w:rPr>
          <w:rFonts w:ascii="Arial" w:hAnsi="Arial" w:cs="Arial"/>
          <w:sz w:val="18"/>
          <w:szCs w:val="18"/>
          <w:highlight w:val="yellow"/>
          <w:lang w:val="x-none"/>
        </w:rPr>
      </w:pPr>
      <w:r w:rsidRPr="00C74F9B">
        <w:rPr>
          <w:rFonts w:ascii="Arial" w:hAnsi="Arial" w:cs="Arial"/>
          <w:sz w:val="18"/>
          <w:szCs w:val="18"/>
          <w:highlight w:val="yellow"/>
          <w:lang w:val="x-none"/>
        </w:rPr>
        <w:t xml:space="preserve">As orientações para preenchimento do documento estão destacadas entre colchetes [ ] na cor </w:t>
      </w:r>
      <w:r w:rsidRPr="00C74F9B">
        <w:rPr>
          <w:rFonts w:ascii="Arial" w:hAnsi="Arial" w:cs="Arial"/>
          <w:color w:val="808080"/>
          <w:sz w:val="18"/>
          <w:szCs w:val="18"/>
          <w:highlight w:val="yellow"/>
          <w:lang w:val="x-none"/>
        </w:rPr>
        <w:t>cinza</w:t>
      </w:r>
      <w:r w:rsidRPr="00C74F9B">
        <w:rPr>
          <w:rFonts w:ascii="Arial" w:hAnsi="Arial" w:cs="Arial"/>
          <w:sz w:val="18"/>
          <w:szCs w:val="18"/>
          <w:highlight w:val="yellow"/>
          <w:lang w:val="x-none"/>
        </w:rPr>
        <w:t>.</w:t>
      </w:r>
    </w:p>
    <w:p w14:paraId="79CF78BA" w14:textId="77777777" w:rsidR="00C74F9B" w:rsidRPr="00C74F9B" w:rsidRDefault="00C74F9B" w:rsidP="00C74F9B">
      <w:pPr>
        <w:pBdr>
          <w:top w:val="single" w:sz="4" w:space="1" w:color="auto"/>
          <w:left w:val="single" w:sz="4" w:space="4" w:color="auto"/>
          <w:bottom w:val="single" w:sz="4" w:space="1" w:color="auto"/>
          <w:right w:val="single" w:sz="4" w:space="4" w:color="auto"/>
        </w:pBdr>
        <w:spacing w:before="120" w:after="120"/>
        <w:ind w:left="142"/>
        <w:jc w:val="both"/>
        <w:rPr>
          <w:rFonts w:ascii="Arial" w:hAnsi="Arial" w:cs="Arial"/>
          <w:sz w:val="18"/>
          <w:szCs w:val="18"/>
          <w:lang w:val="x-none"/>
        </w:rPr>
      </w:pPr>
      <w:r w:rsidRPr="00C74F9B">
        <w:rPr>
          <w:rFonts w:ascii="Arial" w:hAnsi="Arial" w:cs="Arial"/>
          <w:sz w:val="18"/>
          <w:szCs w:val="18"/>
          <w:highlight w:val="yellow"/>
          <w:lang w:val="x-none"/>
        </w:rPr>
        <w:t xml:space="preserve">As notas explicativas destacadas em </w:t>
      </w:r>
      <w:r w:rsidRPr="00C74F9B">
        <w:rPr>
          <w:rFonts w:ascii="Arial" w:hAnsi="Arial" w:cs="Arial"/>
          <w:b/>
          <w:sz w:val="18"/>
          <w:szCs w:val="18"/>
          <w:highlight w:val="yellow"/>
          <w:lang w:val="x-none"/>
        </w:rPr>
        <w:t xml:space="preserve">amarelo </w:t>
      </w:r>
      <w:r w:rsidRPr="00C74F9B">
        <w:rPr>
          <w:rFonts w:ascii="Arial" w:hAnsi="Arial" w:cs="Arial"/>
          <w:sz w:val="18"/>
          <w:szCs w:val="18"/>
          <w:highlight w:val="yellow"/>
          <w:lang w:val="x-none"/>
        </w:rPr>
        <w:t>ao longo do modelo são orientações e devem ser excluídas após as adaptações realizadas, incluindo este quadro.</w:t>
      </w:r>
    </w:p>
    <w:p w14:paraId="2757724E" w14:textId="77777777" w:rsidR="00C74F9B" w:rsidRPr="00C74F9B" w:rsidRDefault="00C74F9B" w:rsidP="00C74F9B">
      <w:pPr>
        <w:tabs>
          <w:tab w:val="left" w:pos="2464"/>
        </w:tabs>
        <w:suppressAutoHyphens w:val="0"/>
        <w:jc w:val="both"/>
        <w:rPr>
          <w:rFonts w:ascii="Arial" w:hAnsi="Arial" w:cs="Arial"/>
          <w:sz w:val="22"/>
          <w:szCs w:val="18"/>
          <w:lang w:eastAsia="pt-BR"/>
        </w:rPr>
      </w:pPr>
    </w:p>
    <w:p w14:paraId="60C8E231" w14:textId="77777777" w:rsidR="00C74F9B" w:rsidRPr="00C74F9B" w:rsidRDefault="00C74F9B" w:rsidP="00C74F9B">
      <w:pPr>
        <w:suppressAutoHyphens w:val="0"/>
        <w:jc w:val="both"/>
        <w:rPr>
          <w:rFonts w:ascii="Arial" w:hAnsi="Arial" w:cs="Arial"/>
          <w:sz w:val="22"/>
          <w:szCs w:val="18"/>
          <w:lang w:eastAsia="pt-BR"/>
        </w:rPr>
      </w:pPr>
      <w:r w:rsidRPr="00C74F9B">
        <w:rPr>
          <w:rFonts w:ascii="Arial" w:hAnsi="Arial" w:cs="Arial"/>
          <w:sz w:val="22"/>
          <w:szCs w:val="18"/>
          <w:lang w:eastAsia="pt-BR"/>
        </w:rPr>
        <w:t xml:space="preserve">De um lado a (o) _____________________________ </w:t>
      </w:r>
      <w:r w:rsidRPr="00C74F9B">
        <w:rPr>
          <w:rFonts w:ascii="Arial" w:hAnsi="Arial" w:cs="Arial"/>
          <w:color w:val="A6A6A6"/>
          <w:sz w:val="22"/>
          <w:szCs w:val="18"/>
          <w:lang w:eastAsia="pt-BR"/>
        </w:rPr>
        <w:t>[nome completo da OSC Celebrante]</w:t>
      </w:r>
      <w:r w:rsidRPr="00C74F9B">
        <w:rPr>
          <w:rFonts w:ascii="Arial" w:hAnsi="Arial" w:cs="Arial"/>
          <w:sz w:val="22"/>
          <w:szCs w:val="18"/>
          <w:lang w:eastAsia="pt-BR"/>
        </w:rPr>
        <w:t xml:space="preserve">, organização sem fins lucrativos, inscrita no CNPJ sob o n.º_________, Inscrição Estadual nº ________, Inscrição Municipal nº ________, situado à ________________, com Estatuto Social registrado perante o ____ Cartório Civil da Pessoa Jurídica, doravante denominada </w:t>
      </w:r>
      <w:r w:rsidRPr="00C74F9B">
        <w:rPr>
          <w:rFonts w:ascii="Arial" w:hAnsi="Arial" w:cs="Arial"/>
          <w:b/>
          <w:sz w:val="22"/>
          <w:szCs w:val="18"/>
          <w:lang w:eastAsia="pt-BR"/>
        </w:rPr>
        <w:t>OSC CELEBRANTE</w:t>
      </w:r>
      <w:r w:rsidRPr="00C74F9B">
        <w:rPr>
          <w:rFonts w:ascii="Arial" w:hAnsi="Arial" w:cs="Arial"/>
          <w:sz w:val="22"/>
          <w:szCs w:val="18"/>
          <w:lang w:eastAsia="pt-BR"/>
        </w:rPr>
        <w:t xml:space="preserve">, neste ato representada por__________________ </w:t>
      </w:r>
      <w:r w:rsidRPr="00C74F9B">
        <w:rPr>
          <w:rFonts w:ascii="Arial" w:hAnsi="Arial" w:cs="Arial"/>
          <w:color w:val="A6A6A6"/>
          <w:sz w:val="22"/>
          <w:szCs w:val="18"/>
          <w:lang w:eastAsia="pt-BR"/>
        </w:rPr>
        <w:t>[nome do representante legal]</w:t>
      </w:r>
      <w:r w:rsidRPr="00C74F9B">
        <w:rPr>
          <w:rFonts w:ascii="Arial" w:hAnsi="Arial" w:cs="Arial"/>
          <w:sz w:val="22"/>
          <w:szCs w:val="18"/>
          <w:lang w:eastAsia="pt-BR"/>
        </w:rPr>
        <w:t>, ___________________</w:t>
      </w:r>
      <w:r w:rsidRPr="00C74F9B">
        <w:rPr>
          <w:rFonts w:ascii="Arial" w:hAnsi="Arial" w:cs="Arial"/>
          <w:color w:val="A6A6A6"/>
          <w:sz w:val="22"/>
          <w:szCs w:val="18"/>
          <w:lang w:eastAsia="pt-BR"/>
        </w:rPr>
        <w:t>[nacionalidade]</w:t>
      </w:r>
      <w:r w:rsidRPr="00C74F9B">
        <w:rPr>
          <w:rFonts w:ascii="Arial" w:hAnsi="Arial" w:cs="Arial"/>
          <w:sz w:val="22"/>
          <w:szCs w:val="18"/>
          <w:lang w:eastAsia="pt-BR"/>
        </w:rPr>
        <w:t xml:space="preserve">, </w:t>
      </w:r>
      <w:r w:rsidRPr="00C74F9B">
        <w:rPr>
          <w:rFonts w:ascii="Arial" w:hAnsi="Arial" w:cs="Arial"/>
          <w:color w:val="A6A6A6"/>
          <w:sz w:val="22"/>
          <w:szCs w:val="18"/>
          <w:lang w:eastAsia="pt-BR"/>
        </w:rPr>
        <w:t xml:space="preserve"> </w:t>
      </w:r>
      <w:r w:rsidRPr="00C74F9B">
        <w:rPr>
          <w:rFonts w:ascii="Arial" w:hAnsi="Arial" w:cs="Arial"/>
          <w:sz w:val="22"/>
          <w:szCs w:val="18"/>
          <w:lang w:eastAsia="pt-BR"/>
        </w:rPr>
        <w:t>__________________</w:t>
      </w:r>
      <w:r w:rsidRPr="00C74F9B">
        <w:rPr>
          <w:rFonts w:ascii="Arial" w:hAnsi="Arial" w:cs="Arial"/>
          <w:color w:val="A6A6A6"/>
          <w:sz w:val="22"/>
          <w:szCs w:val="18"/>
          <w:lang w:eastAsia="pt-BR"/>
        </w:rPr>
        <w:t xml:space="preserve">[estado civil], </w:t>
      </w:r>
      <w:r w:rsidRPr="00C74F9B">
        <w:rPr>
          <w:rFonts w:ascii="Arial" w:hAnsi="Arial" w:cs="Arial"/>
          <w:sz w:val="22"/>
          <w:szCs w:val="18"/>
          <w:lang w:eastAsia="pt-BR"/>
        </w:rPr>
        <w:t xml:space="preserve">CPF nº ______________, RG nº ________________, emitido por ______,  residente e domiciliado na _________________ </w:t>
      </w:r>
      <w:r w:rsidRPr="00C74F9B">
        <w:rPr>
          <w:rFonts w:ascii="Arial" w:hAnsi="Arial" w:cs="Arial"/>
          <w:color w:val="BFBFBF"/>
          <w:sz w:val="22"/>
          <w:szCs w:val="18"/>
          <w:lang w:eastAsia="pt-BR"/>
        </w:rPr>
        <w:t xml:space="preserve">[endereço completo] </w:t>
      </w:r>
      <w:r w:rsidRPr="00C74F9B">
        <w:rPr>
          <w:rFonts w:ascii="Arial" w:hAnsi="Arial" w:cs="Arial"/>
          <w:sz w:val="22"/>
          <w:szCs w:val="18"/>
          <w:lang w:eastAsia="pt-BR"/>
        </w:rPr>
        <w:t>e de outro lado, _____________________</w:t>
      </w:r>
      <w:r w:rsidRPr="00C74F9B">
        <w:rPr>
          <w:rFonts w:ascii="Arial" w:hAnsi="Arial" w:cs="Arial"/>
          <w:color w:val="BFBFBF"/>
          <w:sz w:val="22"/>
          <w:szCs w:val="18"/>
          <w:lang w:eastAsia="pt-BR"/>
        </w:rPr>
        <w:t>[nome completo da OSC Executante]</w:t>
      </w:r>
      <w:r w:rsidRPr="00C74F9B">
        <w:rPr>
          <w:rFonts w:ascii="Arial" w:hAnsi="Arial" w:cs="Arial"/>
          <w:sz w:val="22"/>
          <w:szCs w:val="18"/>
          <w:lang w:eastAsia="pt-BR"/>
        </w:rPr>
        <w:t xml:space="preserve">, organização sem fins lucrativos, inscrita no CNPJ sob o n.º_________, Inscrição Estadual nº ________, Inscrição Municipal nº ________, situado à ________________, com Estatuto Social registrado perante o ____ Cartório Civil da Pessoa Jurídica, doravante denominada </w:t>
      </w:r>
      <w:r w:rsidRPr="00C74F9B">
        <w:rPr>
          <w:rFonts w:ascii="Arial" w:hAnsi="Arial" w:cs="Arial"/>
          <w:b/>
          <w:sz w:val="22"/>
          <w:szCs w:val="18"/>
          <w:lang w:eastAsia="pt-BR"/>
        </w:rPr>
        <w:t>OSC EXECUTANTE</w:t>
      </w:r>
      <w:r w:rsidRPr="00C74F9B">
        <w:rPr>
          <w:rFonts w:ascii="Arial" w:hAnsi="Arial" w:cs="Arial"/>
          <w:sz w:val="22"/>
          <w:szCs w:val="18"/>
          <w:lang w:eastAsia="pt-BR"/>
        </w:rPr>
        <w:t>, neste ato representada por __________________</w:t>
      </w:r>
      <w:r w:rsidRPr="00C74F9B">
        <w:rPr>
          <w:rFonts w:ascii="Arial" w:hAnsi="Arial" w:cs="Arial"/>
          <w:color w:val="A6A6A6"/>
          <w:sz w:val="22"/>
          <w:szCs w:val="18"/>
          <w:lang w:eastAsia="pt-BR"/>
        </w:rPr>
        <w:t>[nome do representante legal]</w:t>
      </w:r>
      <w:r w:rsidRPr="00C74F9B">
        <w:rPr>
          <w:rFonts w:ascii="Arial" w:hAnsi="Arial" w:cs="Arial"/>
          <w:sz w:val="22"/>
          <w:szCs w:val="18"/>
          <w:lang w:eastAsia="pt-BR"/>
        </w:rPr>
        <w:t xml:space="preserve">  _______________ </w:t>
      </w:r>
      <w:r w:rsidRPr="00C74F9B">
        <w:rPr>
          <w:rFonts w:ascii="Arial" w:hAnsi="Arial" w:cs="Arial"/>
          <w:color w:val="BFBFBF"/>
          <w:sz w:val="22"/>
          <w:szCs w:val="18"/>
          <w:lang w:eastAsia="pt-BR"/>
        </w:rPr>
        <w:t>[nacionalidade]</w:t>
      </w:r>
      <w:r w:rsidRPr="00C74F9B">
        <w:rPr>
          <w:rFonts w:ascii="Arial" w:hAnsi="Arial" w:cs="Arial"/>
          <w:sz w:val="22"/>
          <w:szCs w:val="18"/>
          <w:lang w:eastAsia="pt-BR"/>
        </w:rPr>
        <w:t>, __________</w:t>
      </w:r>
      <w:r w:rsidRPr="00C74F9B">
        <w:rPr>
          <w:rFonts w:ascii="Arial" w:hAnsi="Arial" w:cs="Arial"/>
          <w:color w:val="BFBFBF"/>
          <w:sz w:val="22"/>
          <w:szCs w:val="18"/>
          <w:lang w:eastAsia="pt-BR"/>
        </w:rPr>
        <w:t>[estado civil]</w:t>
      </w:r>
      <w:r w:rsidRPr="00C74F9B">
        <w:rPr>
          <w:rFonts w:ascii="Arial" w:hAnsi="Arial" w:cs="Arial"/>
          <w:sz w:val="22"/>
          <w:szCs w:val="18"/>
          <w:lang w:eastAsia="pt-BR"/>
        </w:rPr>
        <w:t>,</w:t>
      </w:r>
      <w:r w:rsidRPr="00C74F9B">
        <w:rPr>
          <w:rFonts w:ascii="Arial" w:hAnsi="Arial" w:cs="Arial"/>
          <w:color w:val="BFBFBF"/>
          <w:sz w:val="22"/>
          <w:szCs w:val="18"/>
          <w:lang w:eastAsia="pt-BR"/>
        </w:rPr>
        <w:t xml:space="preserve"> </w:t>
      </w:r>
      <w:r w:rsidRPr="00C74F9B">
        <w:rPr>
          <w:rFonts w:ascii="Arial" w:hAnsi="Arial" w:cs="Arial"/>
          <w:sz w:val="22"/>
          <w:szCs w:val="18"/>
          <w:lang w:eastAsia="pt-BR"/>
        </w:rPr>
        <w:t xml:space="preserve">CPF nº _________________, RG nº ________________, emitido por ______,  residente e domiciliado na _________________ </w:t>
      </w:r>
      <w:r w:rsidRPr="00C74F9B">
        <w:rPr>
          <w:rFonts w:ascii="Arial" w:hAnsi="Arial" w:cs="Arial"/>
          <w:color w:val="BFBFBF"/>
          <w:sz w:val="22"/>
          <w:szCs w:val="18"/>
          <w:lang w:eastAsia="pt-BR"/>
        </w:rPr>
        <w:t xml:space="preserve">[endereço completo], </w:t>
      </w:r>
      <w:r w:rsidRPr="00C74F9B">
        <w:rPr>
          <w:rFonts w:ascii="Arial" w:hAnsi="Arial" w:cs="Arial"/>
          <w:sz w:val="22"/>
          <w:szCs w:val="18"/>
          <w:lang w:eastAsia="pt-BR"/>
        </w:rPr>
        <w:t>pactuam as condições do presente Termo de Atuação em Rede nos termos do art.35-A, da Lei Federal nº 13.019/2014, e §§ 1º a 5º,  art. 16, do Decreto nº 17.091/2016, conforme previsão o no Edital de Chamamento Público nº _______, mediante as cláusulas e condições discriminadas:</w:t>
      </w:r>
    </w:p>
    <w:p w14:paraId="7E68F7D0" w14:textId="369486F3" w:rsidR="00C74F9B" w:rsidRDefault="00C74F9B" w:rsidP="00C74F9B">
      <w:pPr>
        <w:suppressAutoHyphens w:val="0"/>
        <w:jc w:val="both"/>
        <w:rPr>
          <w:rFonts w:ascii="Arial" w:hAnsi="Arial" w:cs="Arial"/>
          <w:b/>
          <w:sz w:val="20"/>
          <w:szCs w:val="18"/>
          <w:lang w:eastAsia="pt-BR"/>
        </w:rPr>
      </w:pPr>
    </w:p>
    <w:p w14:paraId="7B09DC62" w14:textId="77777777" w:rsidR="001C4B21" w:rsidRPr="00C74F9B" w:rsidRDefault="001C4B21" w:rsidP="00C74F9B">
      <w:pPr>
        <w:suppressAutoHyphens w:val="0"/>
        <w:jc w:val="both"/>
        <w:rPr>
          <w:rFonts w:ascii="Arial" w:hAnsi="Arial" w:cs="Arial"/>
          <w:b/>
          <w:sz w:val="20"/>
          <w:szCs w:val="18"/>
          <w:lang w:eastAsia="pt-BR"/>
        </w:rPr>
      </w:pPr>
    </w:p>
    <w:p w14:paraId="1BF7D9E1" w14:textId="77777777" w:rsidR="00C74F9B" w:rsidRPr="00C74F9B" w:rsidRDefault="00C74F9B" w:rsidP="00C74F9B">
      <w:pPr>
        <w:suppressAutoHyphens w:val="0"/>
        <w:jc w:val="both"/>
        <w:rPr>
          <w:rFonts w:ascii="Arial" w:hAnsi="Arial" w:cs="Arial"/>
          <w:b/>
          <w:sz w:val="20"/>
          <w:szCs w:val="18"/>
          <w:lang w:eastAsia="pt-BR"/>
        </w:rPr>
      </w:pPr>
    </w:p>
    <w:p w14:paraId="0E6E5533" w14:textId="77777777" w:rsidR="00C74F9B" w:rsidRPr="00C74F9B" w:rsidRDefault="00C74F9B" w:rsidP="00C74F9B">
      <w:pPr>
        <w:suppressAutoHyphens w:val="0"/>
        <w:jc w:val="both"/>
        <w:rPr>
          <w:rFonts w:ascii="Arial" w:hAnsi="Arial" w:cs="Arial"/>
          <w:b/>
          <w:sz w:val="20"/>
          <w:szCs w:val="18"/>
          <w:lang w:eastAsia="pt-BR"/>
        </w:rPr>
      </w:pPr>
      <w:r w:rsidRPr="00C74F9B">
        <w:rPr>
          <w:rFonts w:ascii="Arial" w:hAnsi="Arial" w:cs="Arial"/>
          <w:b/>
          <w:sz w:val="20"/>
          <w:szCs w:val="18"/>
          <w:lang w:eastAsia="pt-BR"/>
        </w:rPr>
        <w:t>CLÁUSULA PRIMEIRA – OBJETO</w:t>
      </w:r>
    </w:p>
    <w:p w14:paraId="39C72B71" w14:textId="77777777" w:rsidR="00C74F9B" w:rsidRPr="00C74F9B" w:rsidRDefault="00C74F9B" w:rsidP="00C74F9B">
      <w:pPr>
        <w:suppressAutoHyphens w:val="0"/>
        <w:ind w:right="-176"/>
        <w:jc w:val="both"/>
        <w:rPr>
          <w:rFonts w:ascii="Arial" w:hAnsi="Arial" w:cs="Arial"/>
          <w:sz w:val="20"/>
          <w:szCs w:val="18"/>
          <w:lang w:eastAsia="pt-BR"/>
        </w:rPr>
      </w:pPr>
    </w:p>
    <w:p w14:paraId="28DA6472" w14:textId="77777777" w:rsidR="00C74F9B" w:rsidRPr="00C74F9B" w:rsidRDefault="00C74F9B" w:rsidP="00C74F9B">
      <w:pPr>
        <w:suppressAutoHyphens w:val="0"/>
        <w:ind w:right="-176"/>
        <w:jc w:val="both"/>
        <w:rPr>
          <w:rFonts w:ascii="Arial" w:hAnsi="Arial" w:cs="Arial"/>
          <w:sz w:val="20"/>
          <w:szCs w:val="18"/>
          <w:lang w:eastAsia="pt-BR"/>
        </w:rPr>
      </w:pPr>
      <w:r w:rsidRPr="00C74F9B">
        <w:rPr>
          <w:rFonts w:ascii="Arial" w:hAnsi="Arial" w:cs="Arial"/>
          <w:sz w:val="20"/>
          <w:szCs w:val="18"/>
          <w:lang w:eastAsia="pt-BR"/>
        </w:rPr>
        <w:t xml:space="preserve">O objeto deste Termo de Atuação em Rede é a execução de _______________________ </w:t>
      </w:r>
      <w:r w:rsidRPr="00C74F9B">
        <w:rPr>
          <w:rFonts w:ascii="Arial" w:hAnsi="Arial" w:cs="Arial"/>
          <w:color w:val="808080"/>
          <w:sz w:val="20"/>
          <w:szCs w:val="18"/>
          <w:lang w:eastAsia="pt-BR"/>
        </w:rPr>
        <w:t>[vide nota abaixo]</w:t>
      </w:r>
      <w:r w:rsidRPr="00C74F9B">
        <w:rPr>
          <w:rFonts w:ascii="Arial" w:hAnsi="Arial" w:cs="Arial"/>
          <w:sz w:val="20"/>
          <w:szCs w:val="18"/>
          <w:lang w:eastAsia="pt-BR"/>
        </w:rPr>
        <w:t xml:space="preserve">, prevista no Plano de Trabalho do Termo de _____________ </w:t>
      </w:r>
      <w:r w:rsidRPr="00C74F9B">
        <w:rPr>
          <w:rFonts w:ascii="Arial" w:hAnsi="Arial" w:cs="Arial"/>
          <w:color w:val="808080"/>
          <w:sz w:val="20"/>
          <w:szCs w:val="18"/>
          <w:lang w:eastAsia="pt-BR"/>
        </w:rPr>
        <w:t>[Colaboração/Fomento]</w:t>
      </w:r>
      <w:r w:rsidRPr="00C74F9B">
        <w:rPr>
          <w:rFonts w:ascii="Arial" w:hAnsi="Arial" w:cs="Arial"/>
          <w:sz w:val="20"/>
          <w:szCs w:val="18"/>
          <w:lang w:eastAsia="pt-BR"/>
        </w:rPr>
        <w:t xml:space="preserve"> nº _____, celebrado entre a ________________ </w:t>
      </w:r>
      <w:r w:rsidRPr="00C74F9B">
        <w:rPr>
          <w:rFonts w:ascii="Arial" w:hAnsi="Arial" w:cs="Arial"/>
          <w:color w:val="808080"/>
          <w:sz w:val="20"/>
          <w:szCs w:val="18"/>
          <w:lang w:eastAsia="pt-BR"/>
        </w:rPr>
        <w:t>[nome da OSC Celebrante]</w:t>
      </w:r>
      <w:r w:rsidRPr="00C74F9B">
        <w:rPr>
          <w:rFonts w:ascii="Arial" w:hAnsi="Arial" w:cs="Arial"/>
          <w:sz w:val="20"/>
          <w:szCs w:val="18"/>
          <w:lang w:eastAsia="pt-BR"/>
        </w:rPr>
        <w:t xml:space="preserve"> e ___________________</w:t>
      </w:r>
      <w:r w:rsidRPr="00C74F9B">
        <w:rPr>
          <w:rFonts w:ascii="Arial" w:hAnsi="Arial" w:cs="Arial"/>
          <w:color w:val="808080"/>
          <w:sz w:val="20"/>
          <w:szCs w:val="18"/>
          <w:lang w:eastAsia="pt-BR"/>
        </w:rPr>
        <w:t>[nome do órgão ou entidade]</w:t>
      </w:r>
      <w:r w:rsidRPr="00C74F9B">
        <w:rPr>
          <w:rFonts w:ascii="Arial" w:hAnsi="Arial" w:cs="Arial"/>
          <w:sz w:val="20"/>
          <w:szCs w:val="18"/>
          <w:lang w:eastAsia="pt-BR"/>
        </w:rPr>
        <w:t>.</w:t>
      </w:r>
    </w:p>
    <w:p w14:paraId="5D4C2D73" w14:textId="77777777" w:rsidR="00C74F9B" w:rsidRPr="00C74F9B" w:rsidRDefault="00C74F9B" w:rsidP="00C74F9B">
      <w:pPr>
        <w:suppressAutoHyphens w:val="0"/>
        <w:ind w:right="-176"/>
        <w:jc w:val="both"/>
        <w:rPr>
          <w:rFonts w:ascii="Arial" w:hAnsi="Arial" w:cs="Arial"/>
          <w:sz w:val="20"/>
          <w:szCs w:val="18"/>
          <w:lang w:eastAsia="pt-BR"/>
        </w:rPr>
      </w:pPr>
    </w:p>
    <w:p w14:paraId="4E786BEB" w14:textId="77777777" w:rsidR="00C74F9B" w:rsidRPr="00C74F9B" w:rsidRDefault="00C74F9B" w:rsidP="00C74F9B">
      <w:pPr>
        <w:suppressAutoHyphens w:val="0"/>
        <w:jc w:val="both"/>
        <w:rPr>
          <w:rFonts w:ascii="Arial" w:hAnsi="Arial" w:cs="Arial"/>
          <w:b/>
          <w:sz w:val="20"/>
          <w:szCs w:val="18"/>
          <w:lang w:eastAsia="pt-BR"/>
        </w:rPr>
      </w:pPr>
      <w:r w:rsidRPr="00C74F9B">
        <w:rPr>
          <w:rFonts w:ascii="Arial" w:hAnsi="Arial" w:cs="Arial"/>
          <w:b/>
          <w:sz w:val="20"/>
          <w:szCs w:val="18"/>
          <w:lang w:eastAsia="pt-BR"/>
        </w:rPr>
        <w:t>PARÁGRAFO ÚNICO</w:t>
      </w:r>
    </w:p>
    <w:p w14:paraId="7CD0F9B9" w14:textId="77777777" w:rsidR="00C74F9B" w:rsidRPr="00C74F9B" w:rsidRDefault="00C74F9B" w:rsidP="00C74F9B">
      <w:pPr>
        <w:suppressAutoHyphens w:val="0"/>
        <w:jc w:val="both"/>
        <w:rPr>
          <w:rFonts w:ascii="Arial" w:hAnsi="Arial" w:cs="Arial"/>
          <w:sz w:val="20"/>
          <w:szCs w:val="18"/>
          <w:lang w:eastAsia="pt-BR"/>
        </w:rPr>
      </w:pPr>
      <w:r w:rsidRPr="00C74F9B">
        <w:rPr>
          <w:rFonts w:ascii="Arial" w:hAnsi="Arial" w:cs="Arial"/>
          <w:sz w:val="20"/>
          <w:szCs w:val="18"/>
          <w:lang w:eastAsia="pt-BR"/>
        </w:rPr>
        <w:t>Faz parte integrante deste Termo de Atuação em Rede o:</w:t>
      </w:r>
    </w:p>
    <w:p w14:paraId="780928DD" w14:textId="77777777" w:rsidR="00C74F9B" w:rsidRPr="00C74F9B" w:rsidRDefault="00C74F9B" w:rsidP="00C74F9B">
      <w:pPr>
        <w:suppressAutoHyphens w:val="0"/>
        <w:jc w:val="both"/>
        <w:rPr>
          <w:rFonts w:ascii="Arial" w:hAnsi="Arial" w:cs="Arial"/>
          <w:sz w:val="20"/>
          <w:szCs w:val="18"/>
          <w:lang w:eastAsia="pt-BR"/>
        </w:rPr>
      </w:pPr>
    </w:p>
    <w:p w14:paraId="12718D77" w14:textId="77777777" w:rsidR="00C74F9B" w:rsidRPr="00C74F9B" w:rsidRDefault="00C74F9B" w:rsidP="00C74F9B">
      <w:pPr>
        <w:suppressAutoHyphens w:val="0"/>
        <w:jc w:val="both"/>
        <w:rPr>
          <w:rFonts w:ascii="Arial" w:hAnsi="Arial" w:cs="Arial"/>
          <w:sz w:val="20"/>
          <w:szCs w:val="18"/>
          <w:lang w:eastAsia="pt-BR"/>
        </w:rPr>
      </w:pPr>
      <w:r w:rsidRPr="00C74F9B">
        <w:rPr>
          <w:rFonts w:ascii="Arial" w:hAnsi="Arial" w:cs="Arial"/>
          <w:sz w:val="20"/>
          <w:szCs w:val="18"/>
          <w:lang w:eastAsia="pt-BR"/>
        </w:rPr>
        <w:t>ANEXO I – Plano de Trabalho;</w:t>
      </w:r>
    </w:p>
    <w:p w14:paraId="294CC65A" w14:textId="77777777" w:rsidR="00C74F9B" w:rsidRPr="00C74F9B" w:rsidRDefault="00C74F9B" w:rsidP="00C74F9B">
      <w:pPr>
        <w:suppressAutoHyphens w:val="0"/>
        <w:jc w:val="both"/>
        <w:rPr>
          <w:rFonts w:ascii="Arial" w:hAnsi="Arial" w:cs="Arial"/>
          <w:sz w:val="20"/>
          <w:szCs w:val="18"/>
          <w:lang w:eastAsia="pt-BR"/>
        </w:rPr>
      </w:pPr>
      <w:r w:rsidRPr="00C74F9B">
        <w:rPr>
          <w:rFonts w:ascii="Arial" w:hAnsi="Arial" w:cs="Arial"/>
          <w:sz w:val="20"/>
          <w:szCs w:val="18"/>
          <w:lang w:eastAsia="pt-BR"/>
        </w:rPr>
        <w:t>ANEXO II – Declaração do dirigente máximo da OSC Executante que não incorre em qualquer das vedações previstas no art. 39, da Lei nº. 13.019/2014.</w:t>
      </w:r>
    </w:p>
    <w:p w14:paraId="01624669" w14:textId="77777777" w:rsidR="00C74F9B" w:rsidRPr="00C74F9B" w:rsidRDefault="00C74F9B" w:rsidP="00C74F9B">
      <w:pPr>
        <w:suppressAutoHyphens w:val="0"/>
        <w:ind w:right="-176"/>
        <w:jc w:val="both"/>
        <w:rPr>
          <w:rFonts w:ascii="Arial" w:hAnsi="Arial" w:cs="Arial"/>
          <w:sz w:val="20"/>
          <w:szCs w:val="18"/>
          <w:lang w:eastAsia="pt-BR"/>
        </w:rPr>
      </w:pPr>
      <w:r w:rsidRPr="00C74F9B">
        <w:rPr>
          <w:rFonts w:ascii="Arial" w:hAnsi="Arial" w:cs="Arial"/>
          <w:sz w:val="20"/>
          <w:szCs w:val="18"/>
          <w:lang w:eastAsia="pt-BR"/>
        </w:rPr>
        <w:t xml:space="preserve">ANEXO III – ______________________ </w:t>
      </w:r>
      <w:r w:rsidRPr="00C74F9B">
        <w:rPr>
          <w:rFonts w:ascii="Arial" w:hAnsi="Arial" w:cs="Arial"/>
          <w:color w:val="808080"/>
          <w:sz w:val="20"/>
          <w:szCs w:val="18"/>
          <w:lang w:eastAsia="pt-BR"/>
        </w:rPr>
        <w:t>[Termo de Colaboração/Termo de Fomento ou Acordo de Cooperação]</w:t>
      </w:r>
      <w:r w:rsidRPr="00C74F9B">
        <w:rPr>
          <w:rFonts w:ascii="Arial" w:hAnsi="Arial" w:cs="Arial"/>
          <w:sz w:val="20"/>
          <w:szCs w:val="18"/>
          <w:lang w:eastAsia="pt-BR"/>
        </w:rPr>
        <w:t xml:space="preserve"> nº _____ e seus anexos.</w:t>
      </w:r>
    </w:p>
    <w:p w14:paraId="3233EA36" w14:textId="77777777" w:rsidR="00C74F9B" w:rsidRPr="00C74F9B" w:rsidRDefault="00C74F9B" w:rsidP="00C74F9B">
      <w:pPr>
        <w:suppressAutoHyphens w:val="0"/>
        <w:ind w:right="-176"/>
        <w:jc w:val="both"/>
        <w:rPr>
          <w:rFonts w:ascii="Arial" w:hAnsi="Arial" w:cs="Arial"/>
          <w:sz w:val="20"/>
          <w:szCs w:val="18"/>
          <w:lang w:eastAsia="pt-BR"/>
        </w:rPr>
      </w:pPr>
    </w:p>
    <w:p w14:paraId="0CACD8B6" w14:textId="77777777" w:rsidR="00C74F9B" w:rsidRPr="00C74F9B" w:rsidRDefault="00C74F9B" w:rsidP="00C74F9B">
      <w:pPr>
        <w:pBdr>
          <w:top w:val="single" w:sz="4" w:space="1" w:color="auto"/>
          <w:left w:val="single" w:sz="4" w:space="4" w:color="auto"/>
          <w:bottom w:val="single" w:sz="4" w:space="1" w:color="auto"/>
          <w:right w:val="single" w:sz="4" w:space="4" w:color="auto"/>
        </w:pBdr>
        <w:suppressAutoHyphens w:val="0"/>
        <w:ind w:right="-176"/>
        <w:jc w:val="both"/>
        <w:rPr>
          <w:rFonts w:ascii="Arial" w:hAnsi="Arial" w:cs="Arial"/>
          <w:sz w:val="18"/>
          <w:szCs w:val="18"/>
          <w:lang w:eastAsia="pt-BR"/>
        </w:rPr>
      </w:pPr>
      <w:r w:rsidRPr="00C74F9B">
        <w:rPr>
          <w:rFonts w:ascii="Arial" w:hAnsi="Arial" w:cs="Arial"/>
          <w:b/>
          <w:sz w:val="18"/>
          <w:szCs w:val="18"/>
          <w:highlight w:val="yellow"/>
          <w:lang w:eastAsia="pt-BR"/>
        </w:rPr>
        <w:t>Nota</w:t>
      </w:r>
      <w:r w:rsidRPr="00C74F9B">
        <w:rPr>
          <w:rFonts w:ascii="Arial" w:hAnsi="Arial" w:cs="Arial"/>
          <w:sz w:val="18"/>
          <w:szCs w:val="18"/>
          <w:highlight w:val="yellow"/>
          <w:lang w:eastAsia="pt-BR"/>
        </w:rPr>
        <w:t>: A descrição do objeto do Termo de Atuação em Rede deve contemplar as ações previstas no escopo da parceria, constantes do plano de trabalho, anexo do instrumento de parceria, as quais serão de responsabilidade da OSC Executante.</w:t>
      </w:r>
    </w:p>
    <w:p w14:paraId="5E027AD8" w14:textId="77777777" w:rsidR="00C74F9B" w:rsidRPr="00C74F9B" w:rsidRDefault="00C74F9B" w:rsidP="00C74F9B">
      <w:pPr>
        <w:suppressAutoHyphens w:val="0"/>
        <w:spacing w:line="360" w:lineRule="auto"/>
        <w:ind w:right="-176"/>
        <w:jc w:val="both"/>
        <w:rPr>
          <w:rFonts w:ascii="Arial" w:hAnsi="Arial" w:cs="Arial"/>
          <w:sz w:val="22"/>
          <w:szCs w:val="18"/>
          <w:lang w:eastAsia="pt-BR"/>
        </w:rPr>
      </w:pPr>
    </w:p>
    <w:p w14:paraId="202FA5EC" w14:textId="77777777" w:rsidR="00C74F9B" w:rsidRPr="00C74F9B" w:rsidRDefault="00C74F9B" w:rsidP="00C74F9B">
      <w:pPr>
        <w:suppressAutoHyphens w:val="0"/>
        <w:spacing w:line="360" w:lineRule="auto"/>
        <w:ind w:right="-176"/>
        <w:jc w:val="both"/>
        <w:rPr>
          <w:rFonts w:ascii="Arial" w:hAnsi="Arial" w:cs="Arial"/>
          <w:sz w:val="22"/>
          <w:szCs w:val="18"/>
          <w:lang w:eastAsia="pt-BR"/>
        </w:rPr>
      </w:pPr>
    </w:p>
    <w:p w14:paraId="5EFD0AAD" w14:textId="77777777" w:rsidR="00C74F9B" w:rsidRPr="00C74F9B" w:rsidRDefault="00C74F9B" w:rsidP="00C74F9B">
      <w:pPr>
        <w:suppressAutoHyphens w:val="0"/>
        <w:jc w:val="both"/>
        <w:rPr>
          <w:rFonts w:ascii="Arial" w:hAnsi="Arial" w:cs="Arial"/>
          <w:b/>
          <w:sz w:val="22"/>
          <w:szCs w:val="18"/>
          <w:lang w:eastAsia="pt-BR"/>
        </w:rPr>
      </w:pPr>
      <w:r w:rsidRPr="00C74F9B">
        <w:rPr>
          <w:rFonts w:ascii="Arial" w:hAnsi="Arial" w:cs="Arial"/>
          <w:b/>
          <w:sz w:val="22"/>
          <w:szCs w:val="18"/>
          <w:lang w:eastAsia="pt-BR"/>
        </w:rPr>
        <w:t>CLÁUSULA SEGUNDA – VIGÊNCIA</w:t>
      </w:r>
    </w:p>
    <w:p w14:paraId="2C8F74AD" w14:textId="77777777" w:rsidR="00C74F9B" w:rsidRPr="00C74F9B" w:rsidRDefault="00C74F9B" w:rsidP="00C74F9B">
      <w:pPr>
        <w:suppressAutoHyphens w:val="0"/>
        <w:jc w:val="both"/>
        <w:rPr>
          <w:rFonts w:ascii="Arial" w:hAnsi="Arial" w:cs="Arial"/>
          <w:b/>
          <w:sz w:val="22"/>
          <w:szCs w:val="18"/>
          <w:lang w:eastAsia="pt-BR"/>
        </w:rPr>
      </w:pPr>
    </w:p>
    <w:p w14:paraId="167BE4EC" w14:textId="77777777" w:rsidR="00C74F9B" w:rsidRPr="00C74F9B" w:rsidRDefault="00C74F9B" w:rsidP="00C74F9B">
      <w:pPr>
        <w:suppressAutoHyphens w:val="0"/>
        <w:jc w:val="both"/>
        <w:rPr>
          <w:rFonts w:ascii="Arial" w:hAnsi="Arial" w:cs="Arial"/>
          <w:sz w:val="22"/>
          <w:szCs w:val="18"/>
          <w:lang w:eastAsia="pt-BR"/>
        </w:rPr>
      </w:pPr>
      <w:r w:rsidRPr="00C74F9B">
        <w:rPr>
          <w:rFonts w:ascii="Arial" w:hAnsi="Arial" w:cs="Arial"/>
          <w:sz w:val="22"/>
          <w:szCs w:val="18"/>
          <w:lang w:eastAsia="pt-BR"/>
        </w:rPr>
        <w:t xml:space="preserve">O prazo de vigência do Termo de Atuação em Rede será de _____(_____)  ____ </w:t>
      </w:r>
      <w:r w:rsidRPr="00C74F9B">
        <w:rPr>
          <w:rFonts w:ascii="Arial" w:hAnsi="Arial" w:cs="Arial"/>
          <w:color w:val="808080"/>
          <w:sz w:val="22"/>
          <w:szCs w:val="18"/>
          <w:lang w:eastAsia="pt-BR"/>
        </w:rPr>
        <w:t>[dias/meses/anos]</w:t>
      </w:r>
      <w:r w:rsidRPr="00C74F9B">
        <w:rPr>
          <w:rFonts w:ascii="Arial" w:hAnsi="Arial" w:cs="Arial"/>
          <w:sz w:val="22"/>
          <w:szCs w:val="18"/>
          <w:lang w:eastAsia="pt-BR"/>
        </w:rPr>
        <w:t xml:space="preserve">, tendo por termo inicial a data __/__/____ e por termo final a data __/__/___ . </w:t>
      </w:r>
    </w:p>
    <w:p w14:paraId="2A09DD92" w14:textId="77777777" w:rsidR="00C74F9B" w:rsidRPr="00C74F9B" w:rsidRDefault="00C74F9B" w:rsidP="00C74F9B">
      <w:pPr>
        <w:suppressAutoHyphens w:val="0"/>
        <w:jc w:val="both"/>
        <w:rPr>
          <w:rFonts w:ascii="Arial" w:hAnsi="Arial" w:cs="Arial"/>
          <w:sz w:val="22"/>
          <w:szCs w:val="18"/>
          <w:lang w:eastAsia="pt-BR"/>
        </w:rPr>
      </w:pPr>
    </w:p>
    <w:p w14:paraId="5785E77B" w14:textId="53C46885" w:rsidR="00C74F9B" w:rsidRDefault="00C74F9B" w:rsidP="00C74F9B">
      <w:pPr>
        <w:suppressAutoHyphens w:val="0"/>
        <w:jc w:val="both"/>
        <w:rPr>
          <w:rFonts w:ascii="Arial" w:hAnsi="Arial" w:cs="Arial"/>
          <w:b/>
          <w:sz w:val="22"/>
          <w:szCs w:val="18"/>
          <w:lang w:eastAsia="pt-BR"/>
        </w:rPr>
      </w:pPr>
    </w:p>
    <w:p w14:paraId="30EA8C2F" w14:textId="77777777" w:rsidR="001C4B21" w:rsidRPr="00C74F9B" w:rsidRDefault="001C4B21" w:rsidP="00C74F9B">
      <w:pPr>
        <w:suppressAutoHyphens w:val="0"/>
        <w:jc w:val="both"/>
        <w:rPr>
          <w:rFonts w:ascii="Arial" w:hAnsi="Arial" w:cs="Arial"/>
          <w:b/>
          <w:sz w:val="22"/>
          <w:szCs w:val="18"/>
          <w:lang w:eastAsia="pt-BR"/>
        </w:rPr>
      </w:pPr>
    </w:p>
    <w:p w14:paraId="470E316D" w14:textId="77777777" w:rsidR="00C74F9B" w:rsidRPr="00C74F9B" w:rsidRDefault="00C74F9B" w:rsidP="00C74F9B">
      <w:pPr>
        <w:suppressAutoHyphens w:val="0"/>
        <w:jc w:val="both"/>
        <w:rPr>
          <w:rFonts w:ascii="Arial" w:hAnsi="Arial" w:cs="Arial"/>
          <w:b/>
          <w:sz w:val="22"/>
          <w:szCs w:val="18"/>
          <w:lang w:eastAsia="pt-BR"/>
        </w:rPr>
      </w:pPr>
      <w:r w:rsidRPr="00C74F9B">
        <w:rPr>
          <w:rFonts w:ascii="Arial" w:hAnsi="Arial" w:cs="Arial"/>
          <w:b/>
          <w:sz w:val="22"/>
          <w:szCs w:val="18"/>
          <w:lang w:eastAsia="pt-BR"/>
        </w:rPr>
        <w:t>CLÁUSULA TERCEIRA – REPASSES E APLICAÇÃO DOS RECURSOS FINANCEIROS</w:t>
      </w:r>
    </w:p>
    <w:p w14:paraId="068AF0FA" w14:textId="77777777" w:rsidR="00C74F9B" w:rsidRPr="00C74F9B" w:rsidRDefault="00C74F9B" w:rsidP="00C74F9B">
      <w:pPr>
        <w:suppressAutoHyphens w:val="0"/>
        <w:jc w:val="both"/>
        <w:rPr>
          <w:rFonts w:ascii="Arial" w:hAnsi="Arial" w:cs="Arial"/>
          <w:sz w:val="22"/>
          <w:szCs w:val="18"/>
          <w:lang w:eastAsia="pt-BR"/>
        </w:rPr>
      </w:pPr>
      <w:r w:rsidRPr="00C74F9B">
        <w:rPr>
          <w:rFonts w:ascii="Arial" w:hAnsi="Arial" w:cs="Arial"/>
          <w:sz w:val="22"/>
          <w:szCs w:val="18"/>
          <w:lang w:eastAsia="pt-BR"/>
        </w:rPr>
        <w:t>Para a execução do objeto deste Termo de Atuação em Rede a</w:t>
      </w:r>
      <w:r w:rsidRPr="00C74F9B">
        <w:rPr>
          <w:rFonts w:ascii="Arial" w:hAnsi="Arial" w:cs="Arial"/>
          <w:b/>
          <w:sz w:val="22"/>
          <w:szCs w:val="18"/>
          <w:lang w:eastAsia="pt-BR"/>
        </w:rPr>
        <w:t xml:space="preserve"> ________________ </w:t>
      </w:r>
      <w:r w:rsidRPr="00C74F9B">
        <w:rPr>
          <w:rFonts w:ascii="Arial" w:hAnsi="Arial" w:cs="Arial"/>
          <w:color w:val="808080"/>
          <w:sz w:val="22"/>
          <w:szCs w:val="18"/>
          <w:lang w:eastAsia="pt-BR"/>
        </w:rPr>
        <w:t>[nome completo da OSC Celebrante]</w:t>
      </w:r>
      <w:r w:rsidRPr="00C74F9B">
        <w:rPr>
          <w:rFonts w:ascii="Arial" w:hAnsi="Arial" w:cs="Arial"/>
          <w:sz w:val="22"/>
          <w:szCs w:val="18"/>
          <w:lang w:eastAsia="pt-BR"/>
        </w:rPr>
        <w:t xml:space="preserve">, repassará à ___________________________ </w:t>
      </w:r>
      <w:r w:rsidRPr="00C74F9B">
        <w:rPr>
          <w:rFonts w:ascii="Arial" w:hAnsi="Arial" w:cs="Arial"/>
          <w:color w:val="808080"/>
          <w:sz w:val="22"/>
          <w:szCs w:val="18"/>
          <w:lang w:eastAsia="pt-BR"/>
        </w:rPr>
        <w:t>[nome completo da OSC Executante]</w:t>
      </w:r>
      <w:r w:rsidRPr="00C74F9B">
        <w:rPr>
          <w:rFonts w:ascii="Arial" w:hAnsi="Arial" w:cs="Arial"/>
          <w:color w:val="A6A6A6"/>
          <w:sz w:val="22"/>
          <w:szCs w:val="18"/>
          <w:lang w:eastAsia="pt-BR"/>
        </w:rPr>
        <w:t xml:space="preserve"> </w:t>
      </w:r>
      <w:r w:rsidRPr="00C74F9B">
        <w:rPr>
          <w:rFonts w:ascii="Arial" w:hAnsi="Arial" w:cs="Arial"/>
          <w:sz w:val="22"/>
          <w:szCs w:val="18"/>
          <w:lang w:eastAsia="pt-BR"/>
        </w:rPr>
        <w:t xml:space="preserve">nas condições constantes deste instrumento, a importância global de R$ __________ </w:t>
      </w:r>
      <w:r w:rsidRPr="00C74F9B">
        <w:rPr>
          <w:rFonts w:ascii="Arial" w:hAnsi="Arial" w:cs="Arial"/>
          <w:color w:val="808080"/>
          <w:sz w:val="22"/>
          <w:szCs w:val="18"/>
          <w:lang w:eastAsia="pt-BR"/>
        </w:rPr>
        <w:t>[valor por extenso]</w:t>
      </w:r>
      <w:r w:rsidRPr="00C74F9B">
        <w:rPr>
          <w:rFonts w:ascii="Arial" w:hAnsi="Arial" w:cs="Arial"/>
          <w:color w:val="A6A6A6"/>
          <w:sz w:val="22"/>
          <w:szCs w:val="18"/>
          <w:lang w:eastAsia="pt-BR"/>
        </w:rPr>
        <w:t xml:space="preserve"> </w:t>
      </w:r>
      <w:r w:rsidRPr="00C74F9B">
        <w:rPr>
          <w:rFonts w:ascii="Arial" w:hAnsi="Arial" w:cs="Arial"/>
          <w:sz w:val="22"/>
          <w:szCs w:val="18"/>
          <w:lang w:eastAsia="pt-BR"/>
        </w:rPr>
        <w:t xml:space="preserve">de acordo com o cronograma de desembolso abaixo: </w:t>
      </w:r>
    </w:p>
    <w:p w14:paraId="1B4B5A26" w14:textId="77777777" w:rsidR="00C74F9B" w:rsidRPr="00C74F9B" w:rsidRDefault="00C74F9B" w:rsidP="00C74F9B">
      <w:pPr>
        <w:suppressAutoHyphens w:val="0"/>
        <w:jc w:val="both"/>
        <w:rPr>
          <w:rFonts w:ascii="Arial" w:hAnsi="Arial" w:cs="Arial"/>
          <w:sz w:val="22"/>
          <w:szCs w:val="18"/>
          <w:lang w:eastAsia="pt-BR"/>
        </w:rPr>
      </w:pPr>
    </w:p>
    <w:tbl>
      <w:tblPr>
        <w:tblW w:w="9568" w:type="dxa"/>
        <w:tblCellMar>
          <w:left w:w="70" w:type="dxa"/>
          <w:right w:w="70" w:type="dxa"/>
        </w:tblCellMar>
        <w:tblLook w:val="00A0" w:firstRow="1" w:lastRow="0" w:firstColumn="1" w:lastColumn="0" w:noHBand="0" w:noVBand="0"/>
      </w:tblPr>
      <w:tblGrid>
        <w:gridCol w:w="1211"/>
        <w:gridCol w:w="2081"/>
        <w:gridCol w:w="2087"/>
        <w:gridCol w:w="2087"/>
        <w:gridCol w:w="2102"/>
      </w:tblGrid>
      <w:tr w:rsidR="00C74F9B" w:rsidRPr="00C74F9B" w14:paraId="12DF195D" w14:textId="77777777" w:rsidTr="00602AAC">
        <w:trPr>
          <w:trHeight w:val="642"/>
        </w:trPr>
        <w:tc>
          <w:tcPr>
            <w:tcW w:w="1211" w:type="dxa"/>
            <w:tcBorders>
              <w:top w:val="single" w:sz="4" w:space="0" w:color="auto"/>
              <w:left w:val="single" w:sz="4" w:space="0" w:color="auto"/>
              <w:bottom w:val="single" w:sz="4" w:space="0" w:color="auto"/>
              <w:right w:val="single" w:sz="4" w:space="0" w:color="auto"/>
            </w:tcBorders>
            <w:shd w:val="clear" w:color="auto" w:fill="F2F2F2"/>
            <w:vAlign w:val="center"/>
          </w:tcPr>
          <w:p w14:paraId="34CE278A" w14:textId="77777777" w:rsidR="00C74F9B" w:rsidRPr="00C74F9B" w:rsidRDefault="00C74F9B" w:rsidP="00C74F9B">
            <w:pPr>
              <w:suppressAutoHyphens w:val="0"/>
              <w:jc w:val="center"/>
              <w:rPr>
                <w:rFonts w:ascii="Arial" w:hAnsi="Arial" w:cs="Arial"/>
                <w:b/>
                <w:bCs/>
                <w:sz w:val="18"/>
                <w:szCs w:val="18"/>
                <w:lang w:eastAsia="pt-BR"/>
              </w:rPr>
            </w:pPr>
            <w:r w:rsidRPr="00C74F9B">
              <w:rPr>
                <w:rFonts w:ascii="Arial" w:hAnsi="Arial" w:cs="Arial"/>
                <w:b/>
                <w:bCs/>
                <w:sz w:val="18"/>
                <w:szCs w:val="18"/>
                <w:lang w:eastAsia="pt-BR"/>
              </w:rPr>
              <w:br w:type="page"/>
              <w:t>ANO</w:t>
            </w:r>
          </w:p>
        </w:tc>
        <w:tc>
          <w:tcPr>
            <w:tcW w:w="2081" w:type="dxa"/>
            <w:tcBorders>
              <w:top w:val="single" w:sz="4" w:space="0" w:color="auto"/>
              <w:left w:val="single" w:sz="4" w:space="0" w:color="auto"/>
              <w:bottom w:val="single" w:sz="4" w:space="0" w:color="auto"/>
              <w:right w:val="single" w:sz="4" w:space="0" w:color="auto"/>
            </w:tcBorders>
            <w:shd w:val="clear" w:color="auto" w:fill="F2F2F2"/>
            <w:vAlign w:val="center"/>
          </w:tcPr>
          <w:p w14:paraId="63CFBAC3" w14:textId="77777777" w:rsidR="00C74F9B" w:rsidRPr="00C74F9B" w:rsidRDefault="00C74F9B" w:rsidP="00C74F9B">
            <w:pPr>
              <w:suppressAutoHyphens w:val="0"/>
              <w:jc w:val="center"/>
              <w:rPr>
                <w:rFonts w:ascii="Arial" w:hAnsi="Arial" w:cs="Arial"/>
                <w:b/>
                <w:bCs/>
                <w:sz w:val="18"/>
                <w:szCs w:val="18"/>
                <w:lang w:eastAsia="pt-BR"/>
              </w:rPr>
            </w:pPr>
            <w:r w:rsidRPr="00C74F9B">
              <w:rPr>
                <w:rFonts w:ascii="Arial" w:hAnsi="Arial" w:cs="Arial"/>
                <w:b/>
                <w:bCs/>
                <w:sz w:val="18"/>
                <w:szCs w:val="18"/>
                <w:lang w:eastAsia="pt-BR"/>
              </w:rPr>
              <w:t xml:space="preserve">1º_____ </w:t>
            </w:r>
            <w:r w:rsidRPr="00C74F9B">
              <w:rPr>
                <w:rFonts w:ascii="Arial" w:hAnsi="Arial" w:cs="Arial"/>
                <w:b/>
                <w:bCs/>
                <w:color w:val="808080"/>
                <w:sz w:val="18"/>
                <w:szCs w:val="18"/>
                <w:lang w:eastAsia="pt-BR"/>
              </w:rPr>
              <w:t>[definir período de liberação da parcela. Ex.: Mês ou Trimestre]</w:t>
            </w:r>
          </w:p>
        </w:tc>
        <w:tc>
          <w:tcPr>
            <w:tcW w:w="2087" w:type="dxa"/>
            <w:tcBorders>
              <w:top w:val="single" w:sz="4" w:space="0" w:color="auto"/>
              <w:left w:val="single" w:sz="4" w:space="0" w:color="auto"/>
              <w:bottom w:val="single" w:sz="4" w:space="0" w:color="auto"/>
              <w:right w:val="single" w:sz="4" w:space="0" w:color="auto"/>
            </w:tcBorders>
            <w:shd w:val="clear" w:color="auto" w:fill="F2F2F2"/>
            <w:vAlign w:val="center"/>
          </w:tcPr>
          <w:p w14:paraId="333CBEAE" w14:textId="77777777" w:rsidR="00C74F9B" w:rsidRPr="00C74F9B" w:rsidRDefault="00C74F9B" w:rsidP="00C74F9B">
            <w:pPr>
              <w:suppressAutoHyphens w:val="0"/>
              <w:jc w:val="center"/>
              <w:rPr>
                <w:rFonts w:ascii="Arial" w:hAnsi="Arial" w:cs="Arial"/>
                <w:b/>
                <w:bCs/>
                <w:sz w:val="18"/>
                <w:szCs w:val="18"/>
                <w:lang w:eastAsia="pt-BR"/>
              </w:rPr>
            </w:pPr>
            <w:r w:rsidRPr="00C74F9B">
              <w:rPr>
                <w:rFonts w:ascii="Arial" w:hAnsi="Arial" w:cs="Arial"/>
                <w:b/>
                <w:bCs/>
                <w:sz w:val="18"/>
                <w:szCs w:val="18"/>
                <w:lang w:eastAsia="pt-BR"/>
              </w:rPr>
              <w:t xml:space="preserve">2º_____ </w:t>
            </w:r>
            <w:r w:rsidRPr="00C74F9B">
              <w:rPr>
                <w:rFonts w:ascii="Arial" w:hAnsi="Arial" w:cs="Arial"/>
                <w:b/>
                <w:bCs/>
                <w:color w:val="808080"/>
                <w:sz w:val="18"/>
                <w:szCs w:val="18"/>
                <w:lang w:eastAsia="pt-BR"/>
              </w:rPr>
              <w:t>[definir período de liberação da parcela. Ex.: Mês ou Trimestre]</w:t>
            </w:r>
          </w:p>
        </w:tc>
        <w:tc>
          <w:tcPr>
            <w:tcW w:w="2087" w:type="dxa"/>
            <w:tcBorders>
              <w:top w:val="single" w:sz="4" w:space="0" w:color="auto"/>
              <w:left w:val="single" w:sz="4" w:space="0" w:color="auto"/>
              <w:bottom w:val="single" w:sz="4" w:space="0" w:color="auto"/>
              <w:right w:val="single" w:sz="4" w:space="0" w:color="auto"/>
            </w:tcBorders>
            <w:shd w:val="clear" w:color="auto" w:fill="F2F2F2"/>
            <w:vAlign w:val="center"/>
          </w:tcPr>
          <w:p w14:paraId="3C6BEC02" w14:textId="77777777" w:rsidR="00C74F9B" w:rsidRPr="00C74F9B" w:rsidRDefault="00C74F9B" w:rsidP="00C74F9B">
            <w:pPr>
              <w:suppressAutoHyphens w:val="0"/>
              <w:jc w:val="center"/>
              <w:rPr>
                <w:rFonts w:ascii="Arial" w:hAnsi="Arial" w:cs="Arial"/>
                <w:b/>
                <w:bCs/>
                <w:sz w:val="18"/>
                <w:szCs w:val="18"/>
                <w:lang w:eastAsia="pt-BR"/>
              </w:rPr>
            </w:pPr>
            <w:r w:rsidRPr="00C74F9B">
              <w:rPr>
                <w:rFonts w:ascii="Arial" w:hAnsi="Arial" w:cs="Arial"/>
                <w:b/>
                <w:bCs/>
                <w:sz w:val="18"/>
                <w:szCs w:val="18"/>
                <w:lang w:eastAsia="pt-BR"/>
              </w:rPr>
              <w:t xml:space="preserve">3º_____ </w:t>
            </w:r>
            <w:r w:rsidRPr="00C74F9B">
              <w:rPr>
                <w:rFonts w:ascii="Arial" w:hAnsi="Arial" w:cs="Arial"/>
                <w:b/>
                <w:bCs/>
                <w:color w:val="808080"/>
                <w:sz w:val="18"/>
                <w:szCs w:val="18"/>
                <w:lang w:eastAsia="pt-BR"/>
              </w:rPr>
              <w:t>[definir período de liberação da parcela. Ex.: Mês ou Trimestre]</w:t>
            </w:r>
          </w:p>
        </w:tc>
        <w:tc>
          <w:tcPr>
            <w:tcW w:w="2102" w:type="dxa"/>
            <w:tcBorders>
              <w:top w:val="single" w:sz="4" w:space="0" w:color="auto"/>
              <w:left w:val="single" w:sz="4" w:space="0" w:color="auto"/>
              <w:bottom w:val="single" w:sz="4" w:space="0" w:color="auto"/>
              <w:right w:val="single" w:sz="4" w:space="0" w:color="auto"/>
            </w:tcBorders>
            <w:shd w:val="clear" w:color="auto" w:fill="F2F2F2"/>
            <w:vAlign w:val="center"/>
          </w:tcPr>
          <w:p w14:paraId="1349D78E" w14:textId="77777777" w:rsidR="00C74F9B" w:rsidRPr="00C74F9B" w:rsidRDefault="00C74F9B" w:rsidP="00C74F9B">
            <w:pPr>
              <w:suppressAutoHyphens w:val="0"/>
              <w:jc w:val="center"/>
              <w:rPr>
                <w:rFonts w:ascii="Arial" w:hAnsi="Arial" w:cs="Arial"/>
                <w:b/>
                <w:bCs/>
                <w:sz w:val="18"/>
                <w:szCs w:val="18"/>
                <w:lang w:eastAsia="pt-BR"/>
              </w:rPr>
            </w:pPr>
            <w:r w:rsidRPr="00C74F9B">
              <w:rPr>
                <w:rFonts w:ascii="Arial" w:hAnsi="Arial" w:cs="Arial"/>
                <w:b/>
                <w:bCs/>
                <w:sz w:val="18"/>
                <w:szCs w:val="18"/>
                <w:lang w:eastAsia="pt-BR"/>
              </w:rPr>
              <w:t xml:space="preserve">4º_____ </w:t>
            </w:r>
            <w:r w:rsidRPr="00C74F9B">
              <w:rPr>
                <w:rFonts w:ascii="Arial" w:hAnsi="Arial" w:cs="Arial"/>
                <w:b/>
                <w:bCs/>
                <w:color w:val="808080"/>
                <w:sz w:val="18"/>
                <w:szCs w:val="18"/>
                <w:lang w:eastAsia="pt-BR"/>
              </w:rPr>
              <w:t>[definir período de liberação da parcela. Ex.: Mês ou Trimestre]</w:t>
            </w:r>
          </w:p>
        </w:tc>
      </w:tr>
      <w:tr w:rsidR="00C74F9B" w:rsidRPr="00C74F9B" w14:paraId="236D167A" w14:textId="77777777" w:rsidTr="00602AAC">
        <w:trPr>
          <w:trHeight w:val="373"/>
        </w:trPr>
        <w:tc>
          <w:tcPr>
            <w:tcW w:w="1211" w:type="dxa"/>
            <w:tcBorders>
              <w:top w:val="single" w:sz="4" w:space="0" w:color="auto"/>
              <w:left w:val="single" w:sz="4" w:space="0" w:color="auto"/>
              <w:bottom w:val="single" w:sz="4" w:space="0" w:color="auto"/>
              <w:right w:val="single" w:sz="4" w:space="0" w:color="auto"/>
            </w:tcBorders>
            <w:vAlign w:val="center"/>
          </w:tcPr>
          <w:p w14:paraId="13DCAFCC" w14:textId="77777777" w:rsidR="00C74F9B" w:rsidRPr="00C74F9B" w:rsidRDefault="00C74F9B" w:rsidP="00C74F9B">
            <w:pPr>
              <w:suppressAutoHyphens w:val="0"/>
              <w:jc w:val="center"/>
              <w:rPr>
                <w:rFonts w:ascii="Arial" w:hAnsi="Arial" w:cs="Arial"/>
                <w:b/>
                <w:bCs/>
                <w:sz w:val="18"/>
                <w:szCs w:val="18"/>
                <w:lang w:eastAsia="pt-BR"/>
              </w:rPr>
            </w:pPr>
            <w:r w:rsidRPr="00C74F9B">
              <w:rPr>
                <w:rFonts w:ascii="Arial" w:hAnsi="Arial" w:cs="Arial"/>
                <w:b/>
                <w:bCs/>
                <w:sz w:val="18"/>
                <w:szCs w:val="18"/>
                <w:lang w:eastAsia="pt-BR"/>
              </w:rPr>
              <w:t>I</w:t>
            </w:r>
          </w:p>
        </w:tc>
        <w:tc>
          <w:tcPr>
            <w:tcW w:w="2081" w:type="dxa"/>
            <w:tcBorders>
              <w:top w:val="single" w:sz="4" w:space="0" w:color="auto"/>
              <w:left w:val="single" w:sz="4" w:space="0" w:color="auto"/>
              <w:bottom w:val="single" w:sz="4" w:space="0" w:color="auto"/>
              <w:right w:val="single" w:sz="4" w:space="0" w:color="auto"/>
            </w:tcBorders>
            <w:vAlign w:val="center"/>
          </w:tcPr>
          <w:p w14:paraId="1450E2A1" w14:textId="77777777" w:rsidR="00C74F9B" w:rsidRPr="00C74F9B" w:rsidRDefault="00C74F9B" w:rsidP="00C74F9B">
            <w:pPr>
              <w:suppressAutoHyphens w:val="0"/>
              <w:jc w:val="center"/>
              <w:rPr>
                <w:rFonts w:ascii="Arial" w:hAnsi="Arial" w:cs="Arial"/>
                <w:bCs/>
                <w:color w:val="808080"/>
                <w:sz w:val="18"/>
                <w:szCs w:val="18"/>
                <w:lang w:eastAsia="pt-BR"/>
              </w:rPr>
            </w:pPr>
            <w:r w:rsidRPr="00C74F9B">
              <w:rPr>
                <w:rFonts w:ascii="Arial" w:hAnsi="Arial" w:cs="Arial"/>
                <w:bCs/>
                <w:color w:val="808080"/>
                <w:sz w:val="18"/>
                <w:szCs w:val="18"/>
                <w:lang w:eastAsia="pt-BR"/>
              </w:rPr>
              <w:t>[Valor da 1ª parcela]</w:t>
            </w:r>
          </w:p>
        </w:tc>
        <w:tc>
          <w:tcPr>
            <w:tcW w:w="2087" w:type="dxa"/>
            <w:tcBorders>
              <w:top w:val="single" w:sz="4" w:space="0" w:color="auto"/>
              <w:left w:val="single" w:sz="4" w:space="0" w:color="auto"/>
              <w:bottom w:val="single" w:sz="4" w:space="0" w:color="auto"/>
              <w:right w:val="single" w:sz="4" w:space="0" w:color="auto"/>
            </w:tcBorders>
            <w:vAlign w:val="center"/>
          </w:tcPr>
          <w:p w14:paraId="7E12F2D5" w14:textId="77777777" w:rsidR="00C74F9B" w:rsidRPr="00C74F9B" w:rsidRDefault="00C74F9B" w:rsidP="00C74F9B">
            <w:pPr>
              <w:suppressAutoHyphens w:val="0"/>
              <w:jc w:val="center"/>
              <w:rPr>
                <w:rFonts w:ascii="Arial" w:hAnsi="Arial" w:cs="Arial"/>
                <w:color w:val="808080"/>
                <w:sz w:val="18"/>
                <w:szCs w:val="18"/>
                <w:lang w:eastAsia="pt-BR"/>
              </w:rPr>
            </w:pPr>
            <w:r w:rsidRPr="00C74F9B">
              <w:rPr>
                <w:rFonts w:ascii="Arial" w:hAnsi="Arial" w:cs="Arial"/>
                <w:bCs/>
                <w:color w:val="808080"/>
                <w:sz w:val="18"/>
                <w:szCs w:val="18"/>
                <w:lang w:eastAsia="pt-BR"/>
              </w:rPr>
              <w:t>[Valor da 2ª parcela]</w:t>
            </w:r>
          </w:p>
        </w:tc>
        <w:tc>
          <w:tcPr>
            <w:tcW w:w="2087" w:type="dxa"/>
            <w:tcBorders>
              <w:top w:val="single" w:sz="4" w:space="0" w:color="auto"/>
              <w:left w:val="single" w:sz="4" w:space="0" w:color="auto"/>
              <w:bottom w:val="single" w:sz="4" w:space="0" w:color="auto"/>
              <w:right w:val="single" w:sz="4" w:space="0" w:color="auto"/>
            </w:tcBorders>
            <w:vAlign w:val="center"/>
          </w:tcPr>
          <w:p w14:paraId="37FAC5FF" w14:textId="77777777" w:rsidR="00C74F9B" w:rsidRPr="00C74F9B" w:rsidRDefault="00C74F9B" w:rsidP="00C74F9B">
            <w:pPr>
              <w:suppressAutoHyphens w:val="0"/>
              <w:jc w:val="center"/>
              <w:rPr>
                <w:rFonts w:ascii="Arial" w:hAnsi="Arial" w:cs="Arial"/>
                <w:color w:val="808080"/>
                <w:sz w:val="18"/>
                <w:szCs w:val="18"/>
                <w:lang w:eastAsia="pt-BR"/>
              </w:rPr>
            </w:pPr>
            <w:r w:rsidRPr="00C74F9B">
              <w:rPr>
                <w:rFonts w:ascii="Arial" w:hAnsi="Arial" w:cs="Arial"/>
                <w:bCs/>
                <w:color w:val="808080"/>
                <w:sz w:val="18"/>
                <w:szCs w:val="18"/>
                <w:lang w:eastAsia="pt-BR"/>
              </w:rPr>
              <w:t>[Valor da 3ª parcela]</w:t>
            </w:r>
          </w:p>
        </w:tc>
        <w:tc>
          <w:tcPr>
            <w:tcW w:w="2102" w:type="dxa"/>
            <w:tcBorders>
              <w:top w:val="single" w:sz="4" w:space="0" w:color="auto"/>
              <w:left w:val="single" w:sz="4" w:space="0" w:color="auto"/>
              <w:bottom w:val="single" w:sz="4" w:space="0" w:color="auto"/>
              <w:right w:val="single" w:sz="4" w:space="0" w:color="auto"/>
            </w:tcBorders>
            <w:vAlign w:val="center"/>
          </w:tcPr>
          <w:p w14:paraId="2A8AA1C7" w14:textId="77777777" w:rsidR="00C74F9B" w:rsidRPr="00C74F9B" w:rsidRDefault="00C74F9B" w:rsidP="00C74F9B">
            <w:pPr>
              <w:suppressAutoHyphens w:val="0"/>
              <w:jc w:val="center"/>
              <w:rPr>
                <w:rFonts w:ascii="Arial" w:hAnsi="Arial" w:cs="Arial"/>
                <w:color w:val="808080"/>
                <w:sz w:val="18"/>
                <w:szCs w:val="18"/>
                <w:lang w:eastAsia="pt-BR"/>
              </w:rPr>
            </w:pPr>
            <w:r w:rsidRPr="00C74F9B">
              <w:rPr>
                <w:rFonts w:ascii="Arial" w:hAnsi="Arial" w:cs="Arial"/>
                <w:bCs/>
                <w:color w:val="808080"/>
                <w:sz w:val="18"/>
                <w:szCs w:val="18"/>
                <w:lang w:eastAsia="pt-BR"/>
              </w:rPr>
              <w:t>[Valor da 4ª parcela]</w:t>
            </w:r>
          </w:p>
        </w:tc>
      </w:tr>
    </w:tbl>
    <w:p w14:paraId="2B040F3A" w14:textId="77777777" w:rsidR="00C74F9B" w:rsidRPr="00C74F9B" w:rsidRDefault="00C74F9B" w:rsidP="00C74F9B">
      <w:pPr>
        <w:suppressAutoHyphens w:val="0"/>
        <w:jc w:val="both"/>
        <w:rPr>
          <w:rFonts w:ascii="Arial" w:hAnsi="Arial" w:cs="Arial"/>
          <w:sz w:val="22"/>
          <w:szCs w:val="18"/>
          <w:lang w:eastAsia="pt-BR"/>
        </w:rPr>
      </w:pPr>
    </w:p>
    <w:p w14:paraId="55C8F3CB" w14:textId="77777777" w:rsidR="00C74F9B" w:rsidRPr="00C74F9B" w:rsidRDefault="00C74F9B" w:rsidP="00C74F9B">
      <w:pPr>
        <w:suppressAutoHyphens w:val="0"/>
        <w:jc w:val="both"/>
        <w:rPr>
          <w:rFonts w:ascii="Arial" w:hAnsi="Arial" w:cs="Arial"/>
          <w:sz w:val="22"/>
          <w:szCs w:val="18"/>
          <w:lang w:eastAsia="pt-BR"/>
        </w:rPr>
      </w:pPr>
    </w:p>
    <w:p w14:paraId="193D96C7" w14:textId="77777777" w:rsidR="00C74F9B" w:rsidRPr="00C74F9B" w:rsidRDefault="00C74F9B" w:rsidP="00C74F9B">
      <w:pPr>
        <w:pBdr>
          <w:top w:val="single" w:sz="4" w:space="1" w:color="auto"/>
          <w:left w:val="single" w:sz="4" w:space="4" w:color="auto"/>
          <w:bottom w:val="single" w:sz="4" w:space="1" w:color="auto"/>
          <w:right w:val="single" w:sz="4" w:space="4" w:color="auto"/>
        </w:pBdr>
        <w:tabs>
          <w:tab w:val="left" w:pos="2931"/>
        </w:tabs>
        <w:suppressAutoHyphens w:val="0"/>
        <w:jc w:val="both"/>
        <w:rPr>
          <w:rFonts w:ascii="Arial" w:hAnsi="Arial" w:cs="Arial"/>
          <w:sz w:val="18"/>
          <w:szCs w:val="18"/>
          <w:lang w:eastAsia="pt-BR"/>
        </w:rPr>
      </w:pPr>
      <w:r w:rsidRPr="00C74F9B">
        <w:rPr>
          <w:rFonts w:ascii="Arial" w:hAnsi="Arial" w:cs="Arial"/>
          <w:b/>
          <w:sz w:val="18"/>
          <w:szCs w:val="18"/>
          <w:highlight w:val="yellow"/>
          <w:lang w:eastAsia="pt-BR"/>
        </w:rPr>
        <w:t>Nota</w:t>
      </w:r>
      <w:r w:rsidRPr="00C74F9B">
        <w:rPr>
          <w:rFonts w:ascii="Arial" w:hAnsi="Arial" w:cs="Arial"/>
          <w:sz w:val="18"/>
          <w:szCs w:val="18"/>
          <w:highlight w:val="yellow"/>
          <w:lang w:eastAsia="pt-BR"/>
        </w:rPr>
        <w:t>: A OSC Celebrante deverá estabelecer a previsão e periodicidade de liberação das parcelas (única, mensal, bimestral, trimestral, etc.), assim como definir valor limite para cada repasse.</w:t>
      </w:r>
    </w:p>
    <w:p w14:paraId="6ACE1693" w14:textId="77777777" w:rsidR="00C74F9B" w:rsidRPr="00C74F9B" w:rsidRDefault="00C74F9B" w:rsidP="00C74F9B">
      <w:pPr>
        <w:tabs>
          <w:tab w:val="left" w:pos="2931"/>
        </w:tabs>
        <w:suppressAutoHyphens w:val="0"/>
        <w:jc w:val="both"/>
        <w:rPr>
          <w:rFonts w:ascii="Arial" w:hAnsi="Arial" w:cs="Arial"/>
          <w:b/>
          <w:sz w:val="22"/>
          <w:szCs w:val="18"/>
          <w:lang w:eastAsia="pt-BR"/>
        </w:rPr>
      </w:pPr>
    </w:p>
    <w:p w14:paraId="7F44EDC6" w14:textId="04951DA8" w:rsidR="00C74F9B" w:rsidRPr="00C74F9B" w:rsidRDefault="00C74F9B" w:rsidP="00C74F9B">
      <w:pPr>
        <w:tabs>
          <w:tab w:val="left" w:pos="2931"/>
        </w:tabs>
        <w:suppressAutoHyphens w:val="0"/>
        <w:jc w:val="both"/>
        <w:rPr>
          <w:rFonts w:ascii="Arial" w:hAnsi="Arial" w:cs="Arial"/>
          <w:b/>
          <w:sz w:val="22"/>
          <w:szCs w:val="18"/>
          <w:lang w:eastAsia="pt-BR"/>
        </w:rPr>
      </w:pPr>
      <w:r w:rsidRPr="00C74F9B">
        <w:rPr>
          <w:rFonts w:ascii="Arial" w:hAnsi="Arial" w:cs="Arial"/>
          <w:b/>
          <w:sz w:val="22"/>
          <w:szCs w:val="18"/>
          <w:lang w:eastAsia="pt-BR"/>
        </w:rPr>
        <w:t>PARÁGRAFO PRIMEIRO</w:t>
      </w:r>
    </w:p>
    <w:p w14:paraId="1262C62F" w14:textId="77777777" w:rsidR="00C74F9B" w:rsidRPr="00C74F9B" w:rsidRDefault="00C74F9B" w:rsidP="00C74F9B">
      <w:pPr>
        <w:tabs>
          <w:tab w:val="left" w:pos="9540"/>
        </w:tabs>
        <w:suppressAutoHyphens w:val="0"/>
        <w:ind w:right="51"/>
        <w:jc w:val="both"/>
        <w:rPr>
          <w:rFonts w:ascii="Arial" w:hAnsi="Arial" w:cs="Arial"/>
          <w:sz w:val="22"/>
          <w:szCs w:val="18"/>
          <w:lang w:eastAsia="pt-BR"/>
        </w:rPr>
      </w:pPr>
      <w:r w:rsidRPr="00C74F9B">
        <w:rPr>
          <w:rFonts w:ascii="Arial" w:hAnsi="Arial" w:cs="Arial"/>
          <w:sz w:val="22"/>
          <w:szCs w:val="18"/>
          <w:lang w:eastAsia="pt-BR"/>
        </w:rPr>
        <w:t xml:space="preserve">Os recursos financeiros transferidos pela OSC Celebrante à execução do objeto deste termo de atuação em rede serão movimentados em conta bancária específica e exclusiva no ___________ </w:t>
      </w:r>
      <w:r w:rsidRPr="00C74F9B">
        <w:rPr>
          <w:rFonts w:ascii="Arial" w:hAnsi="Arial" w:cs="Arial"/>
          <w:color w:val="808080"/>
          <w:sz w:val="22"/>
          <w:szCs w:val="18"/>
          <w:lang w:eastAsia="pt-BR"/>
        </w:rPr>
        <w:t>[nome do Banco]</w:t>
      </w:r>
      <w:r w:rsidRPr="00C74F9B">
        <w:rPr>
          <w:rFonts w:ascii="Arial" w:hAnsi="Arial" w:cs="Arial"/>
          <w:sz w:val="22"/>
          <w:szCs w:val="18"/>
          <w:lang w:eastAsia="pt-BR"/>
        </w:rPr>
        <w:t>, agência nº. ________, conta corrente nº. ______, vinculada a este termo, de modo que os recursos transferidos não sejam confundidos com os recursos próprios da OSC Executante.</w:t>
      </w:r>
    </w:p>
    <w:p w14:paraId="7259B949" w14:textId="77777777" w:rsidR="00C74F9B" w:rsidRPr="00C74F9B" w:rsidRDefault="00C74F9B" w:rsidP="00C74F9B">
      <w:pPr>
        <w:suppressAutoHyphens w:val="0"/>
        <w:ind w:left="709" w:hanging="709"/>
        <w:jc w:val="both"/>
        <w:rPr>
          <w:rFonts w:ascii="Arial" w:hAnsi="Arial" w:cs="Arial"/>
          <w:sz w:val="22"/>
          <w:szCs w:val="18"/>
          <w:lang w:eastAsia="pt-BR"/>
        </w:rPr>
      </w:pPr>
    </w:p>
    <w:p w14:paraId="772618E8" w14:textId="77777777" w:rsidR="00C74F9B" w:rsidRPr="00C74F9B" w:rsidRDefault="00C74F9B" w:rsidP="00C74F9B">
      <w:pPr>
        <w:tabs>
          <w:tab w:val="left" w:pos="2931"/>
        </w:tabs>
        <w:suppressAutoHyphens w:val="0"/>
        <w:jc w:val="both"/>
        <w:rPr>
          <w:rFonts w:ascii="Arial" w:hAnsi="Arial" w:cs="Arial"/>
          <w:b/>
          <w:sz w:val="22"/>
          <w:szCs w:val="18"/>
          <w:lang w:eastAsia="pt-BR"/>
        </w:rPr>
      </w:pPr>
      <w:r w:rsidRPr="00C74F9B">
        <w:rPr>
          <w:rFonts w:ascii="Arial" w:hAnsi="Arial" w:cs="Arial"/>
          <w:b/>
          <w:sz w:val="22"/>
          <w:szCs w:val="18"/>
          <w:lang w:eastAsia="pt-BR"/>
        </w:rPr>
        <w:t>PARÁGRAFO SEGUNDO</w:t>
      </w:r>
    </w:p>
    <w:p w14:paraId="0B9671FF" w14:textId="77777777" w:rsidR="00C74F9B" w:rsidRPr="00C74F9B" w:rsidRDefault="00C74F9B" w:rsidP="00C74F9B">
      <w:pPr>
        <w:suppressAutoHyphens w:val="0"/>
        <w:jc w:val="both"/>
        <w:rPr>
          <w:rFonts w:ascii="Arial" w:hAnsi="Arial" w:cs="Arial"/>
          <w:sz w:val="22"/>
          <w:szCs w:val="18"/>
          <w:lang w:eastAsia="pt-BR"/>
        </w:rPr>
      </w:pPr>
      <w:r w:rsidRPr="00C74F9B">
        <w:rPr>
          <w:rFonts w:ascii="Arial" w:hAnsi="Arial" w:cs="Arial"/>
          <w:sz w:val="22"/>
          <w:szCs w:val="18"/>
          <w:lang w:eastAsia="pt-BR"/>
        </w:rPr>
        <w:t xml:space="preserve">Fica a OSC Executante obrigada a observar as mesmas regras de aplicação de recursos previstas para a OSC Celebrante no Termo de _______ </w:t>
      </w:r>
      <w:r w:rsidRPr="00C74F9B">
        <w:rPr>
          <w:rFonts w:ascii="Arial" w:hAnsi="Arial" w:cs="Arial"/>
          <w:color w:val="808080"/>
          <w:sz w:val="22"/>
          <w:szCs w:val="18"/>
          <w:lang w:eastAsia="pt-BR"/>
        </w:rPr>
        <w:t>[Fomento/Colaboração]</w:t>
      </w:r>
      <w:r w:rsidRPr="00C74F9B">
        <w:rPr>
          <w:rFonts w:ascii="Arial" w:hAnsi="Arial" w:cs="Arial"/>
          <w:sz w:val="22"/>
          <w:szCs w:val="18"/>
          <w:lang w:eastAsia="pt-BR"/>
        </w:rPr>
        <w:t xml:space="preserve"> nº ____e nas normas legais aplicáveis.</w:t>
      </w:r>
    </w:p>
    <w:p w14:paraId="25A004E7" w14:textId="18467347" w:rsidR="00C74F9B" w:rsidRDefault="00C74F9B" w:rsidP="00C74F9B">
      <w:pPr>
        <w:suppressAutoHyphens w:val="0"/>
        <w:jc w:val="both"/>
        <w:rPr>
          <w:rFonts w:ascii="Arial" w:hAnsi="Arial" w:cs="Arial"/>
          <w:sz w:val="22"/>
          <w:szCs w:val="18"/>
          <w:lang w:eastAsia="pt-BR"/>
        </w:rPr>
      </w:pPr>
    </w:p>
    <w:p w14:paraId="61C122C3" w14:textId="77777777" w:rsidR="001C4B21" w:rsidRPr="00C74F9B" w:rsidRDefault="001C4B21" w:rsidP="00C74F9B">
      <w:pPr>
        <w:suppressAutoHyphens w:val="0"/>
        <w:jc w:val="both"/>
        <w:rPr>
          <w:rFonts w:ascii="Arial" w:hAnsi="Arial" w:cs="Arial"/>
          <w:sz w:val="22"/>
          <w:szCs w:val="18"/>
          <w:lang w:eastAsia="pt-BR"/>
        </w:rPr>
      </w:pPr>
    </w:p>
    <w:p w14:paraId="06E8CD6A" w14:textId="77777777" w:rsidR="00C74F9B" w:rsidRPr="00C74F9B" w:rsidRDefault="00C74F9B" w:rsidP="00C74F9B">
      <w:pPr>
        <w:suppressAutoHyphens w:val="0"/>
        <w:jc w:val="both"/>
        <w:rPr>
          <w:rFonts w:ascii="Arial" w:hAnsi="Arial" w:cs="Arial"/>
          <w:b/>
          <w:sz w:val="22"/>
          <w:szCs w:val="18"/>
          <w:lang w:eastAsia="pt-BR"/>
        </w:rPr>
      </w:pPr>
      <w:r w:rsidRPr="00C74F9B">
        <w:rPr>
          <w:rFonts w:ascii="Arial" w:hAnsi="Arial" w:cs="Arial"/>
          <w:b/>
          <w:sz w:val="22"/>
          <w:szCs w:val="18"/>
          <w:lang w:eastAsia="pt-BR"/>
        </w:rPr>
        <w:t>CLÁUSULA QUARTA – ALTERAÇÃO DO TERMO DE ATUAÇÃO EM REDE</w:t>
      </w:r>
    </w:p>
    <w:p w14:paraId="2C1D1787" w14:textId="77777777" w:rsidR="00C74F9B" w:rsidRPr="00C74F9B" w:rsidRDefault="00C74F9B" w:rsidP="00C74F9B">
      <w:pPr>
        <w:suppressAutoHyphens w:val="0"/>
        <w:autoSpaceDE w:val="0"/>
        <w:autoSpaceDN w:val="0"/>
        <w:adjustRightInd w:val="0"/>
        <w:jc w:val="both"/>
        <w:rPr>
          <w:rFonts w:ascii="Arial" w:hAnsi="Arial" w:cs="Arial"/>
          <w:sz w:val="22"/>
          <w:szCs w:val="18"/>
          <w:lang w:eastAsia="pt-BR"/>
        </w:rPr>
      </w:pPr>
      <w:r w:rsidRPr="00C74F9B">
        <w:rPr>
          <w:rFonts w:ascii="Arial" w:hAnsi="Arial" w:cs="Arial"/>
          <w:sz w:val="22"/>
          <w:szCs w:val="18"/>
          <w:lang w:eastAsia="pt-BR"/>
        </w:rPr>
        <w:t>O presente Termo de Atuação em Rede poderá ser alterado por acordo entre as partes, mediante termo aditivo, sendo vedada a alteração do objeto.</w:t>
      </w:r>
    </w:p>
    <w:p w14:paraId="731C5C79" w14:textId="77777777" w:rsidR="00C74F9B" w:rsidRPr="00C74F9B" w:rsidRDefault="00C74F9B" w:rsidP="00C74F9B">
      <w:pPr>
        <w:suppressAutoHyphens w:val="0"/>
        <w:autoSpaceDE w:val="0"/>
        <w:autoSpaceDN w:val="0"/>
        <w:adjustRightInd w:val="0"/>
        <w:jc w:val="both"/>
        <w:rPr>
          <w:rFonts w:ascii="Arial" w:hAnsi="Arial" w:cs="Arial"/>
          <w:sz w:val="22"/>
          <w:szCs w:val="18"/>
          <w:lang w:eastAsia="pt-BR"/>
        </w:rPr>
      </w:pPr>
    </w:p>
    <w:p w14:paraId="22148445" w14:textId="77777777" w:rsidR="00C74F9B" w:rsidRPr="00C74F9B" w:rsidRDefault="00C74F9B" w:rsidP="00C74F9B">
      <w:pPr>
        <w:suppressAutoHyphens w:val="0"/>
        <w:autoSpaceDE w:val="0"/>
        <w:autoSpaceDN w:val="0"/>
        <w:adjustRightInd w:val="0"/>
        <w:jc w:val="both"/>
        <w:rPr>
          <w:rFonts w:ascii="Arial" w:hAnsi="Arial" w:cs="Arial"/>
          <w:b/>
          <w:sz w:val="22"/>
          <w:szCs w:val="18"/>
          <w:lang w:eastAsia="pt-BR"/>
        </w:rPr>
      </w:pPr>
      <w:r w:rsidRPr="00C74F9B">
        <w:rPr>
          <w:rFonts w:ascii="Arial" w:hAnsi="Arial" w:cs="Arial"/>
          <w:b/>
          <w:sz w:val="22"/>
          <w:szCs w:val="18"/>
          <w:lang w:eastAsia="pt-BR"/>
        </w:rPr>
        <w:t>PARÁGRAFO ÚNICO</w:t>
      </w:r>
    </w:p>
    <w:p w14:paraId="08231DB7" w14:textId="77777777" w:rsidR="00C74F9B" w:rsidRPr="00C74F9B" w:rsidRDefault="00C74F9B" w:rsidP="00C74F9B">
      <w:pPr>
        <w:suppressAutoHyphens w:val="0"/>
        <w:autoSpaceDE w:val="0"/>
        <w:autoSpaceDN w:val="0"/>
        <w:adjustRightInd w:val="0"/>
        <w:jc w:val="both"/>
        <w:rPr>
          <w:rFonts w:ascii="Arial" w:hAnsi="Arial" w:cs="Arial"/>
          <w:sz w:val="22"/>
          <w:szCs w:val="18"/>
          <w:lang w:eastAsia="pt-BR"/>
        </w:rPr>
      </w:pPr>
      <w:r w:rsidRPr="00C74F9B">
        <w:rPr>
          <w:rFonts w:ascii="Arial" w:hAnsi="Arial" w:cs="Arial"/>
          <w:sz w:val="22"/>
          <w:szCs w:val="18"/>
          <w:lang w:eastAsia="pt-BR"/>
        </w:rPr>
        <w:t>Caso seja celebrado termo aditivo, a OSC Celebrante deverá apresentá-lo à administração pública em até 30 (trinta) dias da sua celebração.</w:t>
      </w:r>
    </w:p>
    <w:p w14:paraId="4637B65E" w14:textId="77777777" w:rsidR="00C74F9B" w:rsidRPr="00C74F9B" w:rsidRDefault="00C74F9B" w:rsidP="00C74F9B">
      <w:pPr>
        <w:suppressAutoHyphens w:val="0"/>
        <w:autoSpaceDE w:val="0"/>
        <w:autoSpaceDN w:val="0"/>
        <w:adjustRightInd w:val="0"/>
        <w:jc w:val="both"/>
        <w:rPr>
          <w:rFonts w:ascii="Arial" w:hAnsi="Arial" w:cs="Arial"/>
          <w:sz w:val="22"/>
          <w:szCs w:val="18"/>
          <w:lang w:eastAsia="pt-BR"/>
        </w:rPr>
      </w:pPr>
    </w:p>
    <w:p w14:paraId="024C20AB" w14:textId="77777777" w:rsidR="00C74F9B" w:rsidRPr="00C74F9B" w:rsidRDefault="00C74F9B" w:rsidP="00C74F9B">
      <w:pPr>
        <w:suppressAutoHyphens w:val="0"/>
        <w:jc w:val="both"/>
        <w:rPr>
          <w:rFonts w:ascii="Arial" w:hAnsi="Arial" w:cs="Arial"/>
          <w:b/>
          <w:sz w:val="22"/>
          <w:szCs w:val="18"/>
          <w:lang w:eastAsia="pt-BR"/>
        </w:rPr>
      </w:pPr>
      <w:r w:rsidRPr="00C74F9B">
        <w:rPr>
          <w:rFonts w:ascii="Arial" w:hAnsi="Arial" w:cs="Arial"/>
          <w:b/>
          <w:sz w:val="22"/>
          <w:szCs w:val="18"/>
          <w:lang w:eastAsia="pt-BR"/>
        </w:rPr>
        <w:t>CLÁUSULA SEXTA – OBRIGAÇÕES DA OSC EXECUTANTE</w:t>
      </w:r>
    </w:p>
    <w:p w14:paraId="3D8E04AE" w14:textId="77777777" w:rsidR="00C74F9B" w:rsidRPr="00C74F9B" w:rsidRDefault="00C74F9B" w:rsidP="00C74F9B">
      <w:pPr>
        <w:suppressAutoHyphens w:val="0"/>
        <w:jc w:val="both"/>
        <w:rPr>
          <w:rFonts w:ascii="Arial" w:hAnsi="Arial" w:cs="Arial"/>
          <w:b/>
          <w:sz w:val="22"/>
          <w:szCs w:val="18"/>
          <w:lang w:eastAsia="pt-BR"/>
        </w:rPr>
      </w:pPr>
    </w:p>
    <w:p w14:paraId="0C5668C6" w14:textId="77777777" w:rsidR="00C74F9B" w:rsidRPr="00C74F9B" w:rsidRDefault="00C74F9B" w:rsidP="00C74F9B">
      <w:pPr>
        <w:numPr>
          <w:ilvl w:val="0"/>
          <w:numId w:val="27"/>
        </w:numPr>
        <w:suppressAutoHyphens w:val="0"/>
        <w:contextualSpacing/>
        <w:jc w:val="both"/>
        <w:rPr>
          <w:rFonts w:ascii="Arial" w:hAnsi="Arial" w:cs="Arial"/>
          <w:sz w:val="22"/>
          <w:szCs w:val="18"/>
        </w:rPr>
      </w:pPr>
      <w:r w:rsidRPr="00C74F9B">
        <w:rPr>
          <w:rFonts w:ascii="Arial" w:hAnsi="Arial" w:cs="Arial"/>
          <w:sz w:val="22"/>
          <w:szCs w:val="18"/>
        </w:rPr>
        <w:t>Executar satisfatória e regularmente o objeto deste Termo de Atuação em Rede;</w:t>
      </w:r>
    </w:p>
    <w:p w14:paraId="69FE2B13" w14:textId="77777777" w:rsidR="00C74F9B" w:rsidRPr="00C74F9B" w:rsidRDefault="00C74F9B" w:rsidP="00C74F9B">
      <w:pPr>
        <w:numPr>
          <w:ilvl w:val="0"/>
          <w:numId w:val="27"/>
        </w:numPr>
        <w:suppressAutoHyphens w:val="0"/>
        <w:contextualSpacing/>
        <w:jc w:val="both"/>
        <w:rPr>
          <w:rFonts w:ascii="Arial" w:hAnsi="Arial" w:cs="Arial"/>
          <w:sz w:val="22"/>
          <w:szCs w:val="18"/>
        </w:rPr>
      </w:pPr>
      <w:r w:rsidRPr="00C74F9B">
        <w:rPr>
          <w:rFonts w:ascii="Arial" w:hAnsi="Arial" w:cs="Arial"/>
          <w:sz w:val="22"/>
          <w:szCs w:val="18"/>
        </w:rPr>
        <w:t>Prestar contas dos recursos recebidos por meio deste Termo de Atuação em Rede;</w:t>
      </w:r>
    </w:p>
    <w:p w14:paraId="56C76C1D" w14:textId="77777777" w:rsidR="00C74F9B" w:rsidRPr="00C74F9B" w:rsidRDefault="00C74F9B" w:rsidP="00C74F9B">
      <w:pPr>
        <w:numPr>
          <w:ilvl w:val="0"/>
          <w:numId w:val="27"/>
        </w:numPr>
        <w:suppressAutoHyphens w:val="0"/>
        <w:contextualSpacing/>
        <w:jc w:val="both"/>
        <w:rPr>
          <w:rFonts w:ascii="Arial" w:hAnsi="Arial" w:cs="Arial"/>
          <w:sz w:val="22"/>
          <w:szCs w:val="18"/>
        </w:rPr>
      </w:pPr>
      <w:r w:rsidRPr="00C74F9B">
        <w:rPr>
          <w:rFonts w:ascii="Arial" w:hAnsi="Arial" w:cs="Arial"/>
          <w:sz w:val="22"/>
          <w:szCs w:val="18"/>
        </w:rPr>
        <w:t xml:space="preserve">Manter a sua regularidade jurídica e fiscal de acordo com as exigências do Termo de ______ </w:t>
      </w:r>
      <w:r w:rsidRPr="00C74F9B">
        <w:rPr>
          <w:rFonts w:ascii="Arial" w:hAnsi="Arial" w:cs="Arial"/>
          <w:color w:val="808080"/>
          <w:sz w:val="22"/>
          <w:szCs w:val="18"/>
        </w:rPr>
        <w:t>[Colaboração/Fomento]</w:t>
      </w:r>
      <w:r w:rsidRPr="00C74F9B">
        <w:rPr>
          <w:rFonts w:ascii="Arial" w:hAnsi="Arial" w:cs="Arial"/>
          <w:sz w:val="22"/>
          <w:szCs w:val="18"/>
        </w:rPr>
        <w:t>;</w:t>
      </w:r>
    </w:p>
    <w:p w14:paraId="3B8B8A2C" w14:textId="77777777" w:rsidR="00C74F9B" w:rsidRPr="00C74F9B" w:rsidRDefault="00C74F9B" w:rsidP="00C74F9B">
      <w:pPr>
        <w:numPr>
          <w:ilvl w:val="0"/>
          <w:numId w:val="27"/>
        </w:numPr>
        <w:suppressAutoHyphens w:val="0"/>
        <w:contextualSpacing/>
        <w:jc w:val="both"/>
        <w:rPr>
          <w:rFonts w:ascii="Arial" w:hAnsi="Arial" w:cs="Arial"/>
          <w:sz w:val="22"/>
          <w:szCs w:val="18"/>
        </w:rPr>
      </w:pPr>
      <w:r w:rsidRPr="00C74F9B">
        <w:rPr>
          <w:rFonts w:ascii="Arial" w:hAnsi="Arial" w:cs="Arial"/>
          <w:sz w:val="22"/>
          <w:szCs w:val="18"/>
        </w:rPr>
        <w:t>Manter escrituração contábil regular;</w:t>
      </w:r>
    </w:p>
    <w:p w14:paraId="73409A90" w14:textId="77777777" w:rsidR="00C74F9B" w:rsidRPr="00C74F9B" w:rsidRDefault="00C74F9B" w:rsidP="00C74F9B">
      <w:pPr>
        <w:numPr>
          <w:ilvl w:val="0"/>
          <w:numId w:val="27"/>
        </w:numPr>
        <w:suppressAutoHyphens w:val="0"/>
        <w:contextualSpacing/>
        <w:jc w:val="both"/>
        <w:rPr>
          <w:rFonts w:ascii="Arial" w:hAnsi="Arial" w:cs="Arial"/>
          <w:sz w:val="22"/>
          <w:szCs w:val="18"/>
        </w:rPr>
      </w:pPr>
      <w:r w:rsidRPr="00C74F9B">
        <w:rPr>
          <w:rFonts w:ascii="Arial" w:hAnsi="Arial" w:cs="Arial"/>
          <w:sz w:val="22"/>
          <w:szCs w:val="18"/>
        </w:rPr>
        <w:t>Manter e movimentar os recursos na conta bancária especifica;</w:t>
      </w:r>
    </w:p>
    <w:p w14:paraId="10768BB0" w14:textId="77777777" w:rsidR="00C74F9B" w:rsidRPr="00C74F9B" w:rsidRDefault="00C74F9B" w:rsidP="00C74F9B">
      <w:pPr>
        <w:numPr>
          <w:ilvl w:val="0"/>
          <w:numId w:val="27"/>
        </w:numPr>
        <w:suppressAutoHyphens w:val="0"/>
        <w:contextualSpacing/>
        <w:jc w:val="both"/>
        <w:rPr>
          <w:rFonts w:ascii="Arial" w:hAnsi="Arial" w:cs="Arial"/>
          <w:sz w:val="22"/>
          <w:szCs w:val="18"/>
        </w:rPr>
      </w:pPr>
      <w:r w:rsidRPr="00C74F9B">
        <w:rPr>
          <w:rFonts w:ascii="Arial" w:hAnsi="Arial" w:cs="Arial"/>
          <w:sz w:val="22"/>
          <w:szCs w:val="18"/>
        </w:rPr>
        <w:lastRenderedPageBreak/>
        <w:t>Devolver à OSC Celebrante os saldos financeiros remanescentes, inclusive os provenientes das receitas obtidas das aplicações financeiras realizadas, por ocasião da conclusão, denúncia, rescisão ou extinção do Termo de Atuação em Rede;</w:t>
      </w:r>
    </w:p>
    <w:p w14:paraId="2ED99EB4" w14:textId="77777777" w:rsidR="00C74F9B" w:rsidRPr="00C74F9B" w:rsidRDefault="00C74F9B" w:rsidP="00C74F9B">
      <w:pPr>
        <w:numPr>
          <w:ilvl w:val="0"/>
          <w:numId w:val="27"/>
        </w:numPr>
        <w:suppressAutoHyphens w:val="0"/>
        <w:contextualSpacing/>
        <w:jc w:val="both"/>
        <w:rPr>
          <w:rFonts w:ascii="Arial" w:hAnsi="Arial" w:cs="Arial"/>
          <w:sz w:val="22"/>
          <w:szCs w:val="18"/>
        </w:rPr>
      </w:pPr>
      <w:r w:rsidRPr="00C74F9B">
        <w:rPr>
          <w:rFonts w:ascii="Arial" w:hAnsi="Arial" w:cs="Arial"/>
          <w:sz w:val="22"/>
          <w:szCs w:val="18"/>
        </w:rPr>
        <w:t>Dar livre acesso aos agentes da OSC Celebrante, da administração pública, do controle interno e ao Tribunal de Contas do Estado correspondente aos processos, aos documentos e às informações relacionadas ao Termo de Atuação em Rede, bem como aos locais de execução do respectivo objeto;</w:t>
      </w:r>
    </w:p>
    <w:p w14:paraId="6DAA28F8" w14:textId="77777777" w:rsidR="00C74F9B" w:rsidRPr="00C74F9B" w:rsidRDefault="00C74F9B" w:rsidP="00C74F9B">
      <w:pPr>
        <w:numPr>
          <w:ilvl w:val="0"/>
          <w:numId w:val="27"/>
        </w:numPr>
        <w:suppressAutoHyphens w:val="0"/>
        <w:contextualSpacing/>
        <w:jc w:val="both"/>
        <w:rPr>
          <w:rFonts w:ascii="Arial" w:hAnsi="Arial" w:cs="Arial"/>
          <w:sz w:val="22"/>
          <w:szCs w:val="18"/>
        </w:rPr>
      </w:pPr>
      <w:r w:rsidRPr="00C74F9B">
        <w:rPr>
          <w:rFonts w:ascii="Arial" w:hAnsi="Arial" w:cs="Arial"/>
          <w:sz w:val="22"/>
          <w:szCs w:val="18"/>
        </w:rPr>
        <w:t>Aplicar os recursos públicos e gerir os bens públicos com observância aos princípios da legalidade, da legitimidade, da impessoalidade, da moralidade, da publicidade, da economicidade, da eficiência e da eficácia, bem como zelar pela boa qualidade da execução do Termo de Atuação em Rede, buscando alcançar os resultados pactuados;</w:t>
      </w:r>
    </w:p>
    <w:p w14:paraId="33F29A2C" w14:textId="77777777" w:rsidR="00C74F9B" w:rsidRPr="00C74F9B" w:rsidRDefault="00C74F9B" w:rsidP="00C74F9B">
      <w:pPr>
        <w:numPr>
          <w:ilvl w:val="0"/>
          <w:numId w:val="27"/>
        </w:numPr>
        <w:suppressAutoHyphens w:val="0"/>
        <w:autoSpaceDE w:val="0"/>
        <w:autoSpaceDN w:val="0"/>
        <w:adjustRightInd w:val="0"/>
        <w:spacing w:after="120"/>
        <w:ind w:right="-1"/>
        <w:contextualSpacing/>
        <w:jc w:val="both"/>
        <w:rPr>
          <w:rFonts w:ascii="Arial" w:hAnsi="Arial" w:cs="Arial"/>
          <w:sz w:val="22"/>
          <w:szCs w:val="18"/>
        </w:rPr>
      </w:pPr>
      <w:r w:rsidRPr="00C74F9B">
        <w:rPr>
          <w:rFonts w:ascii="Arial" w:hAnsi="Arial" w:cs="Arial"/>
          <w:sz w:val="22"/>
          <w:szCs w:val="18"/>
        </w:rPr>
        <w:t>Manter, em boa ordem e guarda, à disposição da administração pública e dos órgãos de controle interno e externo, todos os documentos originais que comprovem as despesas realizadas no decorrer do Termo de Atuação em Rede, que deverão ser emitidos em nome da OSC Executante, devidamente identificados com o número do Termo de Atuação em Rede durante o prazo de 10 (dez) anos, contado do dia útil subsequente ao da prestação de contas final, ou o prazo que dispuser legislação especifica;</w:t>
      </w:r>
    </w:p>
    <w:p w14:paraId="7D1148FF" w14:textId="77777777" w:rsidR="00C74F9B" w:rsidRPr="00C74F9B" w:rsidRDefault="00C74F9B" w:rsidP="00C74F9B">
      <w:pPr>
        <w:numPr>
          <w:ilvl w:val="0"/>
          <w:numId w:val="27"/>
        </w:numPr>
        <w:suppressAutoHyphens w:val="0"/>
        <w:autoSpaceDE w:val="0"/>
        <w:autoSpaceDN w:val="0"/>
        <w:adjustRightInd w:val="0"/>
        <w:spacing w:after="120"/>
        <w:ind w:right="-1"/>
        <w:contextualSpacing/>
        <w:jc w:val="both"/>
        <w:rPr>
          <w:rFonts w:ascii="Arial" w:hAnsi="Arial" w:cs="Arial"/>
          <w:sz w:val="22"/>
          <w:szCs w:val="18"/>
        </w:rPr>
      </w:pPr>
      <w:r w:rsidRPr="00C74F9B">
        <w:rPr>
          <w:rFonts w:ascii="Arial" w:hAnsi="Arial" w:cs="Arial"/>
          <w:sz w:val="22"/>
          <w:szCs w:val="18"/>
        </w:rPr>
        <w:t>Observar medidas de acessibilidade para pessoas com deficiência ou mobilidade reduzida e idosos;</w:t>
      </w:r>
    </w:p>
    <w:p w14:paraId="1B2A55A0" w14:textId="77777777" w:rsidR="00C74F9B" w:rsidRPr="00C74F9B" w:rsidRDefault="00C74F9B" w:rsidP="00C74F9B">
      <w:pPr>
        <w:numPr>
          <w:ilvl w:val="0"/>
          <w:numId w:val="27"/>
        </w:numPr>
        <w:suppressAutoHyphens w:val="0"/>
        <w:autoSpaceDE w:val="0"/>
        <w:autoSpaceDN w:val="0"/>
        <w:adjustRightInd w:val="0"/>
        <w:spacing w:after="120"/>
        <w:ind w:right="-1"/>
        <w:contextualSpacing/>
        <w:jc w:val="both"/>
        <w:rPr>
          <w:rFonts w:ascii="Arial" w:hAnsi="Arial" w:cs="Arial"/>
          <w:sz w:val="22"/>
          <w:szCs w:val="18"/>
        </w:rPr>
      </w:pPr>
      <w:r w:rsidRPr="00C74F9B">
        <w:rPr>
          <w:rFonts w:ascii="Arial" w:hAnsi="Arial" w:cs="Arial"/>
          <w:sz w:val="22"/>
          <w:szCs w:val="18"/>
        </w:rPr>
        <w:t>Responsabilizar-se exclusivamente pelas obrigações decorrentes de aquisições e contratações;</w:t>
      </w:r>
    </w:p>
    <w:p w14:paraId="42239FAF" w14:textId="77777777" w:rsidR="00C74F9B" w:rsidRPr="00C74F9B" w:rsidRDefault="00C74F9B" w:rsidP="00C74F9B">
      <w:pPr>
        <w:numPr>
          <w:ilvl w:val="0"/>
          <w:numId w:val="27"/>
        </w:numPr>
        <w:suppressAutoHyphens w:val="0"/>
        <w:autoSpaceDE w:val="0"/>
        <w:autoSpaceDN w:val="0"/>
        <w:adjustRightInd w:val="0"/>
        <w:contextualSpacing/>
        <w:jc w:val="both"/>
        <w:rPr>
          <w:rFonts w:ascii="Arial" w:hAnsi="Arial" w:cs="Arial"/>
          <w:sz w:val="22"/>
          <w:szCs w:val="18"/>
        </w:rPr>
      </w:pPr>
      <w:r w:rsidRPr="00C74F9B">
        <w:rPr>
          <w:rFonts w:ascii="Arial" w:hAnsi="Arial" w:cs="Arial"/>
          <w:sz w:val="22"/>
          <w:szCs w:val="18"/>
        </w:rPr>
        <w:t>Providenciar e manter atualizadas todas as licenças e alvarás junto às repartições competentes, necessários à execução dos serviços objeto do presente termo.</w:t>
      </w:r>
    </w:p>
    <w:p w14:paraId="6BB1DE21" w14:textId="77777777" w:rsidR="00C74F9B" w:rsidRPr="00C74F9B" w:rsidRDefault="00C74F9B" w:rsidP="00C74F9B">
      <w:pPr>
        <w:autoSpaceDE w:val="0"/>
        <w:autoSpaceDN w:val="0"/>
        <w:adjustRightInd w:val="0"/>
        <w:ind w:left="720"/>
        <w:contextualSpacing/>
        <w:jc w:val="both"/>
        <w:rPr>
          <w:rFonts w:ascii="Arial" w:hAnsi="Arial" w:cs="Arial"/>
          <w:sz w:val="22"/>
          <w:szCs w:val="18"/>
        </w:rPr>
      </w:pPr>
    </w:p>
    <w:p w14:paraId="21A384DC" w14:textId="77777777" w:rsidR="00C74F9B" w:rsidRPr="00C74F9B" w:rsidRDefault="00C74F9B" w:rsidP="00C74F9B">
      <w:pPr>
        <w:pBdr>
          <w:top w:val="single" w:sz="4" w:space="1" w:color="auto"/>
          <w:left w:val="single" w:sz="4" w:space="4" w:color="auto"/>
          <w:bottom w:val="single" w:sz="4" w:space="1" w:color="auto"/>
          <w:right w:val="single" w:sz="4" w:space="4" w:color="auto"/>
        </w:pBdr>
        <w:suppressAutoHyphens w:val="0"/>
        <w:autoSpaceDE w:val="0"/>
        <w:autoSpaceDN w:val="0"/>
        <w:adjustRightInd w:val="0"/>
        <w:jc w:val="both"/>
        <w:rPr>
          <w:rFonts w:ascii="Arial" w:hAnsi="Arial" w:cs="Arial"/>
          <w:sz w:val="18"/>
          <w:szCs w:val="18"/>
          <w:lang w:eastAsia="pt-BR"/>
        </w:rPr>
      </w:pPr>
      <w:r w:rsidRPr="00C74F9B">
        <w:rPr>
          <w:rFonts w:ascii="Arial" w:hAnsi="Arial" w:cs="Arial"/>
          <w:b/>
          <w:sz w:val="18"/>
          <w:szCs w:val="18"/>
          <w:highlight w:val="yellow"/>
          <w:lang w:eastAsia="pt-BR"/>
        </w:rPr>
        <w:t>Nota:</w:t>
      </w:r>
      <w:r w:rsidRPr="00C74F9B">
        <w:rPr>
          <w:rFonts w:ascii="Arial" w:hAnsi="Arial" w:cs="Arial"/>
          <w:sz w:val="18"/>
          <w:szCs w:val="18"/>
          <w:highlight w:val="yellow"/>
          <w:lang w:eastAsia="pt-BR"/>
        </w:rPr>
        <w:t xml:space="preserve"> O inciso acima deverá ser excluído caso não se aplique ao objeto da parceria.</w:t>
      </w:r>
      <w:r w:rsidRPr="00C74F9B">
        <w:rPr>
          <w:rFonts w:ascii="Arial" w:hAnsi="Arial" w:cs="Arial"/>
          <w:sz w:val="18"/>
          <w:szCs w:val="18"/>
          <w:lang w:eastAsia="pt-BR"/>
        </w:rPr>
        <w:t xml:space="preserve"> </w:t>
      </w:r>
    </w:p>
    <w:p w14:paraId="192CC2EB" w14:textId="77777777" w:rsidR="00C74F9B" w:rsidRPr="00C74F9B" w:rsidRDefault="00C74F9B" w:rsidP="00C74F9B">
      <w:pPr>
        <w:pBdr>
          <w:top w:val="single" w:sz="4" w:space="1" w:color="auto"/>
          <w:left w:val="single" w:sz="4" w:space="4" w:color="auto"/>
          <w:bottom w:val="single" w:sz="4" w:space="1" w:color="auto"/>
          <w:right w:val="single" w:sz="4" w:space="4" w:color="auto"/>
        </w:pBdr>
        <w:suppressAutoHyphens w:val="0"/>
        <w:autoSpaceDE w:val="0"/>
        <w:autoSpaceDN w:val="0"/>
        <w:adjustRightInd w:val="0"/>
        <w:jc w:val="both"/>
        <w:rPr>
          <w:rFonts w:ascii="Arial" w:hAnsi="Arial" w:cs="Arial"/>
          <w:sz w:val="18"/>
          <w:szCs w:val="18"/>
          <w:lang w:eastAsia="pt-BR"/>
        </w:rPr>
      </w:pPr>
      <w:r w:rsidRPr="00C74F9B">
        <w:rPr>
          <w:rFonts w:ascii="Arial" w:hAnsi="Arial" w:cs="Arial"/>
          <w:sz w:val="18"/>
          <w:szCs w:val="18"/>
          <w:highlight w:val="yellow"/>
          <w:lang w:eastAsia="pt-BR"/>
        </w:rPr>
        <w:t>Poderão ser acrescentadas outras obrigações necessárias ao cumprimento do objeto.</w:t>
      </w:r>
    </w:p>
    <w:p w14:paraId="653E606D" w14:textId="3DADBA23" w:rsidR="00C74F9B" w:rsidRDefault="00C74F9B" w:rsidP="00C74F9B">
      <w:pPr>
        <w:autoSpaceDE w:val="0"/>
        <w:autoSpaceDN w:val="0"/>
        <w:adjustRightInd w:val="0"/>
        <w:ind w:left="720"/>
        <w:contextualSpacing/>
        <w:jc w:val="both"/>
        <w:rPr>
          <w:rFonts w:ascii="Arial" w:hAnsi="Arial" w:cs="Arial"/>
          <w:sz w:val="22"/>
          <w:szCs w:val="18"/>
        </w:rPr>
      </w:pPr>
    </w:p>
    <w:p w14:paraId="4CCAA801" w14:textId="77777777" w:rsidR="001C4B21" w:rsidRPr="00C74F9B" w:rsidRDefault="001C4B21" w:rsidP="00C74F9B">
      <w:pPr>
        <w:autoSpaceDE w:val="0"/>
        <w:autoSpaceDN w:val="0"/>
        <w:adjustRightInd w:val="0"/>
        <w:ind w:left="720"/>
        <w:contextualSpacing/>
        <w:jc w:val="both"/>
        <w:rPr>
          <w:rFonts w:ascii="Arial" w:hAnsi="Arial" w:cs="Arial"/>
          <w:sz w:val="22"/>
          <w:szCs w:val="18"/>
        </w:rPr>
      </w:pPr>
    </w:p>
    <w:p w14:paraId="25061223" w14:textId="77777777" w:rsidR="00C74F9B" w:rsidRPr="00C74F9B" w:rsidRDefault="00C74F9B" w:rsidP="00C74F9B">
      <w:pPr>
        <w:autoSpaceDE w:val="0"/>
        <w:autoSpaceDN w:val="0"/>
        <w:adjustRightInd w:val="0"/>
        <w:ind w:left="720"/>
        <w:contextualSpacing/>
        <w:jc w:val="both"/>
        <w:rPr>
          <w:rFonts w:ascii="Arial" w:hAnsi="Arial" w:cs="Arial"/>
          <w:sz w:val="22"/>
          <w:szCs w:val="18"/>
        </w:rPr>
      </w:pPr>
    </w:p>
    <w:p w14:paraId="74F288B3" w14:textId="77777777" w:rsidR="00C74F9B" w:rsidRPr="00C74F9B" w:rsidRDefault="00C74F9B" w:rsidP="00C74F9B">
      <w:pPr>
        <w:suppressAutoHyphens w:val="0"/>
        <w:jc w:val="both"/>
        <w:rPr>
          <w:rFonts w:ascii="Arial" w:hAnsi="Arial" w:cs="Arial"/>
          <w:b/>
          <w:sz w:val="22"/>
          <w:szCs w:val="18"/>
          <w:lang w:eastAsia="pt-BR"/>
        </w:rPr>
      </w:pPr>
      <w:r w:rsidRPr="00C74F9B">
        <w:rPr>
          <w:rFonts w:ascii="Arial" w:hAnsi="Arial" w:cs="Arial"/>
          <w:b/>
          <w:sz w:val="22"/>
          <w:szCs w:val="18"/>
          <w:lang w:eastAsia="pt-BR"/>
        </w:rPr>
        <w:t>CLÁUSULA SÉTIMA – OBRIGAÇÕES DA OSC CELEBRANTE</w:t>
      </w:r>
    </w:p>
    <w:p w14:paraId="17733FE1" w14:textId="77777777" w:rsidR="00C74F9B" w:rsidRPr="00C74F9B" w:rsidRDefault="00C74F9B" w:rsidP="00C74F9B">
      <w:pPr>
        <w:suppressAutoHyphens w:val="0"/>
        <w:jc w:val="both"/>
        <w:rPr>
          <w:rFonts w:ascii="Arial" w:hAnsi="Arial" w:cs="Arial"/>
          <w:sz w:val="22"/>
          <w:szCs w:val="18"/>
          <w:lang w:eastAsia="pt-BR"/>
        </w:rPr>
      </w:pPr>
    </w:p>
    <w:p w14:paraId="3B66502A" w14:textId="77777777" w:rsidR="00C74F9B" w:rsidRPr="00C74F9B" w:rsidRDefault="00C74F9B" w:rsidP="00C74F9B">
      <w:pPr>
        <w:numPr>
          <w:ilvl w:val="0"/>
          <w:numId w:val="28"/>
        </w:numPr>
        <w:suppressAutoHyphens w:val="0"/>
        <w:autoSpaceDE w:val="0"/>
        <w:autoSpaceDN w:val="0"/>
        <w:adjustRightInd w:val="0"/>
        <w:ind w:right="-1"/>
        <w:contextualSpacing/>
        <w:jc w:val="both"/>
        <w:rPr>
          <w:rFonts w:ascii="Arial" w:hAnsi="Arial" w:cs="Arial"/>
          <w:sz w:val="22"/>
          <w:szCs w:val="18"/>
        </w:rPr>
      </w:pPr>
      <w:r w:rsidRPr="00C74F9B">
        <w:rPr>
          <w:rFonts w:ascii="Arial" w:hAnsi="Arial" w:cs="Arial"/>
          <w:sz w:val="22"/>
          <w:szCs w:val="18"/>
        </w:rPr>
        <w:t>Apresentá-lo à administração pública em até 60 (sessenta) dias a celebração deste termo de atuação em rede, observando o disposto no parágrafo único do art. 35-A, da Lei nº. 13.019/2014 e, em caso de rescisão, comunicar à administração pública no prazo de 15 (quinze) dias;</w:t>
      </w:r>
    </w:p>
    <w:p w14:paraId="5F1E224A" w14:textId="77777777" w:rsidR="00C74F9B" w:rsidRPr="00C74F9B" w:rsidRDefault="00C74F9B" w:rsidP="00C74F9B">
      <w:pPr>
        <w:autoSpaceDE w:val="0"/>
        <w:autoSpaceDN w:val="0"/>
        <w:adjustRightInd w:val="0"/>
        <w:ind w:left="360" w:right="-1"/>
        <w:contextualSpacing/>
        <w:jc w:val="both"/>
        <w:rPr>
          <w:rFonts w:ascii="Arial" w:hAnsi="Arial" w:cs="Arial"/>
          <w:sz w:val="22"/>
          <w:szCs w:val="18"/>
        </w:rPr>
      </w:pPr>
    </w:p>
    <w:p w14:paraId="22165238" w14:textId="77777777" w:rsidR="00C74F9B" w:rsidRPr="00C74F9B" w:rsidRDefault="00C74F9B" w:rsidP="00C74F9B">
      <w:pPr>
        <w:pBdr>
          <w:top w:val="single" w:sz="4" w:space="1" w:color="auto"/>
          <w:left w:val="single" w:sz="4" w:space="1" w:color="auto"/>
          <w:bottom w:val="single" w:sz="4" w:space="1" w:color="auto"/>
          <w:right w:val="single" w:sz="4" w:space="4" w:color="auto"/>
        </w:pBdr>
        <w:autoSpaceDE w:val="0"/>
        <w:autoSpaceDN w:val="0"/>
        <w:adjustRightInd w:val="0"/>
        <w:ind w:left="-142" w:right="-1"/>
        <w:contextualSpacing/>
        <w:jc w:val="both"/>
        <w:rPr>
          <w:rFonts w:ascii="Arial" w:hAnsi="Arial" w:cs="Arial"/>
          <w:sz w:val="18"/>
          <w:szCs w:val="18"/>
        </w:rPr>
      </w:pPr>
      <w:r w:rsidRPr="00C74F9B">
        <w:rPr>
          <w:rFonts w:ascii="Arial" w:hAnsi="Arial" w:cs="Arial"/>
          <w:b/>
          <w:sz w:val="18"/>
          <w:szCs w:val="18"/>
          <w:highlight w:val="yellow"/>
        </w:rPr>
        <w:t>Nota:</w:t>
      </w:r>
      <w:r w:rsidRPr="00C74F9B">
        <w:rPr>
          <w:rFonts w:ascii="Arial" w:hAnsi="Arial" w:cs="Arial"/>
          <w:sz w:val="18"/>
          <w:szCs w:val="18"/>
          <w:highlight w:val="yellow"/>
        </w:rPr>
        <w:t xml:space="preserve"> O prazo para apresentação à administração pública do termo de atuação em rede e da sua rescisão poderá ser modificado a critério do órgão ou entidade da administração pública, nos casos de parcerias de curto prazo, não ultrapassando o prazo limite de 60 (sessenta) dias para a apresentação do termo e 15 (quinze) dias para a rescisão.</w:t>
      </w:r>
    </w:p>
    <w:p w14:paraId="4D5CDFF2" w14:textId="77777777" w:rsidR="00C74F9B" w:rsidRPr="00C74F9B" w:rsidRDefault="00C74F9B" w:rsidP="00C74F9B">
      <w:pPr>
        <w:autoSpaceDE w:val="0"/>
        <w:autoSpaceDN w:val="0"/>
        <w:adjustRightInd w:val="0"/>
        <w:ind w:left="360" w:right="-1"/>
        <w:contextualSpacing/>
        <w:jc w:val="both"/>
        <w:rPr>
          <w:rFonts w:ascii="Arial" w:hAnsi="Arial" w:cs="Arial"/>
          <w:sz w:val="22"/>
          <w:szCs w:val="18"/>
        </w:rPr>
      </w:pPr>
    </w:p>
    <w:p w14:paraId="7F082A31" w14:textId="77777777" w:rsidR="00C74F9B" w:rsidRPr="00C74F9B" w:rsidRDefault="00C74F9B" w:rsidP="00C74F9B">
      <w:pPr>
        <w:numPr>
          <w:ilvl w:val="0"/>
          <w:numId w:val="28"/>
        </w:numPr>
        <w:suppressAutoHyphens w:val="0"/>
        <w:autoSpaceDE w:val="0"/>
        <w:autoSpaceDN w:val="0"/>
        <w:adjustRightInd w:val="0"/>
        <w:ind w:right="-1"/>
        <w:jc w:val="both"/>
        <w:rPr>
          <w:rFonts w:ascii="Arial" w:hAnsi="Arial" w:cs="Arial"/>
          <w:sz w:val="22"/>
          <w:szCs w:val="18"/>
          <w:lang w:eastAsia="pt-BR"/>
        </w:rPr>
      </w:pPr>
      <w:r w:rsidRPr="00C74F9B">
        <w:rPr>
          <w:rFonts w:ascii="Arial" w:hAnsi="Arial" w:cs="Arial"/>
          <w:sz w:val="22"/>
          <w:szCs w:val="18"/>
          <w:lang w:eastAsia="pt-BR"/>
        </w:rPr>
        <w:t>Comprovar à administração pública o cumprimento dos requisitos previstos nos inciso I e II, do art. 35-A da Lei nº 13.019/2014, a serem verificados por meio da apresentação dos seguintes documentos no momento da apresentação do termo de atuação em rede:</w:t>
      </w:r>
    </w:p>
    <w:p w14:paraId="77478D7D" w14:textId="77777777" w:rsidR="00C74F9B" w:rsidRPr="00C74F9B" w:rsidRDefault="00C74F9B" w:rsidP="00C74F9B">
      <w:pPr>
        <w:suppressAutoHyphens w:val="0"/>
        <w:autoSpaceDE w:val="0"/>
        <w:autoSpaceDN w:val="0"/>
        <w:adjustRightInd w:val="0"/>
        <w:ind w:left="720" w:right="-1"/>
        <w:jc w:val="both"/>
        <w:rPr>
          <w:rFonts w:ascii="Arial" w:hAnsi="Arial" w:cs="Arial"/>
          <w:sz w:val="22"/>
          <w:szCs w:val="18"/>
          <w:lang w:eastAsia="pt-BR"/>
        </w:rPr>
      </w:pPr>
    </w:p>
    <w:p w14:paraId="0F0BDFA3" w14:textId="77777777" w:rsidR="00C74F9B" w:rsidRPr="00C74F9B" w:rsidRDefault="00C74F9B" w:rsidP="00C74F9B">
      <w:pPr>
        <w:numPr>
          <w:ilvl w:val="0"/>
          <w:numId w:val="26"/>
        </w:numPr>
        <w:suppressAutoHyphens w:val="0"/>
        <w:ind w:left="993" w:hanging="284"/>
        <w:jc w:val="both"/>
        <w:rPr>
          <w:rFonts w:ascii="Arial" w:hAnsi="Arial" w:cs="Arial"/>
          <w:sz w:val="22"/>
          <w:szCs w:val="18"/>
          <w:lang w:val="x-none" w:eastAsia="x-none"/>
        </w:rPr>
      </w:pPr>
      <w:r w:rsidRPr="00C74F9B">
        <w:rPr>
          <w:rFonts w:ascii="Arial" w:hAnsi="Arial" w:cs="Arial"/>
          <w:sz w:val="22"/>
          <w:szCs w:val="18"/>
          <w:lang w:val="x-none" w:eastAsia="x-none"/>
        </w:rPr>
        <w:t>comprovante de inscrição no CNPJ, emitido no sítio eletrônico oficial da Secretaria da Receita Federal do Brasil, para demonstrar que a Organização da Sociedade Civil celebrante existe há, no mínimo, cinco anos com cadastro ativo; e</w:t>
      </w:r>
    </w:p>
    <w:p w14:paraId="558F20FE" w14:textId="77777777" w:rsidR="00C74F9B" w:rsidRPr="00C74F9B" w:rsidRDefault="00C74F9B" w:rsidP="00C74F9B">
      <w:pPr>
        <w:suppressAutoHyphens w:val="0"/>
        <w:ind w:left="993" w:hanging="284"/>
        <w:jc w:val="both"/>
        <w:rPr>
          <w:rFonts w:ascii="Arial" w:hAnsi="Arial" w:cs="Arial"/>
          <w:sz w:val="22"/>
          <w:szCs w:val="18"/>
          <w:lang w:eastAsia="x-none"/>
        </w:rPr>
      </w:pPr>
      <w:r w:rsidRPr="00C74F9B">
        <w:rPr>
          <w:rFonts w:ascii="Arial" w:hAnsi="Arial" w:cs="Arial"/>
          <w:sz w:val="22"/>
          <w:szCs w:val="18"/>
          <w:lang w:val="x-none" w:eastAsia="x-none"/>
        </w:rPr>
        <w:t xml:space="preserve">b) comprovantes de capacidade técnica e operacional para supervisionar e orientar a rede, sendo admitidos: i) declaração da Organização da Sociedade Civil celebrante, demonstrando que possui capacidade técnica e operacional que a torna apta à supervisão e orientação da rede; ou ii) atestado de prévia atuação em </w:t>
      </w:r>
      <w:r w:rsidRPr="00C74F9B">
        <w:rPr>
          <w:rFonts w:ascii="Arial" w:hAnsi="Arial" w:cs="Arial"/>
          <w:sz w:val="22"/>
          <w:szCs w:val="18"/>
          <w:lang w:val="x-none" w:eastAsia="x-none"/>
        </w:rPr>
        <w:lastRenderedPageBreak/>
        <w:t>rede como Organização da Sociedade Civil celebrante, emitido por órgãos ou entidades da administração pública ou privada com os quais tenha celebrado parceria.</w:t>
      </w:r>
    </w:p>
    <w:p w14:paraId="6EF193A0" w14:textId="77777777" w:rsidR="00C74F9B" w:rsidRPr="00C74F9B" w:rsidRDefault="00C74F9B" w:rsidP="00C74F9B">
      <w:pPr>
        <w:suppressAutoHyphens w:val="0"/>
        <w:ind w:left="993" w:hanging="284"/>
        <w:jc w:val="both"/>
        <w:rPr>
          <w:rFonts w:ascii="Arial" w:hAnsi="Arial" w:cs="Arial"/>
          <w:sz w:val="22"/>
          <w:szCs w:val="18"/>
          <w:lang w:eastAsia="x-none"/>
        </w:rPr>
      </w:pPr>
    </w:p>
    <w:p w14:paraId="44B95BC8" w14:textId="77777777" w:rsidR="00C74F9B" w:rsidRPr="00C74F9B" w:rsidRDefault="00C74F9B" w:rsidP="00C74F9B">
      <w:pPr>
        <w:numPr>
          <w:ilvl w:val="0"/>
          <w:numId w:val="28"/>
        </w:numPr>
        <w:suppressAutoHyphens w:val="0"/>
        <w:autoSpaceDE w:val="0"/>
        <w:autoSpaceDN w:val="0"/>
        <w:adjustRightInd w:val="0"/>
        <w:ind w:right="-1"/>
        <w:jc w:val="both"/>
        <w:rPr>
          <w:rFonts w:ascii="Arial" w:hAnsi="Arial" w:cs="Arial"/>
          <w:sz w:val="22"/>
          <w:szCs w:val="18"/>
          <w:lang w:eastAsia="pt-BR"/>
        </w:rPr>
      </w:pPr>
      <w:r w:rsidRPr="00C74F9B">
        <w:rPr>
          <w:rFonts w:ascii="Arial" w:hAnsi="Arial" w:cs="Arial"/>
          <w:sz w:val="22"/>
          <w:szCs w:val="18"/>
          <w:lang w:eastAsia="pt-BR"/>
        </w:rPr>
        <w:t>Divulgar na internet e em locais visíveis de suas sedes sociais e dos estabelecimentos em que exerça suas ações este termo de atuação em rede;</w:t>
      </w:r>
    </w:p>
    <w:p w14:paraId="1602EED6" w14:textId="77777777" w:rsidR="00C74F9B" w:rsidRPr="00C74F9B" w:rsidRDefault="00C74F9B" w:rsidP="00C74F9B">
      <w:pPr>
        <w:numPr>
          <w:ilvl w:val="0"/>
          <w:numId w:val="28"/>
        </w:numPr>
        <w:suppressAutoHyphens w:val="0"/>
        <w:autoSpaceDE w:val="0"/>
        <w:autoSpaceDN w:val="0"/>
        <w:adjustRightInd w:val="0"/>
        <w:ind w:right="-1"/>
        <w:jc w:val="both"/>
        <w:rPr>
          <w:rFonts w:ascii="Arial" w:hAnsi="Arial" w:cs="Arial"/>
          <w:sz w:val="22"/>
          <w:szCs w:val="18"/>
          <w:lang w:val="x-none" w:eastAsia="x-none"/>
        </w:rPr>
      </w:pPr>
      <w:r w:rsidRPr="00C74F9B">
        <w:rPr>
          <w:rFonts w:ascii="Arial" w:hAnsi="Arial" w:cs="Arial"/>
          <w:sz w:val="22"/>
          <w:szCs w:val="18"/>
          <w:lang w:val="x-none" w:eastAsia="x-none"/>
        </w:rPr>
        <w:t>Verificar a regularidade jurídica e fiscal da OSC Executante, no ato da formalização deste Termo de Atuação em Rede, devendo comprovar tal verificação na sua prestação de contas;</w:t>
      </w:r>
    </w:p>
    <w:p w14:paraId="09913FCB" w14:textId="77777777" w:rsidR="00C74F9B" w:rsidRPr="00C74F9B" w:rsidRDefault="00C74F9B" w:rsidP="00C74F9B">
      <w:pPr>
        <w:numPr>
          <w:ilvl w:val="0"/>
          <w:numId w:val="28"/>
        </w:numPr>
        <w:suppressAutoHyphens w:val="0"/>
        <w:autoSpaceDE w:val="0"/>
        <w:autoSpaceDN w:val="0"/>
        <w:adjustRightInd w:val="0"/>
        <w:ind w:right="-1"/>
        <w:jc w:val="both"/>
        <w:rPr>
          <w:rFonts w:ascii="Arial" w:hAnsi="Arial" w:cs="Arial"/>
          <w:sz w:val="22"/>
          <w:szCs w:val="18"/>
          <w:lang w:eastAsia="pt-BR"/>
        </w:rPr>
      </w:pPr>
      <w:r w:rsidRPr="00C74F9B">
        <w:rPr>
          <w:rFonts w:ascii="Arial" w:hAnsi="Arial" w:cs="Arial"/>
          <w:sz w:val="22"/>
          <w:szCs w:val="18"/>
          <w:lang w:eastAsia="pt-BR"/>
        </w:rPr>
        <w:t>Prestar contas à ____________</w:t>
      </w:r>
      <w:r w:rsidRPr="00C74F9B">
        <w:rPr>
          <w:rFonts w:ascii="Arial" w:hAnsi="Arial" w:cs="Arial"/>
          <w:color w:val="808080"/>
          <w:sz w:val="22"/>
          <w:szCs w:val="18"/>
          <w:lang w:eastAsia="pt-BR"/>
        </w:rPr>
        <w:t xml:space="preserve"> [nome do órgão/ entidade celebrante do instrumento de parceria] </w:t>
      </w:r>
      <w:r w:rsidRPr="00C74F9B">
        <w:rPr>
          <w:rFonts w:ascii="Arial" w:hAnsi="Arial" w:cs="Arial"/>
          <w:sz w:val="22"/>
          <w:szCs w:val="18"/>
          <w:lang w:eastAsia="pt-BR"/>
        </w:rPr>
        <w:t>das ações executadas pela OSC Executante.</w:t>
      </w:r>
    </w:p>
    <w:p w14:paraId="2448FD21" w14:textId="77777777" w:rsidR="00C74F9B" w:rsidRPr="00C74F9B" w:rsidRDefault="00C74F9B" w:rsidP="00C74F9B">
      <w:pPr>
        <w:suppressAutoHyphens w:val="0"/>
        <w:autoSpaceDE w:val="0"/>
        <w:autoSpaceDN w:val="0"/>
        <w:adjustRightInd w:val="0"/>
        <w:ind w:left="720" w:right="-1"/>
        <w:jc w:val="both"/>
        <w:rPr>
          <w:rFonts w:ascii="Arial" w:hAnsi="Arial" w:cs="Arial"/>
          <w:sz w:val="22"/>
          <w:szCs w:val="18"/>
          <w:lang w:eastAsia="pt-BR"/>
        </w:rPr>
      </w:pPr>
    </w:p>
    <w:p w14:paraId="1F239F2D" w14:textId="735F9B22" w:rsidR="00C74F9B" w:rsidRDefault="00C74F9B" w:rsidP="00C74F9B">
      <w:pPr>
        <w:suppressAutoHyphens w:val="0"/>
        <w:autoSpaceDE w:val="0"/>
        <w:autoSpaceDN w:val="0"/>
        <w:adjustRightInd w:val="0"/>
        <w:ind w:left="720" w:right="-1"/>
        <w:jc w:val="both"/>
        <w:rPr>
          <w:rFonts w:ascii="Arial" w:hAnsi="Arial" w:cs="Arial"/>
          <w:sz w:val="22"/>
          <w:szCs w:val="18"/>
          <w:lang w:eastAsia="pt-BR"/>
        </w:rPr>
      </w:pPr>
    </w:p>
    <w:p w14:paraId="35CF5246" w14:textId="77777777" w:rsidR="001C4B21" w:rsidRPr="00C74F9B" w:rsidRDefault="001C4B21" w:rsidP="00C74F9B">
      <w:pPr>
        <w:suppressAutoHyphens w:val="0"/>
        <w:autoSpaceDE w:val="0"/>
        <w:autoSpaceDN w:val="0"/>
        <w:adjustRightInd w:val="0"/>
        <w:ind w:left="720" w:right="-1"/>
        <w:jc w:val="both"/>
        <w:rPr>
          <w:rFonts w:ascii="Arial" w:hAnsi="Arial" w:cs="Arial"/>
          <w:sz w:val="22"/>
          <w:szCs w:val="18"/>
          <w:lang w:eastAsia="pt-BR"/>
        </w:rPr>
      </w:pPr>
    </w:p>
    <w:p w14:paraId="349E4010" w14:textId="77777777" w:rsidR="00C74F9B" w:rsidRPr="00C74F9B" w:rsidRDefault="00C74F9B" w:rsidP="00C74F9B">
      <w:pPr>
        <w:suppressAutoHyphens w:val="0"/>
        <w:jc w:val="both"/>
        <w:rPr>
          <w:rFonts w:ascii="Arial" w:hAnsi="Arial" w:cs="Arial"/>
          <w:b/>
          <w:sz w:val="22"/>
          <w:szCs w:val="18"/>
          <w:lang w:eastAsia="pt-BR"/>
        </w:rPr>
      </w:pPr>
      <w:r w:rsidRPr="00C74F9B">
        <w:rPr>
          <w:rFonts w:ascii="Arial" w:hAnsi="Arial" w:cs="Arial"/>
          <w:b/>
          <w:sz w:val="22"/>
          <w:szCs w:val="18"/>
          <w:lang w:eastAsia="pt-BR"/>
        </w:rPr>
        <w:t>CLÁUSULA OITAVA – PRESTAÇÃO DE CONTAS</w:t>
      </w:r>
    </w:p>
    <w:p w14:paraId="360C80ED" w14:textId="77777777" w:rsidR="00C74F9B" w:rsidRPr="00C74F9B" w:rsidRDefault="00C74F9B" w:rsidP="00C74F9B">
      <w:pPr>
        <w:suppressAutoHyphens w:val="0"/>
        <w:jc w:val="both"/>
        <w:rPr>
          <w:rFonts w:ascii="Arial" w:hAnsi="Arial" w:cs="Arial"/>
          <w:b/>
          <w:sz w:val="22"/>
          <w:szCs w:val="18"/>
          <w:lang w:eastAsia="pt-BR"/>
        </w:rPr>
      </w:pPr>
    </w:p>
    <w:p w14:paraId="18BAD925" w14:textId="77777777" w:rsidR="00C74F9B" w:rsidRPr="00C74F9B" w:rsidRDefault="00C74F9B" w:rsidP="00C74F9B">
      <w:pPr>
        <w:tabs>
          <w:tab w:val="left" w:pos="993"/>
        </w:tabs>
        <w:suppressAutoHyphens w:val="0"/>
        <w:jc w:val="both"/>
        <w:rPr>
          <w:rFonts w:ascii="Arial" w:hAnsi="Arial" w:cs="Arial"/>
          <w:sz w:val="22"/>
          <w:szCs w:val="18"/>
          <w:lang w:eastAsia="pt-BR"/>
        </w:rPr>
      </w:pPr>
      <w:r w:rsidRPr="00C74F9B">
        <w:rPr>
          <w:rFonts w:ascii="Arial" w:hAnsi="Arial" w:cs="Arial"/>
          <w:sz w:val="22"/>
          <w:szCs w:val="18"/>
          <w:lang w:eastAsia="pt-BR"/>
        </w:rPr>
        <w:t>A prestação de contas deverá ser apresentada pela OSC EXECUTANTE _____________________ [</w:t>
      </w:r>
      <w:r w:rsidRPr="00C74F9B">
        <w:rPr>
          <w:rFonts w:ascii="Arial" w:hAnsi="Arial" w:cs="Arial"/>
          <w:color w:val="808080"/>
          <w:sz w:val="22"/>
          <w:szCs w:val="18"/>
          <w:lang w:eastAsia="pt-BR"/>
        </w:rPr>
        <w:t>definir periodicidade. Ex: quinzenalmente, mensalmente, trimestralmente, etc.]</w:t>
      </w:r>
      <w:r w:rsidRPr="00C74F9B">
        <w:rPr>
          <w:rFonts w:ascii="Arial" w:hAnsi="Arial" w:cs="Arial"/>
          <w:sz w:val="22"/>
          <w:szCs w:val="18"/>
          <w:lang w:eastAsia="pt-BR"/>
        </w:rPr>
        <w:t xml:space="preserve">, até o dia _____ </w:t>
      </w:r>
      <w:r w:rsidRPr="00C74F9B">
        <w:rPr>
          <w:rFonts w:ascii="Arial" w:hAnsi="Arial" w:cs="Arial"/>
          <w:color w:val="808080"/>
          <w:sz w:val="22"/>
          <w:szCs w:val="18"/>
          <w:lang w:eastAsia="pt-BR"/>
        </w:rPr>
        <w:t>[definir data limite de entrega]</w:t>
      </w:r>
      <w:r w:rsidRPr="00C74F9B">
        <w:rPr>
          <w:rFonts w:ascii="Arial" w:hAnsi="Arial" w:cs="Arial"/>
          <w:sz w:val="22"/>
          <w:szCs w:val="18"/>
          <w:lang w:eastAsia="pt-BR"/>
        </w:rPr>
        <w:t>.</w:t>
      </w:r>
    </w:p>
    <w:p w14:paraId="53291A23" w14:textId="77777777" w:rsidR="00C74F9B" w:rsidRPr="00C74F9B" w:rsidRDefault="00C74F9B" w:rsidP="00C74F9B">
      <w:pPr>
        <w:tabs>
          <w:tab w:val="left" w:pos="993"/>
        </w:tabs>
        <w:ind w:left="1134"/>
        <w:contextualSpacing/>
        <w:jc w:val="both"/>
        <w:rPr>
          <w:rFonts w:ascii="Arial" w:hAnsi="Arial" w:cs="Arial"/>
          <w:sz w:val="22"/>
          <w:szCs w:val="18"/>
        </w:rPr>
      </w:pPr>
    </w:p>
    <w:p w14:paraId="6ADC854E" w14:textId="77777777" w:rsidR="00C74F9B" w:rsidRPr="00C74F9B" w:rsidRDefault="00C74F9B" w:rsidP="00C74F9B">
      <w:pPr>
        <w:pBdr>
          <w:top w:val="single" w:sz="4" w:space="1" w:color="auto"/>
          <w:left w:val="single" w:sz="4" w:space="4" w:color="auto"/>
          <w:bottom w:val="single" w:sz="4" w:space="1" w:color="auto"/>
          <w:right w:val="single" w:sz="4" w:space="4" w:color="auto"/>
        </w:pBdr>
        <w:tabs>
          <w:tab w:val="left" w:pos="993"/>
        </w:tabs>
        <w:suppressAutoHyphens w:val="0"/>
        <w:jc w:val="both"/>
        <w:rPr>
          <w:rFonts w:ascii="Arial" w:hAnsi="Arial" w:cs="Arial"/>
          <w:sz w:val="18"/>
          <w:szCs w:val="18"/>
          <w:highlight w:val="yellow"/>
          <w:lang w:eastAsia="pt-BR"/>
        </w:rPr>
      </w:pPr>
      <w:r w:rsidRPr="00C74F9B">
        <w:rPr>
          <w:rFonts w:ascii="Arial" w:hAnsi="Arial" w:cs="Arial"/>
          <w:b/>
          <w:sz w:val="18"/>
          <w:szCs w:val="18"/>
          <w:highlight w:val="yellow"/>
          <w:lang w:eastAsia="pt-BR"/>
        </w:rPr>
        <w:t>Nota:</w:t>
      </w:r>
      <w:r w:rsidRPr="00C74F9B">
        <w:rPr>
          <w:rFonts w:ascii="Arial" w:hAnsi="Arial" w:cs="Arial"/>
          <w:sz w:val="18"/>
          <w:szCs w:val="18"/>
          <w:highlight w:val="yellow"/>
          <w:lang w:eastAsia="pt-BR"/>
        </w:rPr>
        <w:t xml:space="preserve"> A apresentação da prestação de contas pela OSC Executante será estabelecido pela OSC Celebrante de acordo com o plano de trabalho, anexo ao termo de atuação em rede, devendo ter por referencia a forma e a periodicidade das prestações de contas exigidas no Termo de Colaboração, Termo Fomento ou Acordo de Cooperação.</w:t>
      </w:r>
    </w:p>
    <w:p w14:paraId="28F30450" w14:textId="77777777" w:rsidR="00C74F9B" w:rsidRPr="00C74F9B" w:rsidRDefault="00C74F9B" w:rsidP="00C74F9B">
      <w:pPr>
        <w:tabs>
          <w:tab w:val="left" w:pos="993"/>
        </w:tabs>
        <w:suppressAutoHyphens w:val="0"/>
        <w:jc w:val="both"/>
        <w:rPr>
          <w:rFonts w:ascii="Arial" w:hAnsi="Arial" w:cs="Arial"/>
          <w:sz w:val="22"/>
          <w:szCs w:val="18"/>
          <w:lang w:eastAsia="pt-BR"/>
        </w:rPr>
      </w:pPr>
    </w:p>
    <w:p w14:paraId="0DF93806" w14:textId="77777777" w:rsidR="00C74F9B" w:rsidRPr="00C74F9B" w:rsidRDefault="00C74F9B" w:rsidP="00C74F9B">
      <w:pPr>
        <w:tabs>
          <w:tab w:val="left" w:pos="993"/>
        </w:tabs>
        <w:suppressAutoHyphens w:val="0"/>
        <w:jc w:val="both"/>
        <w:rPr>
          <w:rFonts w:ascii="Arial" w:hAnsi="Arial" w:cs="Arial"/>
          <w:sz w:val="22"/>
          <w:szCs w:val="18"/>
          <w:lang w:eastAsia="pt-BR"/>
        </w:rPr>
      </w:pPr>
      <w:r w:rsidRPr="00C74F9B">
        <w:rPr>
          <w:rFonts w:ascii="Arial" w:hAnsi="Arial" w:cs="Arial"/>
          <w:b/>
          <w:sz w:val="22"/>
          <w:szCs w:val="18"/>
          <w:lang w:eastAsia="pt-BR"/>
        </w:rPr>
        <w:t>PARÁGRAFO PRIMEIRO</w:t>
      </w:r>
    </w:p>
    <w:p w14:paraId="2CE6F22E" w14:textId="77777777" w:rsidR="00C74F9B" w:rsidRPr="00C74F9B" w:rsidRDefault="00C74F9B" w:rsidP="00C74F9B">
      <w:pPr>
        <w:tabs>
          <w:tab w:val="left" w:pos="993"/>
        </w:tabs>
        <w:suppressAutoHyphens w:val="0"/>
        <w:jc w:val="both"/>
        <w:rPr>
          <w:rFonts w:ascii="Arial" w:hAnsi="Arial" w:cs="Arial"/>
          <w:sz w:val="22"/>
          <w:szCs w:val="18"/>
          <w:lang w:eastAsia="pt-BR"/>
        </w:rPr>
      </w:pPr>
      <w:r w:rsidRPr="00C74F9B">
        <w:rPr>
          <w:rFonts w:ascii="Arial" w:hAnsi="Arial" w:cs="Arial"/>
          <w:sz w:val="22"/>
          <w:szCs w:val="18"/>
          <w:lang w:eastAsia="pt-BR"/>
        </w:rPr>
        <w:t>A prestação de contas relativa à execução do Termo de Atuação em Rede dar-se-á mediante a apresentação pela OSC do relatório de execução do objeto e do relatório de execução financeira, na forma prevista no art. 18 do Decreto Estadual nº. 17.091/2016.</w:t>
      </w:r>
    </w:p>
    <w:p w14:paraId="32E5AACD" w14:textId="77777777" w:rsidR="00C74F9B" w:rsidRPr="00C74F9B" w:rsidRDefault="00C74F9B" w:rsidP="00C74F9B">
      <w:pPr>
        <w:contextualSpacing/>
        <w:rPr>
          <w:rFonts w:ascii="Arial" w:hAnsi="Arial" w:cs="Arial"/>
          <w:sz w:val="22"/>
          <w:szCs w:val="18"/>
        </w:rPr>
      </w:pPr>
    </w:p>
    <w:p w14:paraId="2FD63704" w14:textId="77777777" w:rsidR="00C74F9B" w:rsidRPr="00C74F9B" w:rsidRDefault="00C74F9B" w:rsidP="00C74F9B">
      <w:pPr>
        <w:tabs>
          <w:tab w:val="left" w:pos="993"/>
        </w:tabs>
        <w:suppressAutoHyphens w:val="0"/>
        <w:jc w:val="both"/>
        <w:rPr>
          <w:rFonts w:ascii="Arial" w:hAnsi="Arial" w:cs="Arial"/>
          <w:sz w:val="22"/>
          <w:szCs w:val="18"/>
          <w:lang w:eastAsia="pt-BR"/>
        </w:rPr>
      </w:pPr>
      <w:r w:rsidRPr="00C74F9B">
        <w:rPr>
          <w:rFonts w:ascii="Arial" w:hAnsi="Arial" w:cs="Arial"/>
          <w:b/>
          <w:sz w:val="22"/>
          <w:szCs w:val="18"/>
          <w:lang w:eastAsia="pt-BR"/>
        </w:rPr>
        <w:t>PARÁGRAFO SEGUNDO</w:t>
      </w:r>
    </w:p>
    <w:p w14:paraId="4809654D" w14:textId="77777777" w:rsidR="00C74F9B" w:rsidRPr="00C74F9B" w:rsidRDefault="00C74F9B" w:rsidP="00C74F9B">
      <w:pPr>
        <w:suppressAutoHyphens w:val="0"/>
        <w:jc w:val="both"/>
        <w:rPr>
          <w:rFonts w:ascii="Arial" w:hAnsi="Arial" w:cs="Arial"/>
          <w:sz w:val="22"/>
          <w:szCs w:val="18"/>
          <w:lang w:eastAsia="pt-BR"/>
        </w:rPr>
      </w:pPr>
      <w:r w:rsidRPr="00C74F9B">
        <w:rPr>
          <w:rFonts w:ascii="Arial" w:hAnsi="Arial" w:cs="Arial"/>
          <w:sz w:val="22"/>
          <w:szCs w:val="18"/>
          <w:lang w:eastAsia="pt-BR"/>
        </w:rPr>
        <w:t>A apresentação dos documentos indicados no parágrafo anterior não obsta que a OSC Celebrante solicite outros documentos necessários à avaliação da execução do Termo de Atuação em Rede, conforme as especificidades de seu objeto.</w:t>
      </w:r>
    </w:p>
    <w:p w14:paraId="2B801470" w14:textId="77777777" w:rsidR="00C74F9B" w:rsidRPr="00C74F9B" w:rsidRDefault="00C74F9B" w:rsidP="00C74F9B">
      <w:pPr>
        <w:contextualSpacing/>
        <w:rPr>
          <w:rFonts w:ascii="Arial" w:hAnsi="Arial" w:cs="Arial"/>
          <w:sz w:val="22"/>
          <w:szCs w:val="18"/>
        </w:rPr>
      </w:pPr>
    </w:p>
    <w:p w14:paraId="6B9CE1E1" w14:textId="696F4B56" w:rsidR="00C74F9B" w:rsidRDefault="00C74F9B" w:rsidP="00C74F9B">
      <w:pPr>
        <w:contextualSpacing/>
        <w:rPr>
          <w:rFonts w:ascii="Arial" w:hAnsi="Arial" w:cs="Arial"/>
          <w:sz w:val="22"/>
          <w:szCs w:val="18"/>
        </w:rPr>
      </w:pPr>
    </w:p>
    <w:p w14:paraId="6DAA054C" w14:textId="77777777" w:rsidR="001C4B21" w:rsidRPr="00C74F9B" w:rsidRDefault="001C4B21" w:rsidP="00C74F9B">
      <w:pPr>
        <w:contextualSpacing/>
        <w:rPr>
          <w:rFonts w:ascii="Arial" w:hAnsi="Arial" w:cs="Arial"/>
          <w:sz w:val="22"/>
          <w:szCs w:val="18"/>
        </w:rPr>
      </w:pPr>
    </w:p>
    <w:p w14:paraId="7C9262BB" w14:textId="77777777" w:rsidR="00C74F9B" w:rsidRPr="00C74F9B" w:rsidRDefault="00C74F9B" w:rsidP="00C74F9B">
      <w:pPr>
        <w:suppressAutoHyphens w:val="0"/>
        <w:jc w:val="both"/>
        <w:rPr>
          <w:rFonts w:ascii="Arial" w:hAnsi="Arial" w:cs="Arial"/>
          <w:b/>
          <w:sz w:val="22"/>
          <w:szCs w:val="18"/>
          <w:lang w:eastAsia="pt-BR"/>
        </w:rPr>
      </w:pPr>
      <w:r w:rsidRPr="00C74F9B">
        <w:rPr>
          <w:rFonts w:ascii="Arial" w:hAnsi="Arial" w:cs="Arial"/>
          <w:b/>
          <w:sz w:val="22"/>
          <w:szCs w:val="18"/>
          <w:lang w:eastAsia="pt-BR"/>
        </w:rPr>
        <w:t>CLÁUSULA NONA – DISPOSIÇÕES GERAIS</w:t>
      </w:r>
    </w:p>
    <w:p w14:paraId="16E292A7" w14:textId="77777777" w:rsidR="00C74F9B" w:rsidRPr="00C74F9B" w:rsidRDefault="00C74F9B" w:rsidP="00C74F9B">
      <w:pPr>
        <w:suppressAutoHyphens w:val="0"/>
        <w:jc w:val="both"/>
        <w:rPr>
          <w:rFonts w:ascii="Arial" w:hAnsi="Arial" w:cs="Arial"/>
          <w:b/>
          <w:sz w:val="22"/>
          <w:szCs w:val="18"/>
          <w:lang w:eastAsia="pt-BR"/>
        </w:rPr>
      </w:pPr>
    </w:p>
    <w:p w14:paraId="0D20C7BE" w14:textId="77777777" w:rsidR="00C74F9B" w:rsidRPr="00C74F9B" w:rsidRDefault="00C74F9B" w:rsidP="00C74F9B">
      <w:pPr>
        <w:numPr>
          <w:ilvl w:val="0"/>
          <w:numId w:val="29"/>
        </w:numPr>
        <w:suppressAutoHyphens w:val="0"/>
        <w:jc w:val="both"/>
        <w:rPr>
          <w:rFonts w:ascii="Arial" w:hAnsi="Arial" w:cs="Arial"/>
          <w:sz w:val="22"/>
          <w:szCs w:val="18"/>
          <w:lang w:eastAsia="pt-BR"/>
        </w:rPr>
      </w:pPr>
      <w:r w:rsidRPr="00C74F9B">
        <w:rPr>
          <w:rFonts w:ascii="Arial" w:hAnsi="Arial" w:cs="Arial"/>
          <w:sz w:val="22"/>
          <w:szCs w:val="18"/>
          <w:lang w:eastAsia="pt-BR"/>
        </w:rPr>
        <w:t>Este Termo de Atuação em Rede poderá ser rescindido por acordo entre as partes.</w:t>
      </w:r>
    </w:p>
    <w:p w14:paraId="3D9B8AE8" w14:textId="77777777" w:rsidR="00C74F9B" w:rsidRPr="00C74F9B" w:rsidRDefault="00C74F9B" w:rsidP="00C74F9B">
      <w:pPr>
        <w:numPr>
          <w:ilvl w:val="0"/>
          <w:numId w:val="29"/>
        </w:numPr>
        <w:suppressAutoHyphens w:val="0"/>
        <w:autoSpaceDE w:val="0"/>
        <w:autoSpaceDN w:val="0"/>
        <w:adjustRightInd w:val="0"/>
        <w:jc w:val="both"/>
        <w:rPr>
          <w:rFonts w:ascii="Arial" w:hAnsi="Arial" w:cs="Arial"/>
          <w:sz w:val="22"/>
          <w:szCs w:val="18"/>
          <w:lang w:eastAsia="pt-BR"/>
        </w:rPr>
      </w:pPr>
      <w:r w:rsidRPr="00C74F9B">
        <w:rPr>
          <w:rFonts w:ascii="Arial" w:hAnsi="Arial" w:cs="Arial"/>
          <w:sz w:val="22"/>
          <w:szCs w:val="18"/>
          <w:lang w:eastAsia="pt-BR"/>
        </w:rPr>
        <w:t xml:space="preserve">Aplicam-se os dispositivos, no que couber, a Lei nº 13.019/2014 que não foram mencionados neste instrumento. </w:t>
      </w:r>
    </w:p>
    <w:p w14:paraId="132CB9AE" w14:textId="77777777" w:rsidR="00C74F9B" w:rsidRPr="00C74F9B" w:rsidRDefault="00C74F9B" w:rsidP="00C74F9B">
      <w:pPr>
        <w:numPr>
          <w:ilvl w:val="0"/>
          <w:numId w:val="29"/>
        </w:numPr>
        <w:suppressAutoHyphens w:val="0"/>
        <w:autoSpaceDE w:val="0"/>
        <w:autoSpaceDN w:val="0"/>
        <w:adjustRightInd w:val="0"/>
        <w:contextualSpacing/>
        <w:jc w:val="both"/>
        <w:rPr>
          <w:rFonts w:ascii="Arial" w:hAnsi="Arial" w:cs="Arial"/>
          <w:sz w:val="22"/>
          <w:szCs w:val="18"/>
          <w:lang w:eastAsia="pt-BR"/>
        </w:rPr>
      </w:pPr>
      <w:r w:rsidRPr="00C74F9B">
        <w:rPr>
          <w:rFonts w:ascii="Arial" w:hAnsi="Arial" w:cs="Arial"/>
          <w:sz w:val="22"/>
          <w:szCs w:val="18"/>
          <w:lang w:eastAsia="pt-BR"/>
        </w:rPr>
        <w:t>Este termo poderá ser denunciado a qualquer tempo.</w:t>
      </w:r>
    </w:p>
    <w:p w14:paraId="35DC020E" w14:textId="77777777" w:rsidR="00C74F9B" w:rsidRPr="00C74F9B" w:rsidRDefault="00C74F9B" w:rsidP="00C74F9B">
      <w:pPr>
        <w:numPr>
          <w:ilvl w:val="0"/>
          <w:numId w:val="29"/>
        </w:numPr>
        <w:suppressAutoHyphens w:val="0"/>
        <w:autoSpaceDE w:val="0"/>
        <w:autoSpaceDN w:val="0"/>
        <w:adjustRightInd w:val="0"/>
        <w:contextualSpacing/>
        <w:jc w:val="both"/>
        <w:rPr>
          <w:rFonts w:ascii="Arial" w:hAnsi="Arial" w:cs="Arial"/>
          <w:sz w:val="22"/>
          <w:szCs w:val="18"/>
        </w:rPr>
      </w:pPr>
      <w:r w:rsidRPr="00C74F9B">
        <w:rPr>
          <w:rFonts w:ascii="Arial" w:hAnsi="Arial" w:cs="Arial"/>
          <w:sz w:val="22"/>
          <w:szCs w:val="18"/>
          <w:lang w:eastAsia="pt-BR"/>
        </w:rPr>
        <w:t>F</w:t>
      </w:r>
      <w:r w:rsidRPr="00C74F9B">
        <w:rPr>
          <w:rFonts w:ascii="Arial" w:hAnsi="Arial" w:cs="Arial"/>
          <w:sz w:val="22"/>
          <w:szCs w:val="18"/>
        </w:rPr>
        <w:t>ica eleito o foro do município de ___________, Estado da Bahia, que prevalecerá sobre qualquer outro, por mais privilegiado que seja, para dirimir quaisquer dúvidas decorrentes da execução deste termo.</w:t>
      </w:r>
    </w:p>
    <w:p w14:paraId="5447B59E" w14:textId="77777777" w:rsidR="00C74F9B" w:rsidRPr="00C74F9B" w:rsidRDefault="00C74F9B" w:rsidP="00C74F9B">
      <w:pPr>
        <w:numPr>
          <w:ilvl w:val="0"/>
          <w:numId w:val="29"/>
        </w:numPr>
        <w:suppressAutoHyphens w:val="0"/>
        <w:autoSpaceDE w:val="0"/>
        <w:autoSpaceDN w:val="0"/>
        <w:adjustRightInd w:val="0"/>
        <w:contextualSpacing/>
        <w:jc w:val="both"/>
        <w:rPr>
          <w:rFonts w:ascii="Arial" w:hAnsi="Arial" w:cs="Arial"/>
          <w:sz w:val="22"/>
          <w:szCs w:val="18"/>
        </w:rPr>
      </w:pPr>
      <w:r w:rsidRPr="00C74F9B">
        <w:rPr>
          <w:rFonts w:ascii="Arial" w:hAnsi="Arial" w:cs="Arial"/>
          <w:sz w:val="22"/>
          <w:szCs w:val="18"/>
        </w:rPr>
        <w:t>E, por estarem assim plenamente de acordo, firmam o presente Termo de Atuação em Rede em 03 (três) vias de igual teor e forma na presença das testemunhas que subscrevem depois de lido e achado conforme.</w:t>
      </w:r>
    </w:p>
    <w:p w14:paraId="0A814747" w14:textId="650E056C" w:rsidR="00C74F9B" w:rsidRPr="00C74F9B" w:rsidRDefault="00C74F9B" w:rsidP="00C74F9B">
      <w:pPr>
        <w:suppressAutoHyphens w:val="0"/>
        <w:jc w:val="both"/>
        <w:rPr>
          <w:rFonts w:ascii="Arial" w:hAnsi="Arial" w:cs="Arial"/>
          <w:sz w:val="22"/>
          <w:szCs w:val="18"/>
          <w:lang w:eastAsia="pt-BR"/>
        </w:rPr>
      </w:pPr>
    </w:p>
    <w:p w14:paraId="1C981BC1" w14:textId="77777777" w:rsidR="00C74F9B" w:rsidRPr="00C74F9B" w:rsidRDefault="00C74F9B" w:rsidP="00C74F9B">
      <w:pPr>
        <w:suppressAutoHyphens w:val="0"/>
        <w:jc w:val="both"/>
        <w:rPr>
          <w:rFonts w:ascii="Arial" w:hAnsi="Arial" w:cs="Arial"/>
          <w:sz w:val="22"/>
          <w:szCs w:val="18"/>
          <w:lang w:eastAsia="pt-BR"/>
        </w:rPr>
      </w:pPr>
    </w:p>
    <w:p w14:paraId="126D6DFE" w14:textId="77777777" w:rsidR="00C74F9B" w:rsidRPr="00C74F9B" w:rsidRDefault="00C74F9B" w:rsidP="00C74F9B">
      <w:pPr>
        <w:suppressAutoHyphens w:val="0"/>
        <w:jc w:val="both"/>
        <w:rPr>
          <w:rFonts w:ascii="Arial" w:hAnsi="Arial" w:cs="Arial"/>
          <w:sz w:val="22"/>
          <w:szCs w:val="18"/>
          <w:lang w:eastAsia="pt-BR"/>
        </w:rPr>
      </w:pPr>
    </w:p>
    <w:p w14:paraId="0B216991" w14:textId="77777777" w:rsidR="00C74F9B" w:rsidRPr="00C74F9B" w:rsidRDefault="00C74F9B" w:rsidP="00C74F9B">
      <w:pPr>
        <w:suppressAutoHyphens w:val="0"/>
        <w:jc w:val="center"/>
        <w:rPr>
          <w:rFonts w:ascii="Arial" w:hAnsi="Arial" w:cs="Arial"/>
          <w:sz w:val="22"/>
          <w:szCs w:val="18"/>
          <w:lang w:eastAsia="pt-BR"/>
        </w:rPr>
      </w:pPr>
      <w:r w:rsidRPr="00C74F9B">
        <w:rPr>
          <w:rFonts w:ascii="Arial" w:hAnsi="Arial" w:cs="Arial"/>
          <w:sz w:val="22"/>
          <w:szCs w:val="18"/>
          <w:lang w:eastAsia="pt-BR"/>
        </w:rPr>
        <w:t>__________, ____ de ________ de 20__.</w:t>
      </w:r>
    </w:p>
    <w:p w14:paraId="1BDB8D4F" w14:textId="77777777" w:rsidR="00C74F9B" w:rsidRPr="00C74F9B" w:rsidRDefault="00C74F9B" w:rsidP="00C74F9B">
      <w:pPr>
        <w:suppressAutoHyphens w:val="0"/>
        <w:jc w:val="center"/>
        <w:rPr>
          <w:rFonts w:ascii="Arial" w:hAnsi="Arial" w:cs="Arial"/>
          <w:sz w:val="22"/>
          <w:szCs w:val="18"/>
          <w:lang w:eastAsia="pt-BR"/>
        </w:rPr>
      </w:pPr>
    </w:p>
    <w:p w14:paraId="50C8DAED" w14:textId="77777777" w:rsidR="00C74F9B" w:rsidRPr="00C74F9B" w:rsidRDefault="00C74F9B" w:rsidP="00C74F9B">
      <w:pPr>
        <w:suppressAutoHyphens w:val="0"/>
        <w:jc w:val="center"/>
        <w:rPr>
          <w:rFonts w:ascii="Arial" w:hAnsi="Arial" w:cs="Arial"/>
          <w:sz w:val="22"/>
          <w:szCs w:val="18"/>
          <w:lang w:eastAsia="pt-BR"/>
        </w:rPr>
      </w:pPr>
    </w:p>
    <w:p w14:paraId="44839E06" w14:textId="77777777" w:rsidR="00C74F9B" w:rsidRPr="00C74F9B" w:rsidRDefault="00C74F9B" w:rsidP="00C74F9B">
      <w:pPr>
        <w:suppressAutoHyphens w:val="0"/>
        <w:jc w:val="center"/>
        <w:rPr>
          <w:rFonts w:ascii="Arial" w:hAnsi="Arial" w:cs="Arial"/>
          <w:sz w:val="22"/>
          <w:szCs w:val="18"/>
          <w:lang w:eastAsia="pt-BR"/>
        </w:rPr>
      </w:pPr>
    </w:p>
    <w:p w14:paraId="0852238D" w14:textId="77777777" w:rsidR="00C74F9B" w:rsidRPr="00C74F9B" w:rsidRDefault="00C74F9B" w:rsidP="00C74F9B">
      <w:pPr>
        <w:suppressAutoHyphens w:val="0"/>
        <w:jc w:val="center"/>
        <w:rPr>
          <w:rFonts w:ascii="Arial" w:hAnsi="Arial" w:cs="Arial"/>
          <w:sz w:val="22"/>
          <w:szCs w:val="18"/>
          <w:lang w:eastAsia="pt-BR"/>
        </w:rPr>
      </w:pPr>
    </w:p>
    <w:tbl>
      <w:tblPr>
        <w:tblW w:w="0" w:type="auto"/>
        <w:tblInd w:w="70" w:type="dxa"/>
        <w:tblLayout w:type="fixed"/>
        <w:tblCellMar>
          <w:left w:w="70" w:type="dxa"/>
          <w:right w:w="70" w:type="dxa"/>
        </w:tblCellMar>
        <w:tblLook w:val="0000" w:firstRow="0" w:lastRow="0" w:firstColumn="0" w:lastColumn="0" w:noHBand="0" w:noVBand="0"/>
      </w:tblPr>
      <w:tblGrid>
        <w:gridCol w:w="4111"/>
        <w:gridCol w:w="567"/>
        <w:gridCol w:w="4394"/>
      </w:tblGrid>
      <w:tr w:rsidR="00C74F9B" w:rsidRPr="00C74F9B" w14:paraId="04E38C5C" w14:textId="77777777" w:rsidTr="00602AAC">
        <w:trPr>
          <w:trHeight w:val="160"/>
        </w:trPr>
        <w:tc>
          <w:tcPr>
            <w:tcW w:w="4111" w:type="dxa"/>
            <w:tcBorders>
              <w:top w:val="single" w:sz="4" w:space="0" w:color="000000"/>
            </w:tcBorders>
          </w:tcPr>
          <w:p w14:paraId="522A83C1" w14:textId="77777777" w:rsidR="00C74F9B" w:rsidRPr="00C74F9B" w:rsidRDefault="00C74F9B" w:rsidP="00C74F9B">
            <w:pPr>
              <w:suppressAutoHyphens w:val="0"/>
              <w:snapToGrid w:val="0"/>
              <w:jc w:val="center"/>
              <w:rPr>
                <w:rFonts w:ascii="Arial" w:hAnsi="Arial" w:cs="Arial"/>
                <w:b/>
                <w:color w:val="808080"/>
                <w:sz w:val="22"/>
                <w:szCs w:val="18"/>
                <w:lang w:eastAsia="pt-BR"/>
              </w:rPr>
            </w:pPr>
            <w:r w:rsidRPr="00C74F9B">
              <w:rPr>
                <w:rFonts w:ascii="Arial" w:hAnsi="Arial" w:cs="Arial"/>
                <w:b/>
                <w:color w:val="808080"/>
                <w:sz w:val="22"/>
                <w:szCs w:val="18"/>
                <w:lang w:eastAsia="pt-BR"/>
              </w:rPr>
              <w:t>[OSC CELEBRANTE]</w:t>
            </w:r>
          </w:p>
          <w:p w14:paraId="440D7168" w14:textId="77777777" w:rsidR="00C74F9B" w:rsidRPr="00C74F9B" w:rsidRDefault="00C74F9B" w:rsidP="00C74F9B">
            <w:pPr>
              <w:suppressAutoHyphens w:val="0"/>
              <w:snapToGrid w:val="0"/>
              <w:jc w:val="center"/>
              <w:rPr>
                <w:rFonts w:ascii="Arial" w:hAnsi="Arial" w:cs="Arial"/>
                <w:b/>
                <w:color w:val="808080"/>
                <w:sz w:val="22"/>
                <w:szCs w:val="18"/>
                <w:lang w:eastAsia="pt-BR"/>
              </w:rPr>
            </w:pPr>
          </w:p>
          <w:p w14:paraId="52C48B01" w14:textId="77777777" w:rsidR="00C74F9B" w:rsidRPr="00C74F9B" w:rsidRDefault="00C74F9B" w:rsidP="00C74F9B">
            <w:pPr>
              <w:jc w:val="center"/>
              <w:rPr>
                <w:rFonts w:ascii="Arial" w:eastAsia="Arial Unicode MS" w:hAnsi="Arial" w:cs="Arial"/>
                <w:b/>
                <w:sz w:val="22"/>
                <w:szCs w:val="18"/>
              </w:rPr>
            </w:pPr>
          </w:p>
        </w:tc>
        <w:tc>
          <w:tcPr>
            <w:tcW w:w="567" w:type="dxa"/>
          </w:tcPr>
          <w:p w14:paraId="5915989A" w14:textId="77777777" w:rsidR="00C74F9B" w:rsidRPr="00C74F9B" w:rsidRDefault="00C74F9B" w:rsidP="00C74F9B">
            <w:pPr>
              <w:suppressAutoHyphens w:val="0"/>
              <w:snapToGrid w:val="0"/>
              <w:jc w:val="both"/>
              <w:rPr>
                <w:rFonts w:ascii="Arial" w:hAnsi="Arial" w:cs="Arial"/>
                <w:b/>
                <w:sz w:val="22"/>
                <w:szCs w:val="18"/>
                <w:lang w:eastAsia="pt-BR"/>
              </w:rPr>
            </w:pPr>
          </w:p>
        </w:tc>
        <w:tc>
          <w:tcPr>
            <w:tcW w:w="4394" w:type="dxa"/>
            <w:tcBorders>
              <w:top w:val="single" w:sz="4" w:space="0" w:color="000000"/>
            </w:tcBorders>
          </w:tcPr>
          <w:p w14:paraId="2C8C33B9" w14:textId="77777777" w:rsidR="00C74F9B" w:rsidRPr="00C74F9B" w:rsidRDefault="00C74F9B" w:rsidP="00C74F9B">
            <w:pPr>
              <w:suppressAutoHyphens w:val="0"/>
              <w:snapToGrid w:val="0"/>
              <w:jc w:val="center"/>
              <w:rPr>
                <w:rFonts w:ascii="Arial" w:hAnsi="Arial" w:cs="Arial"/>
                <w:b/>
                <w:color w:val="808080"/>
                <w:sz w:val="22"/>
                <w:szCs w:val="18"/>
                <w:lang w:eastAsia="pt-BR"/>
              </w:rPr>
            </w:pPr>
            <w:r w:rsidRPr="00C74F9B">
              <w:rPr>
                <w:rFonts w:ascii="Arial" w:hAnsi="Arial" w:cs="Arial"/>
                <w:b/>
                <w:color w:val="808080"/>
                <w:sz w:val="22"/>
                <w:szCs w:val="18"/>
                <w:lang w:eastAsia="pt-BR"/>
              </w:rPr>
              <w:t>[OSC EXECUTANTE]</w:t>
            </w:r>
          </w:p>
          <w:p w14:paraId="19A909A4" w14:textId="77777777" w:rsidR="00C74F9B" w:rsidRPr="00C74F9B" w:rsidRDefault="00C74F9B" w:rsidP="00C74F9B">
            <w:pPr>
              <w:suppressAutoHyphens w:val="0"/>
              <w:snapToGrid w:val="0"/>
              <w:jc w:val="center"/>
              <w:rPr>
                <w:rFonts w:ascii="Arial" w:hAnsi="Arial" w:cs="Arial"/>
                <w:b/>
                <w:color w:val="808080"/>
                <w:sz w:val="22"/>
                <w:szCs w:val="18"/>
                <w:lang w:eastAsia="pt-BR"/>
              </w:rPr>
            </w:pPr>
          </w:p>
        </w:tc>
      </w:tr>
      <w:tr w:rsidR="00C74F9B" w:rsidRPr="00C74F9B" w14:paraId="5F70163B" w14:textId="77777777" w:rsidTr="00602AAC">
        <w:trPr>
          <w:trHeight w:val="300"/>
        </w:trPr>
        <w:tc>
          <w:tcPr>
            <w:tcW w:w="4111" w:type="dxa"/>
            <w:tcBorders>
              <w:top w:val="single" w:sz="4" w:space="0" w:color="000000"/>
            </w:tcBorders>
          </w:tcPr>
          <w:p w14:paraId="288C463E" w14:textId="77777777" w:rsidR="00C74F9B" w:rsidRPr="00C74F9B" w:rsidRDefault="00C74F9B" w:rsidP="00C74F9B">
            <w:pPr>
              <w:suppressAutoHyphens w:val="0"/>
              <w:snapToGrid w:val="0"/>
              <w:jc w:val="center"/>
              <w:rPr>
                <w:rFonts w:ascii="Arial" w:hAnsi="Arial" w:cs="Arial"/>
                <w:b/>
                <w:sz w:val="22"/>
                <w:szCs w:val="18"/>
                <w:lang w:eastAsia="pt-BR"/>
              </w:rPr>
            </w:pPr>
            <w:r w:rsidRPr="00C74F9B">
              <w:rPr>
                <w:rFonts w:ascii="Arial" w:hAnsi="Arial" w:cs="Arial"/>
                <w:b/>
                <w:sz w:val="22"/>
                <w:szCs w:val="18"/>
                <w:lang w:eastAsia="pt-BR"/>
              </w:rPr>
              <w:t>Testemunha</w:t>
            </w:r>
          </w:p>
          <w:p w14:paraId="286F816E" w14:textId="77777777" w:rsidR="00C74F9B" w:rsidRPr="00C74F9B" w:rsidRDefault="00C74F9B" w:rsidP="00C74F9B">
            <w:pPr>
              <w:suppressAutoHyphens w:val="0"/>
              <w:snapToGrid w:val="0"/>
              <w:jc w:val="center"/>
              <w:rPr>
                <w:rFonts w:ascii="Arial" w:hAnsi="Arial" w:cs="Arial"/>
                <w:b/>
                <w:color w:val="808080"/>
                <w:sz w:val="22"/>
                <w:szCs w:val="18"/>
                <w:lang w:eastAsia="pt-BR"/>
              </w:rPr>
            </w:pPr>
            <w:r w:rsidRPr="00C74F9B">
              <w:rPr>
                <w:rFonts w:ascii="Arial" w:hAnsi="Arial" w:cs="Arial"/>
                <w:b/>
                <w:color w:val="808080"/>
                <w:sz w:val="22"/>
                <w:szCs w:val="18"/>
                <w:lang w:eastAsia="pt-BR"/>
              </w:rPr>
              <w:t>[Nome e CPF]</w:t>
            </w:r>
          </w:p>
        </w:tc>
        <w:tc>
          <w:tcPr>
            <w:tcW w:w="567" w:type="dxa"/>
          </w:tcPr>
          <w:p w14:paraId="58C528AF" w14:textId="77777777" w:rsidR="00C74F9B" w:rsidRPr="00C74F9B" w:rsidRDefault="00C74F9B" w:rsidP="00C74F9B">
            <w:pPr>
              <w:suppressAutoHyphens w:val="0"/>
              <w:snapToGrid w:val="0"/>
              <w:jc w:val="both"/>
              <w:rPr>
                <w:rFonts w:ascii="Arial" w:hAnsi="Arial" w:cs="Arial"/>
                <w:b/>
                <w:sz w:val="22"/>
                <w:szCs w:val="18"/>
                <w:lang w:eastAsia="pt-BR"/>
              </w:rPr>
            </w:pPr>
          </w:p>
        </w:tc>
        <w:tc>
          <w:tcPr>
            <w:tcW w:w="4394" w:type="dxa"/>
            <w:tcBorders>
              <w:top w:val="single" w:sz="4" w:space="0" w:color="000000"/>
            </w:tcBorders>
          </w:tcPr>
          <w:p w14:paraId="1EB6A59B" w14:textId="77777777" w:rsidR="00C74F9B" w:rsidRPr="00C74F9B" w:rsidRDefault="00C74F9B" w:rsidP="00C74F9B">
            <w:pPr>
              <w:suppressAutoHyphens w:val="0"/>
              <w:snapToGrid w:val="0"/>
              <w:jc w:val="center"/>
              <w:rPr>
                <w:rFonts w:ascii="Arial" w:hAnsi="Arial" w:cs="Arial"/>
                <w:b/>
                <w:sz w:val="22"/>
                <w:szCs w:val="18"/>
                <w:lang w:eastAsia="pt-BR"/>
              </w:rPr>
            </w:pPr>
            <w:r w:rsidRPr="00C74F9B">
              <w:rPr>
                <w:rFonts w:ascii="Arial" w:hAnsi="Arial" w:cs="Arial"/>
                <w:b/>
                <w:sz w:val="22"/>
                <w:szCs w:val="18"/>
                <w:lang w:eastAsia="pt-BR"/>
              </w:rPr>
              <w:t>Testemunha</w:t>
            </w:r>
          </w:p>
          <w:p w14:paraId="5FFBF197" w14:textId="77777777" w:rsidR="00C74F9B" w:rsidRPr="00C74F9B" w:rsidRDefault="00C74F9B" w:rsidP="00C74F9B">
            <w:pPr>
              <w:suppressAutoHyphens w:val="0"/>
              <w:snapToGrid w:val="0"/>
              <w:jc w:val="center"/>
              <w:rPr>
                <w:rFonts w:ascii="Arial" w:hAnsi="Arial" w:cs="Arial"/>
                <w:b/>
                <w:color w:val="808080"/>
                <w:sz w:val="22"/>
                <w:szCs w:val="18"/>
                <w:lang w:eastAsia="pt-BR"/>
              </w:rPr>
            </w:pPr>
            <w:r w:rsidRPr="00C74F9B">
              <w:rPr>
                <w:rFonts w:ascii="Arial" w:hAnsi="Arial" w:cs="Arial"/>
                <w:b/>
                <w:color w:val="808080"/>
                <w:sz w:val="22"/>
                <w:szCs w:val="18"/>
                <w:lang w:eastAsia="pt-BR"/>
              </w:rPr>
              <w:t>[Nome e CPF]</w:t>
            </w:r>
          </w:p>
        </w:tc>
      </w:tr>
    </w:tbl>
    <w:p w14:paraId="6A11B03F" w14:textId="77777777" w:rsidR="00C74F9B" w:rsidRPr="00C74F9B" w:rsidRDefault="00C74F9B" w:rsidP="00C74F9B">
      <w:pPr>
        <w:suppressAutoHyphens w:val="0"/>
        <w:jc w:val="center"/>
        <w:rPr>
          <w:rFonts w:ascii="Arial" w:hAnsi="Arial" w:cs="Arial"/>
          <w:b/>
          <w:sz w:val="22"/>
          <w:szCs w:val="18"/>
          <w:lang w:eastAsia="pt-BR"/>
        </w:rPr>
      </w:pPr>
    </w:p>
    <w:p w14:paraId="1685F2FB" w14:textId="289C806B" w:rsidR="009521A9" w:rsidRDefault="00C74F9B" w:rsidP="00C74F9B">
      <w:pPr>
        <w:jc w:val="both"/>
      </w:pPr>
      <w:r w:rsidRPr="00C74F9B">
        <w:rPr>
          <w:rFonts w:ascii="Arial" w:hAnsi="Arial" w:cs="Arial"/>
          <w:b/>
          <w:sz w:val="22"/>
          <w:szCs w:val="18"/>
          <w:lang w:eastAsia="pt-BR"/>
        </w:rPr>
        <w:br w:type="page"/>
      </w:r>
    </w:p>
    <w:p w14:paraId="16F75274" w14:textId="77777777" w:rsidR="00C74F9B" w:rsidRPr="009F295E" w:rsidRDefault="00C74F9B" w:rsidP="00C74F9B">
      <w:pPr>
        <w:jc w:val="both"/>
      </w:pPr>
    </w:p>
    <w:p w14:paraId="2BC73C4F" w14:textId="77777777" w:rsidR="009521A9" w:rsidRPr="00BC28C7" w:rsidRDefault="009521A9" w:rsidP="009521A9">
      <w:pPr>
        <w:jc w:val="center"/>
        <w:rPr>
          <w:rFonts w:ascii="Arial" w:hAnsi="Arial" w:cs="Arial"/>
          <w:b/>
          <w:szCs w:val="22"/>
        </w:rPr>
      </w:pPr>
      <w:r w:rsidRPr="00BC28C7">
        <w:rPr>
          <w:rFonts w:ascii="Arial" w:hAnsi="Arial" w:cs="Arial"/>
          <w:b/>
          <w:szCs w:val="22"/>
        </w:rPr>
        <w:t>ANEXO 2 - MODELO DE CREDENCIAL DO REPRESENTANTE DA OSC</w:t>
      </w:r>
    </w:p>
    <w:p w14:paraId="15617439" w14:textId="77777777" w:rsidR="009521A9" w:rsidRPr="00BC28C7" w:rsidRDefault="009521A9" w:rsidP="009521A9">
      <w:pPr>
        <w:jc w:val="both"/>
        <w:rPr>
          <w:rFonts w:ascii="Arial" w:hAnsi="Arial" w:cs="Arial"/>
          <w:sz w:val="22"/>
          <w:szCs w:val="22"/>
        </w:rPr>
      </w:pPr>
    </w:p>
    <w:p w14:paraId="56B47A29" w14:textId="77777777" w:rsidR="009521A9" w:rsidRPr="00BC28C7" w:rsidRDefault="009521A9" w:rsidP="009521A9">
      <w:pPr>
        <w:jc w:val="both"/>
        <w:rPr>
          <w:rFonts w:ascii="Arial" w:hAnsi="Arial" w:cs="Arial"/>
          <w:sz w:val="22"/>
          <w:szCs w:val="22"/>
        </w:rPr>
      </w:pPr>
    </w:p>
    <w:p w14:paraId="64BF4D5C" w14:textId="77777777" w:rsidR="009521A9" w:rsidRPr="00BC28C7" w:rsidRDefault="009521A9" w:rsidP="009521A9">
      <w:pPr>
        <w:jc w:val="both"/>
        <w:rPr>
          <w:rFonts w:ascii="Arial" w:hAnsi="Arial" w:cs="Arial"/>
          <w:sz w:val="22"/>
          <w:szCs w:val="22"/>
        </w:rPr>
      </w:pPr>
      <w:r w:rsidRPr="00BC28C7">
        <w:rPr>
          <w:rFonts w:ascii="Arial" w:hAnsi="Arial" w:cs="Arial"/>
          <w:sz w:val="22"/>
          <w:szCs w:val="22"/>
        </w:rPr>
        <w:t>Pelo presente instrumento de representação credencio o Senhor ______________________________, (nacionalidade, estado civil, profissão), portador do Registro de Identidade N.º _____________, expedido pela ____________, devidamente inscrito no Cadastro de Pessoa Física do Ministério da Fazenda, sob o N.º ______________, residente e domiciliado na Cidade de ______________, Estado da __________, à __________________</w:t>
      </w:r>
      <w:r w:rsidR="00BC28C7">
        <w:rPr>
          <w:rFonts w:ascii="Arial" w:hAnsi="Arial" w:cs="Arial"/>
          <w:sz w:val="22"/>
          <w:szCs w:val="22"/>
        </w:rPr>
        <w:t xml:space="preserve"> </w:t>
      </w:r>
      <w:r w:rsidRPr="00BC28C7">
        <w:rPr>
          <w:rFonts w:ascii="Arial" w:hAnsi="Arial" w:cs="Arial"/>
          <w:color w:val="808080" w:themeColor="background1" w:themeShade="80"/>
          <w:sz w:val="22"/>
          <w:szCs w:val="22"/>
        </w:rPr>
        <w:t>[informar endereço completo e CEP]</w:t>
      </w:r>
      <w:r w:rsidRPr="00BC28C7">
        <w:rPr>
          <w:rFonts w:ascii="Arial" w:hAnsi="Arial" w:cs="Arial"/>
          <w:sz w:val="22"/>
          <w:szCs w:val="22"/>
        </w:rPr>
        <w:t xml:space="preserve">, como meu mandatário, para representar esta Pessoa Jurídica podendo praticar todos os atos necessários relativos ao Chamamento Público de n.º____________ </w:t>
      </w:r>
    </w:p>
    <w:p w14:paraId="1A07B3CB" w14:textId="77777777" w:rsidR="009521A9" w:rsidRPr="00BC28C7" w:rsidRDefault="009521A9" w:rsidP="009521A9">
      <w:pPr>
        <w:jc w:val="both"/>
        <w:rPr>
          <w:rFonts w:ascii="Arial" w:hAnsi="Arial" w:cs="Arial"/>
          <w:sz w:val="22"/>
          <w:szCs w:val="22"/>
        </w:rPr>
      </w:pPr>
    </w:p>
    <w:p w14:paraId="34891F68" w14:textId="77777777" w:rsidR="009521A9" w:rsidRPr="00BC28C7" w:rsidRDefault="009521A9" w:rsidP="009521A9">
      <w:pPr>
        <w:jc w:val="both"/>
        <w:rPr>
          <w:rFonts w:ascii="Arial" w:hAnsi="Arial" w:cs="Arial"/>
          <w:sz w:val="22"/>
          <w:szCs w:val="22"/>
        </w:rPr>
      </w:pPr>
      <w:r w:rsidRPr="00BC28C7">
        <w:rPr>
          <w:rFonts w:ascii="Arial" w:hAnsi="Arial" w:cs="Arial"/>
          <w:sz w:val="22"/>
          <w:szCs w:val="22"/>
        </w:rPr>
        <w:t>Declaro que a nossa Pessoa Jurídica aceita, sem ressalvas, as condições previstas no referido Edital.</w:t>
      </w:r>
    </w:p>
    <w:p w14:paraId="0B869627" w14:textId="77777777" w:rsidR="009521A9" w:rsidRPr="00BC28C7" w:rsidRDefault="009521A9" w:rsidP="009521A9">
      <w:pPr>
        <w:jc w:val="both"/>
        <w:rPr>
          <w:rFonts w:ascii="Arial" w:hAnsi="Arial" w:cs="Arial"/>
          <w:sz w:val="22"/>
          <w:szCs w:val="22"/>
        </w:rPr>
      </w:pPr>
    </w:p>
    <w:p w14:paraId="453B0094" w14:textId="77777777" w:rsidR="009521A9" w:rsidRPr="00BC28C7" w:rsidRDefault="009521A9" w:rsidP="009521A9">
      <w:pPr>
        <w:jc w:val="both"/>
        <w:rPr>
          <w:rFonts w:ascii="Arial" w:hAnsi="Arial" w:cs="Arial"/>
          <w:sz w:val="22"/>
          <w:szCs w:val="22"/>
        </w:rPr>
      </w:pPr>
    </w:p>
    <w:p w14:paraId="03920044" w14:textId="77777777" w:rsidR="009521A9" w:rsidRPr="00BC28C7" w:rsidRDefault="009521A9" w:rsidP="009521A9">
      <w:pPr>
        <w:jc w:val="both"/>
        <w:rPr>
          <w:rFonts w:ascii="Arial" w:hAnsi="Arial" w:cs="Arial"/>
          <w:sz w:val="22"/>
          <w:szCs w:val="22"/>
        </w:rPr>
      </w:pPr>
      <w:r w:rsidRPr="00BC28C7">
        <w:rPr>
          <w:rFonts w:ascii="Arial" w:hAnsi="Arial" w:cs="Arial"/>
          <w:sz w:val="22"/>
          <w:szCs w:val="22"/>
        </w:rPr>
        <w:t>________________, _____de __________________ de 20__.</w:t>
      </w:r>
    </w:p>
    <w:p w14:paraId="1320E3A8" w14:textId="77777777" w:rsidR="009521A9" w:rsidRPr="00BC28C7" w:rsidRDefault="009521A9" w:rsidP="009521A9">
      <w:pPr>
        <w:jc w:val="both"/>
        <w:rPr>
          <w:rFonts w:ascii="Arial" w:hAnsi="Arial" w:cs="Arial"/>
          <w:sz w:val="22"/>
          <w:szCs w:val="22"/>
        </w:rPr>
      </w:pPr>
    </w:p>
    <w:p w14:paraId="6FCA6B49" w14:textId="77777777" w:rsidR="009521A9" w:rsidRPr="00BC28C7" w:rsidRDefault="009521A9" w:rsidP="009521A9">
      <w:pPr>
        <w:jc w:val="both"/>
        <w:rPr>
          <w:rFonts w:ascii="Arial" w:hAnsi="Arial" w:cs="Arial"/>
          <w:sz w:val="22"/>
          <w:szCs w:val="22"/>
        </w:rPr>
      </w:pPr>
    </w:p>
    <w:p w14:paraId="4382C5C2" w14:textId="77777777" w:rsidR="009521A9" w:rsidRPr="00BC28C7" w:rsidRDefault="009521A9" w:rsidP="009521A9">
      <w:pPr>
        <w:jc w:val="both"/>
        <w:rPr>
          <w:rFonts w:ascii="Arial" w:hAnsi="Arial" w:cs="Arial"/>
          <w:sz w:val="22"/>
          <w:szCs w:val="22"/>
        </w:rPr>
      </w:pPr>
      <w:r w:rsidRPr="00BC28C7">
        <w:rPr>
          <w:rFonts w:ascii="Arial" w:hAnsi="Arial" w:cs="Arial"/>
          <w:sz w:val="22"/>
          <w:szCs w:val="22"/>
        </w:rPr>
        <w:t>_________________________________________________________</w:t>
      </w:r>
    </w:p>
    <w:p w14:paraId="0AE96F3C" w14:textId="77777777" w:rsidR="009521A9" w:rsidRPr="00BC28C7" w:rsidRDefault="009521A9" w:rsidP="009521A9">
      <w:pPr>
        <w:jc w:val="both"/>
        <w:rPr>
          <w:rFonts w:ascii="Arial" w:hAnsi="Arial" w:cs="Arial"/>
          <w:sz w:val="22"/>
          <w:szCs w:val="22"/>
        </w:rPr>
      </w:pPr>
      <w:r w:rsidRPr="00BC28C7">
        <w:rPr>
          <w:rFonts w:ascii="Arial" w:hAnsi="Arial" w:cs="Arial"/>
          <w:sz w:val="22"/>
          <w:szCs w:val="22"/>
        </w:rPr>
        <w:t>NOME DO REPRESENTANTE LEGAL / ASSINATURA</w:t>
      </w:r>
    </w:p>
    <w:p w14:paraId="385CF669" w14:textId="77777777" w:rsidR="009521A9" w:rsidRPr="00BC28C7" w:rsidRDefault="009521A9" w:rsidP="009521A9">
      <w:pPr>
        <w:jc w:val="both"/>
        <w:rPr>
          <w:rFonts w:ascii="Arial" w:hAnsi="Arial" w:cs="Arial"/>
          <w:sz w:val="22"/>
          <w:szCs w:val="22"/>
        </w:rPr>
      </w:pPr>
    </w:p>
    <w:p w14:paraId="6165FB06" w14:textId="77777777" w:rsidR="009521A9" w:rsidRPr="00BC28C7" w:rsidRDefault="009521A9" w:rsidP="009521A9">
      <w:pPr>
        <w:jc w:val="both"/>
        <w:rPr>
          <w:rFonts w:ascii="Arial" w:hAnsi="Arial" w:cs="Arial"/>
          <w:sz w:val="22"/>
          <w:szCs w:val="22"/>
        </w:rPr>
      </w:pPr>
    </w:p>
    <w:p w14:paraId="205C1010" w14:textId="77777777" w:rsidR="009521A9" w:rsidRPr="00BC28C7" w:rsidRDefault="009521A9" w:rsidP="00C04285">
      <w:pPr>
        <w:pBdr>
          <w:top w:val="single" w:sz="4" w:space="1" w:color="auto"/>
          <w:left w:val="single" w:sz="4" w:space="4" w:color="auto"/>
          <w:bottom w:val="single" w:sz="4" w:space="1" w:color="auto"/>
          <w:right w:val="single" w:sz="4" w:space="4" w:color="auto"/>
        </w:pBdr>
        <w:jc w:val="both"/>
        <w:rPr>
          <w:rFonts w:ascii="Arial" w:hAnsi="Arial" w:cs="Arial"/>
          <w:sz w:val="18"/>
          <w:szCs w:val="22"/>
        </w:rPr>
      </w:pPr>
      <w:r w:rsidRPr="00BC28C7">
        <w:rPr>
          <w:rFonts w:ascii="Arial" w:hAnsi="Arial" w:cs="Arial"/>
          <w:b/>
          <w:sz w:val="18"/>
          <w:szCs w:val="22"/>
          <w:highlight w:val="yellow"/>
        </w:rPr>
        <w:t>Nota</w:t>
      </w:r>
      <w:r w:rsidRPr="00BC28C7">
        <w:rPr>
          <w:rFonts w:ascii="Arial" w:hAnsi="Arial" w:cs="Arial"/>
          <w:sz w:val="18"/>
          <w:szCs w:val="22"/>
          <w:highlight w:val="yellow"/>
        </w:rPr>
        <w:t>: O texto do modelo deverá ser modificado, caso o credenciado seja o próprio representante legal da OSC.</w:t>
      </w:r>
    </w:p>
    <w:p w14:paraId="06E10B76" w14:textId="77777777" w:rsidR="009521A9" w:rsidRPr="00BC28C7" w:rsidRDefault="009521A9" w:rsidP="0088059C">
      <w:pPr>
        <w:jc w:val="both"/>
        <w:rPr>
          <w:rFonts w:ascii="Arial" w:hAnsi="Arial" w:cs="Arial"/>
          <w:sz w:val="22"/>
          <w:szCs w:val="22"/>
        </w:rPr>
      </w:pPr>
    </w:p>
    <w:p w14:paraId="02815296" w14:textId="77777777" w:rsidR="009521A9" w:rsidRPr="00BC28C7" w:rsidRDefault="009521A9" w:rsidP="0088059C">
      <w:pPr>
        <w:jc w:val="both"/>
        <w:rPr>
          <w:rFonts w:ascii="Arial" w:hAnsi="Arial" w:cs="Arial"/>
          <w:sz w:val="22"/>
          <w:szCs w:val="22"/>
        </w:rPr>
      </w:pPr>
    </w:p>
    <w:p w14:paraId="778D7027" w14:textId="19BEBFF9" w:rsidR="00262E3E" w:rsidRPr="008C0105" w:rsidRDefault="00BC28C7" w:rsidP="008C0105">
      <w:pPr>
        <w:suppressAutoHyphens w:val="0"/>
        <w:rPr>
          <w:rFonts w:ascii="Arial" w:hAnsi="Arial" w:cs="Arial"/>
          <w:sz w:val="22"/>
          <w:szCs w:val="22"/>
        </w:rPr>
      </w:pPr>
      <w:r>
        <w:rPr>
          <w:rFonts w:ascii="Arial" w:hAnsi="Arial" w:cs="Arial"/>
          <w:sz w:val="22"/>
          <w:szCs w:val="22"/>
        </w:rPr>
        <w:br w:type="page"/>
      </w:r>
    </w:p>
    <w:p w14:paraId="72057820" w14:textId="5164E59F" w:rsidR="00563E13" w:rsidRPr="00347643" w:rsidRDefault="000454FF" w:rsidP="00563E13">
      <w:pPr>
        <w:jc w:val="center"/>
        <w:rPr>
          <w:rFonts w:ascii="Arial" w:hAnsi="Arial" w:cs="Arial"/>
          <w:szCs w:val="22"/>
        </w:rPr>
      </w:pPr>
      <w:r>
        <w:rPr>
          <w:rFonts w:ascii="Arial" w:hAnsi="Arial" w:cs="Arial"/>
          <w:b/>
          <w:szCs w:val="22"/>
        </w:rPr>
        <w:lastRenderedPageBreak/>
        <w:t>ANEXO 4</w:t>
      </w:r>
      <w:r w:rsidR="00563E13" w:rsidRPr="00347643">
        <w:rPr>
          <w:rFonts w:ascii="Arial" w:hAnsi="Arial" w:cs="Arial"/>
          <w:b/>
          <w:szCs w:val="22"/>
        </w:rPr>
        <w:t xml:space="preserve"> – MODELO PARA A PROPOSTA DE TRABALHO</w:t>
      </w:r>
    </w:p>
    <w:p w14:paraId="56DE67F3" w14:textId="77777777" w:rsidR="00563E13" w:rsidRPr="00347643" w:rsidRDefault="00563E13" w:rsidP="00563E13">
      <w:pPr>
        <w:jc w:val="both"/>
        <w:rPr>
          <w:rFonts w:ascii="Arial" w:hAnsi="Arial" w:cs="Arial"/>
          <w:sz w:val="22"/>
          <w:szCs w:val="22"/>
        </w:rPr>
      </w:pPr>
    </w:p>
    <w:p w14:paraId="2D46B21D" w14:textId="77777777" w:rsidR="00563E13" w:rsidRPr="00347643" w:rsidRDefault="00563E13" w:rsidP="00CE6CBA">
      <w:pPr>
        <w:jc w:val="both"/>
        <w:rPr>
          <w:rFonts w:ascii="Arial" w:hAnsi="Arial" w:cs="Arial"/>
          <w:sz w:val="22"/>
          <w:szCs w:val="22"/>
        </w:rPr>
      </w:pPr>
    </w:p>
    <w:p w14:paraId="0C2BDE67" w14:textId="77777777" w:rsidR="00563E13" w:rsidRPr="00347643" w:rsidRDefault="00563E13" w:rsidP="00563E13">
      <w:pPr>
        <w:jc w:val="both"/>
        <w:rPr>
          <w:rFonts w:ascii="Arial" w:hAnsi="Arial" w:cs="Arial"/>
          <w:color w:val="808080" w:themeColor="background1" w:themeShade="80"/>
          <w:sz w:val="22"/>
          <w:szCs w:val="22"/>
        </w:rPr>
      </w:pPr>
      <w:r w:rsidRPr="00347643">
        <w:rPr>
          <w:rFonts w:ascii="Arial" w:hAnsi="Arial" w:cs="Arial"/>
          <w:color w:val="808080" w:themeColor="background1" w:themeShade="80"/>
          <w:sz w:val="22"/>
          <w:szCs w:val="22"/>
        </w:rPr>
        <w:t>[A Proposta de Trabalho deve ser preenchida pela OSC de acordo com as orientações entre colchetes em itálico, podendo acrescentar itens a este modelo, conforme as especificidades do projeto ou atividade a ser desenvolvida. A OSC poderá acrescentar o timbre da entidade, caso possua]</w:t>
      </w:r>
    </w:p>
    <w:p w14:paraId="09FFBD0F" w14:textId="77777777" w:rsidR="008306C9" w:rsidRPr="00347643" w:rsidRDefault="008306C9" w:rsidP="00563E13">
      <w:pPr>
        <w:jc w:val="both"/>
        <w:rPr>
          <w:rFonts w:ascii="Arial" w:hAnsi="Arial" w:cs="Arial"/>
          <w:sz w:val="22"/>
          <w:szCs w:val="22"/>
        </w:rPr>
      </w:pPr>
    </w:p>
    <w:p w14:paraId="33049F4C" w14:textId="77777777" w:rsidR="008306C9" w:rsidRPr="00347643" w:rsidRDefault="008306C9" w:rsidP="00347643">
      <w:pPr>
        <w:tabs>
          <w:tab w:val="left" w:pos="851"/>
        </w:tabs>
        <w:ind w:left="4536"/>
        <w:jc w:val="both"/>
        <w:rPr>
          <w:rFonts w:ascii="Arial" w:hAnsi="Arial" w:cs="Arial"/>
          <w:b/>
          <w:bCs/>
          <w:sz w:val="22"/>
          <w:szCs w:val="22"/>
        </w:rPr>
      </w:pPr>
      <w:r w:rsidRPr="00347643">
        <w:rPr>
          <w:rFonts w:ascii="Arial" w:hAnsi="Arial" w:cs="Arial"/>
          <w:b/>
          <w:bCs/>
          <w:sz w:val="22"/>
          <w:szCs w:val="22"/>
        </w:rPr>
        <w:t>Edital de Chamamento Público nº. __/___</w:t>
      </w:r>
    </w:p>
    <w:p w14:paraId="535FFEF3" w14:textId="77777777" w:rsidR="008306C9" w:rsidRPr="00347643" w:rsidRDefault="008306C9" w:rsidP="00347643">
      <w:pPr>
        <w:tabs>
          <w:tab w:val="left" w:pos="851"/>
        </w:tabs>
        <w:ind w:left="4536"/>
        <w:jc w:val="both"/>
        <w:rPr>
          <w:rFonts w:ascii="Arial" w:hAnsi="Arial" w:cs="Arial"/>
          <w:b/>
          <w:bCs/>
          <w:sz w:val="22"/>
          <w:szCs w:val="22"/>
        </w:rPr>
      </w:pPr>
      <w:r w:rsidRPr="00347643">
        <w:rPr>
          <w:rFonts w:ascii="Arial" w:hAnsi="Arial" w:cs="Arial"/>
          <w:b/>
          <w:bCs/>
          <w:sz w:val="22"/>
          <w:szCs w:val="22"/>
        </w:rPr>
        <w:t xml:space="preserve">Finalidade da Seleção: </w:t>
      </w:r>
      <w:r w:rsidRPr="00347643">
        <w:rPr>
          <w:rFonts w:ascii="Arial" w:hAnsi="Arial" w:cs="Arial"/>
          <w:bCs/>
          <w:color w:val="808080" w:themeColor="background1" w:themeShade="80"/>
          <w:sz w:val="22"/>
          <w:szCs w:val="22"/>
        </w:rPr>
        <w:t>[registrar finalidade]</w:t>
      </w:r>
      <w:r w:rsidRPr="00347643">
        <w:rPr>
          <w:rFonts w:ascii="Arial" w:hAnsi="Arial" w:cs="Arial"/>
          <w:b/>
          <w:bCs/>
          <w:sz w:val="22"/>
          <w:szCs w:val="22"/>
        </w:rPr>
        <w:t xml:space="preserve"> </w:t>
      </w:r>
    </w:p>
    <w:p w14:paraId="24C4900A" w14:textId="77777777" w:rsidR="008306C9" w:rsidRPr="00347643" w:rsidRDefault="008306C9" w:rsidP="00563E13">
      <w:pPr>
        <w:jc w:val="both"/>
        <w:rPr>
          <w:rFonts w:ascii="Arial" w:hAnsi="Arial" w:cs="Arial"/>
          <w:sz w:val="22"/>
          <w:szCs w:val="22"/>
        </w:rPr>
      </w:pPr>
    </w:p>
    <w:p w14:paraId="23D6885B" w14:textId="77777777" w:rsidR="00563E13" w:rsidRPr="00347643" w:rsidRDefault="00563E13" w:rsidP="00563E13">
      <w:pPr>
        <w:jc w:val="both"/>
        <w:rPr>
          <w:rFonts w:ascii="Arial" w:hAnsi="Arial" w:cs="Arial"/>
          <w:sz w:val="22"/>
          <w:szCs w:val="22"/>
        </w:rPr>
      </w:pPr>
    </w:p>
    <w:p w14:paraId="7839D1CA" w14:textId="77777777" w:rsidR="00563E13" w:rsidRPr="00BA0B5D" w:rsidRDefault="00347643" w:rsidP="00BA0B5D">
      <w:pPr>
        <w:jc w:val="both"/>
        <w:rPr>
          <w:rFonts w:ascii="Arial" w:hAnsi="Arial" w:cs="Arial"/>
          <w:sz w:val="22"/>
          <w:szCs w:val="22"/>
        </w:rPr>
      </w:pPr>
      <w:r w:rsidRPr="00BA0B5D">
        <w:rPr>
          <w:rFonts w:ascii="Arial" w:hAnsi="Arial" w:cs="Arial"/>
          <w:sz w:val="22"/>
          <w:szCs w:val="22"/>
        </w:rPr>
        <w:t xml:space="preserve">A. </w:t>
      </w:r>
      <w:r w:rsidR="00563E13" w:rsidRPr="00BA0B5D">
        <w:rPr>
          <w:rFonts w:ascii="Arial" w:hAnsi="Arial" w:cs="Arial"/>
          <w:sz w:val="22"/>
          <w:szCs w:val="22"/>
        </w:rPr>
        <w:t>IDENTIFICAÇÃO DA PROPONENTE</w:t>
      </w:r>
    </w:p>
    <w:p w14:paraId="5D321E34" w14:textId="77777777" w:rsidR="00563E13" w:rsidRPr="00347643" w:rsidRDefault="00563E13" w:rsidP="00563E13">
      <w:pPr>
        <w:jc w:val="both"/>
        <w:rPr>
          <w:rFonts w:ascii="Arial" w:hAnsi="Arial" w:cs="Arial"/>
          <w:sz w:val="22"/>
          <w:szCs w:val="22"/>
        </w:rPr>
      </w:pPr>
    </w:p>
    <w:p w14:paraId="66BD996A" w14:textId="77777777" w:rsidR="00563E13" w:rsidRPr="00347643" w:rsidRDefault="00563E13" w:rsidP="00563E13">
      <w:pPr>
        <w:jc w:val="both"/>
        <w:rPr>
          <w:rFonts w:ascii="Arial" w:hAnsi="Arial" w:cs="Arial"/>
          <w:sz w:val="22"/>
          <w:szCs w:val="22"/>
        </w:rPr>
      </w:pPr>
      <w:r w:rsidRPr="00347643">
        <w:rPr>
          <w:rFonts w:ascii="Arial" w:hAnsi="Arial" w:cs="Arial"/>
          <w:sz w:val="22"/>
          <w:szCs w:val="22"/>
        </w:rPr>
        <w:t>Dados da OSC</w:t>
      </w:r>
    </w:p>
    <w:p w14:paraId="12B36043" w14:textId="77777777" w:rsidR="00563E13" w:rsidRPr="00347643" w:rsidRDefault="00563E13" w:rsidP="00563E13">
      <w:pPr>
        <w:jc w:val="both"/>
        <w:rPr>
          <w:rFonts w:ascii="Arial" w:hAnsi="Arial" w:cs="Arial"/>
          <w:sz w:val="22"/>
          <w:szCs w:val="22"/>
        </w:rPr>
      </w:pPr>
    </w:p>
    <w:p w14:paraId="06809B46" w14:textId="77777777" w:rsidR="00563E13" w:rsidRPr="00347643" w:rsidRDefault="00563E13" w:rsidP="00563E13">
      <w:pPr>
        <w:jc w:val="both"/>
        <w:rPr>
          <w:rFonts w:ascii="Arial" w:hAnsi="Arial" w:cs="Arial"/>
          <w:sz w:val="22"/>
          <w:szCs w:val="22"/>
        </w:rPr>
      </w:pPr>
      <w:r w:rsidRPr="00347643">
        <w:rPr>
          <w:rFonts w:ascii="Arial" w:hAnsi="Arial" w:cs="Arial"/>
          <w:sz w:val="22"/>
          <w:szCs w:val="22"/>
        </w:rPr>
        <w:t>Nome da OSC:</w:t>
      </w:r>
    </w:p>
    <w:p w14:paraId="0ED170FF" w14:textId="77777777" w:rsidR="00563E13" w:rsidRPr="00347643" w:rsidRDefault="00563E13" w:rsidP="00563E13">
      <w:pPr>
        <w:jc w:val="both"/>
        <w:rPr>
          <w:rFonts w:ascii="Arial" w:hAnsi="Arial" w:cs="Arial"/>
          <w:sz w:val="22"/>
          <w:szCs w:val="22"/>
        </w:rPr>
      </w:pPr>
      <w:r w:rsidRPr="00347643">
        <w:rPr>
          <w:rFonts w:ascii="Arial" w:hAnsi="Arial" w:cs="Arial"/>
          <w:sz w:val="22"/>
          <w:szCs w:val="22"/>
        </w:rPr>
        <w:t>CNPJ:</w:t>
      </w:r>
    </w:p>
    <w:p w14:paraId="13E8B2B1" w14:textId="77777777" w:rsidR="00563E13" w:rsidRPr="00347643" w:rsidRDefault="00563E13" w:rsidP="00563E13">
      <w:pPr>
        <w:jc w:val="both"/>
        <w:rPr>
          <w:rFonts w:ascii="Arial" w:hAnsi="Arial" w:cs="Arial"/>
          <w:sz w:val="22"/>
          <w:szCs w:val="22"/>
        </w:rPr>
      </w:pPr>
      <w:r w:rsidRPr="00347643">
        <w:rPr>
          <w:rFonts w:ascii="Arial" w:hAnsi="Arial" w:cs="Arial"/>
          <w:sz w:val="22"/>
          <w:szCs w:val="22"/>
        </w:rPr>
        <w:t>Data de Criação:</w:t>
      </w:r>
    </w:p>
    <w:p w14:paraId="611BF1C9" w14:textId="77777777" w:rsidR="00563E13" w:rsidRPr="00347643" w:rsidRDefault="00563E13" w:rsidP="00563E13">
      <w:pPr>
        <w:jc w:val="both"/>
        <w:rPr>
          <w:rFonts w:ascii="Arial" w:hAnsi="Arial" w:cs="Arial"/>
          <w:sz w:val="22"/>
          <w:szCs w:val="22"/>
        </w:rPr>
      </w:pPr>
      <w:r w:rsidRPr="00347643">
        <w:rPr>
          <w:rFonts w:ascii="Arial" w:hAnsi="Arial" w:cs="Arial"/>
          <w:sz w:val="22"/>
          <w:szCs w:val="22"/>
        </w:rPr>
        <w:t xml:space="preserve">Endereço: </w:t>
      </w:r>
    </w:p>
    <w:p w14:paraId="0817A2C9" w14:textId="77777777" w:rsidR="00563E13" w:rsidRPr="00347643" w:rsidRDefault="00563E13" w:rsidP="00563E13">
      <w:pPr>
        <w:jc w:val="both"/>
        <w:rPr>
          <w:rFonts w:ascii="Arial" w:hAnsi="Arial" w:cs="Arial"/>
          <w:sz w:val="22"/>
          <w:szCs w:val="22"/>
        </w:rPr>
      </w:pPr>
      <w:r w:rsidRPr="00347643">
        <w:rPr>
          <w:rFonts w:ascii="Arial" w:hAnsi="Arial" w:cs="Arial"/>
          <w:sz w:val="22"/>
          <w:szCs w:val="22"/>
        </w:rPr>
        <w:t>Telefone:</w:t>
      </w:r>
    </w:p>
    <w:p w14:paraId="0DCCA8AD" w14:textId="77777777" w:rsidR="00563E13" w:rsidRPr="00347643" w:rsidRDefault="00563E13" w:rsidP="00563E13">
      <w:pPr>
        <w:jc w:val="both"/>
        <w:rPr>
          <w:rFonts w:ascii="Arial" w:hAnsi="Arial" w:cs="Arial"/>
          <w:sz w:val="22"/>
          <w:szCs w:val="22"/>
        </w:rPr>
      </w:pPr>
      <w:r w:rsidRPr="00347643">
        <w:rPr>
          <w:rFonts w:ascii="Arial" w:hAnsi="Arial" w:cs="Arial"/>
          <w:sz w:val="22"/>
          <w:szCs w:val="22"/>
        </w:rPr>
        <w:t>Endereço eletrônico (e-mail):</w:t>
      </w:r>
    </w:p>
    <w:p w14:paraId="7F6FBC67" w14:textId="77777777" w:rsidR="00563E13" w:rsidRPr="00347643" w:rsidRDefault="00563E13" w:rsidP="00563E13">
      <w:pPr>
        <w:jc w:val="both"/>
        <w:rPr>
          <w:rFonts w:ascii="Arial" w:hAnsi="Arial" w:cs="Arial"/>
          <w:sz w:val="22"/>
          <w:szCs w:val="22"/>
        </w:rPr>
      </w:pPr>
    </w:p>
    <w:p w14:paraId="7C9BA729" w14:textId="77777777" w:rsidR="00563E13" w:rsidRPr="00347643" w:rsidRDefault="00563E13" w:rsidP="00563E13">
      <w:pPr>
        <w:jc w:val="both"/>
        <w:rPr>
          <w:rFonts w:ascii="Arial" w:hAnsi="Arial" w:cs="Arial"/>
          <w:sz w:val="22"/>
          <w:szCs w:val="22"/>
        </w:rPr>
      </w:pPr>
      <w:r w:rsidRPr="00347643">
        <w:rPr>
          <w:rFonts w:ascii="Arial" w:hAnsi="Arial" w:cs="Arial"/>
          <w:sz w:val="22"/>
          <w:szCs w:val="22"/>
        </w:rPr>
        <w:t>Dados do Representante Legal</w:t>
      </w:r>
    </w:p>
    <w:p w14:paraId="7A68D7E3" w14:textId="77777777" w:rsidR="00563E13" w:rsidRPr="00347643" w:rsidRDefault="00563E13" w:rsidP="00563E13">
      <w:pPr>
        <w:jc w:val="both"/>
        <w:rPr>
          <w:rFonts w:ascii="Arial" w:hAnsi="Arial" w:cs="Arial"/>
          <w:sz w:val="22"/>
          <w:szCs w:val="22"/>
        </w:rPr>
      </w:pPr>
    </w:p>
    <w:p w14:paraId="232F1362" w14:textId="77777777" w:rsidR="00563E13" w:rsidRPr="00347643" w:rsidRDefault="00563E13" w:rsidP="00563E13">
      <w:pPr>
        <w:jc w:val="both"/>
        <w:rPr>
          <w:rFonts w:ascii="Arial" w:hAnsi="Arial" w:cs="Arial"/>
          <w:sz w:val="22"/>
          <w:szCs w:val="22"/>
        </w:rPr>
      </w:pPr>
      <w:r w:rsidRPr="00347643">
        <w:rPr>
          <w:rFonts w:ascii="Arial" w:hAnsi="Arial" w:cs="Arial"/>
          <w:sz w:val="22"/>
          <w:szCs w:val="22"/>
        </w:rPr>
        <w:t>Nome:</w:t>
      </w:r>
    </w:p>
    <w:p w14:paraId="60074A13" w14:textId="77777777" w:rsidR="00563E13" w:rsidRPr="00347643" w:rsidRDefault="00563E13" w:rsidP="00563E13">
      <w:pPr>
        <w:jc w:val="both"/>
        <w:rPr>
          <w:rFonts w:ascii="Arial" w:hAnsi="Arial" w:cs="Arial"/>
          <w:sz w:val="22"/>
          <w:szCs w:val="22"/>
        </w:rPr>
      </w:pPr>
      <w:r w:rsidRPr="00347643">
        <w:rPr>
          <w:rFonts w:ascii="Arial" w:hAnsi="Arial" w:cs="Arial"/>
          <w:sz w:val="22"/>
          <w:szCs w:val="22"/>
        </w:rPr>
        <w:t>Endereço:</w:t>
      </w:r>
    </w:p>
    <w:p w14:paraId="12B1B2F1" w14:textId="77777777" w:rsidR="00563E13" w:rsidRPr="00347643" w:rsidRDefault="00563E13" w:rsidP="00563E13">
      <w:pPr>
        <w:jc w:val="both"/>
        <w:rPr>
          <w:rFonts w:ascii="Arial" w:hAnsi="Arial" w:cs="Arial"/>
          <w:sz w:val="22"/>
          <w:szCs w:val="22"/>
        </w:rPr>
      </w:pPr>
      <w:r w:rsidRPr="00347643">
        <w:rPr>
          <w:rFonts w:ascii="Arial" w:hAnsi="Arial" w:cs="Arial"/>
          <w:sz w:val="22"/>
          <w:szCs w:val="22"/>
        </w:rPr>
        <w:t>Endereço eletrônico (e-mail):</w:t>
      </w:r>
    </w:p>
    <w:p w14:paraId="462A7A94" w14:textId="77777777" w:rsidR="00563E13" w:rsidRPr="00347643" w:rsidRDefault="00563E13" w:rsidP="00563E13">
      <w:pPr>
        <w:jc w:val="both"/>
        <w:rPr>
          <w:rFonts w:ascii="Arial" w:hAnsi="Arial" w:cs="Arial"/>
          <w:sz w:val="22"/>
          <w:szCs w:val="22"/>
        </w:rPr>
      </w:pPr>
      <w:r w:rsidRPr="00347643">
        <w:rPr>
          <w:rFonts w:ascii="Arial" w:hAnsi="Arial" w:cs="Arial"/>
          <w:sz w:val="22"/>
          <w:szCs w:val="22"/>
        </w:rPr>
        <w:t>RG/Órgão expedidor/UF:</w:t>
      </w:r>
    </w:p>
    <w:p w14:paraId="66AD4DFD" w14:textId="77777777" w:rsidR="00563E13" w:rsidRPr="00347643" w:rsidRDefault="00563E13" w:rsidP="00563E13">
      <w:pPr>
        <w:jc w:val="both"/>
        <w:rPr>
          <w:rFonts w:ascii="Arial" w:hAnsi="Arial" w:cs="Arial"/>
          <w:sz w:val="22"/>
          <w:szCs w:val="22"/>
        </w:rPr>
      </w:pPr>
      <w:r w:rsidRPr="00347643">
        <w:rPr>
          <w:rFonts w:ascii="Arial" w:hAnsi="Arial" w:cs="Arial"/>
          <w:sz w:val="22"/>
          <w:szCs w:val="22"/>
        </w:rPr>
        <w:t>CPF:</w:t>
      </w:r>
    </w:p>
    <w:p w14:paraId="2195D507" w14:textId="77777777" w:rsidR="00563E13" w:rsidRPr="00347643" w:rsidRDefault="00563E13" w:rsidP="00563E13">
      <w:pPr>
        <w:jc w:val="both"/>
        <w:rPr>
          <w:rFonts w:ascii="Arial" w:hAnsi="Arial" w:cs="Arial"/>
          <w:sz w:val="22"/>
          <w:szCs w:val="22"/>
        </w:rPr>
      </w:pPr>
    </w:p>
    <w:p w14:paraId="0C1A3986" w14:textId="77777777" w:rsidR="00563E13" w:rsidRPr="00347643" w:rsidRDefault="00563E13" w:rsidP="00563E13">
      <w:pPr>
        <w:jc w:val="both"/>
        <w:rPr>
          <w:rFonts w:ascii="Arial" w:hAnsi="Arial" w:cs="Arial"/>
          <w:sz w:val="22"/>
          <w:szCs w:val="22"/>
        </w:rPr>
      </w:pPr>
    </w:p>
    <w:p w14:paraId="651D8432" w14:textId="77777777" w:rsidR="00563E13" w:rsidRPr="00BA0B5D" w:rsidRDefault="00347643" w:rsidP="00BA0B5D">
      <w:pPr>
        <w:jc w:val="both"/>
        <w:rPr>
          <w:rFonts w:ascii="Arial" w:hAnsi="Arial" w:cs="Arial"/>
          <w:sz w:val="22"/>
          <w:szCs w:val="22"/>
        </w:rPr>
      </w:pPr>
      <w:r w:rsidRPr="00BA0B5D">
        <w:rPr>
          <w:rFonts w:ascii="Arial" w:hAnsi="Arial" w:cs="Arial"/>
          <w:sz w:val="22"/>
          <w:szCs w:val="22"/>
        </w:rPr>
        <w:t xml:space="preserve">B. </w:t>
      </w:r>
      <w:r w:rsidR="00563E13" w:rsidRPr="00BA0B5D">
        <w:rPr>
          <w:rFonts w:ascii="Arial" w:hAnsi="Arial" w:cs="Arial"/>
          <w:sz w:val="22"/>
          <w:szCs w:val="22"/>
        </w:rPr>
        <w:t>APRESENTAÇÃO DA OSC</w:t>
      </w:r>
    </w:p>
    <w:p w14:paraId="38656D0C" w14:textId="77777777" w:rsidR="00563E13" w:rsidRPr="00347643" w:rsidRDefault="00563E13" w:rsidP="00563E13">
      <w:pPr>
        <w:jc w:val="both"/>
        <w:rPr>
          <w:rFonts w:ascii="Arial" w:hAnsi="Arial" w:cs="Arial"/>
          <w:sz w:val="22"/>
          <w:szCs w:val="22"/>
        </w:rPr>
      </w:pPr>
    </w:p>
    <w:p w14:paraId="26153B01" w14:textId="77777777" w:rsidR="00563E13" w:rsidRPr="00347643" w:rsidRDefault="00563E13" w:rsidP="00563E13">
      <w:pPr>
        <w:jc w:val="both"/>
        <w:rPr>
          <w:rFonts w:ascii="Arial" w:hAnsi="Arial" w:cs="Arial"/>
          <w:sz w:val="22"/>
          <w:szCs w:val="22"/>
        </w:rPr>
      </w:pPr>
      <w:r w:rsidRPr="00347643">
        <w:rPr>
          <w:rFonts w:ascii="Arial" w:hAnsi="Arial" w:cs="Arial"/>
          <w:sz w:val="22"/>
          <w:szCs w:val="22"/>
        </w:rPr>
        <w:t>B.1 Histórico</w:t>
      </w:r>
    </w:p>
    <w:p w14:paraId="17856072" w14:textId="77777777" w:rsidR="00563E13" w:rsidRPr="00347643" w:rsidRDefault="00563E13" w:rsidP="00563E13">
      <w:pPr>
        <w:jc w:val="both"/>
        <w:rPr>
          <w:rFonts w:ascii="Arial" w:hAnsi="Arial" w:cs="Arial"/>
          <w:color w:val="808080" w:themeColor="background1" w:themeShade="80"/>
          <w:sz w:val="22"/>
          <w:szCs w:val="22"/>
        </w:rPr>
      </w:pPr>
      <w:r w:rsidRPr="00347643">
        <w:rPr>
          <w:rFonts w:ascii="Arial" w:hAnsi="Arial" w:cs="Arial"/>
          <w:color w:val="808080" w:themeColor="background1" w:themeShade="80"/>
          <w:sz w:val="22"/>
          <w:szCs w:val="22"/>
        </w:rPr>
        <w:t>[Breve histórico da Organização da Sociedade Civil com a descrição da evolução do seu trabalho a partir da sua criação, principais diretrizes, etc.]</w:t>
      </w:r>
    </w:p>
    <w:p w14:paraId="72D1A909" w14:textId="77777777" w:rsidR="00563E13" w:rsidRPr="00347643" w:rsidRDefault="00563E13" w:rsidP="00563E13">
      <w:pPr>
        <w:jc w:val="both"/>
        <w:rPr>
          <w:rFonts w:ascii="Arial" w:hAnsi="Arial" w:cs="Arial"/>
          <w:sz w:val="22"/>
          <w:szCs w:val="22"/>
        </w:rPr>
      </w:pPr>
    </w:p>
    <w:p w14:paraId="704EC43D" w14:textId="77777777" w:rsidR="00563E13" w:rsidRPr="00347643" w:rsidRDefault="00563E13" w:rsidP="00563E13">
      <w:pPr>
        <w:jc w:val="both"/>
        <w:rPr>
          <w:rFonts w:ascii="Arial" w:hAnsi="Arial" w:cs="Arial"/>
          <w:sz w:val="22"/>
          <w:szCs w:val="22"/>
        </w:rPr>
      </w:pPr>
      <w:r w:rsidRPr="00347643">
        <w:rPr>
          <w:rFonts w:ascii="Arial" w:hAnsi="Arial" w:cs="Arial"/>
          <w:sz w:val="22"/>
          <w:szCs w:val="22"/>
        </w:rPr>
        <w:t>B.2 Objetivos</w:t>
      </w:r>
    </w:p>
    <w:p w14:paraId="18CB4FAC" w14:textId="77777777" w:rsidR="00563E13" w:rsidRPr="00347643" w:rsidRDefault="00563E13" w:rsidP="00563E13">
      <w:pPr>
        <w:jc w:val="both"/>
        <w:rPr>
          <w:rFonts w:ascii="Arial" w:hAnsi="Arial" w:cs="Arial"/>
          <w:color w:val="808080" w:themeColor="background1" w:themeShade="80"/>
          <w:sz w:val="22"/>
          <w:szCs w:val="22"/>
        </w:rPr>
      </w:pPr>
      <w:r w:rsidRPr="00347643">
        <w:rPr>
          <w:rFonts w:ascii="Arial" w:hAnsi="Arial" w:cs="Arial"/>
          <w:color w:val="808080" w:themeColor="background1" w:themeShade="80"/>
          <w:sz w:val="22"/>
          <w:szCs w:val="22"/>
        </w:rPr>
        <w:t>[Descrever quais os objetivos da entidade voltados à promoção de atividades e finalidades de relevância pública e social são compatíveis com o objeto da parceria, de acordo com o seu estatuto ou regimento. (art. 33, inciso I, e art. 35, caput, inciso III, da Lei nº 13.019/2014). Estão dispensadas desta exigência as organizações religiosas e as sociedades cooperativas (art. 33, §§ 2º e 3º, Lei nº 13.019/2014)]</w:t>
      </w:r>
    </w:p>
    <w:p w14:paraId="4ABC4889" w14:textId="77777777" w:rsidR="00563E13" w:rsidRPr="00347643" w:rsidRDefault="00563E13" w:rsidP="00563E13">
      <w:pPr>
        <w:jc w:val="both"/>
        <w:rPr>
          <w:rFonts w:ascii="Arial" w:hAnsi="Arial" w:cs="Arial"/>
          <w:sz w:val="22"/>
          <w:szCs w:val="22"/>
        </w:rPr>
      </w:pPr>
    </w:p>
    <w:p w14:paraId="34377B73" w14:textId="77777777" w:rsidR="00BA0B5D" w:rsidRDefault="00BA0B5D" w:rsidP="00BA0B5D">
      <w:pPr>
        <w:jc w:val="both"/>
        <w:rPr>
          <w:rFonts w:ascii="Arial" w:hAnsi="Arial" w:cs="Arial"/>
          <w:sz w:val="22"/>
          <w:szCs w:val="22"/>
        </w:rPr>
      </w:pPr>
    </w:p>
    <w:p w14:paraId="4F87AFC9" w14:textId="77777777" w:rsidR="00563E13" w:rsidRPr="00BA0B5D" w:rsidRDefault="00347643" w:rsidP="00BA0B5D">
      <w:pPr>
        <w:jc w:val="both"/>
        <w:rPr>
          <w:rFonts w:ascii="Arial" w:hAnsi="Arial" w:cs="Arial"/>
          <w:sz w:val="22"/>
          <w:szCs w:val="22"/>
        </w:rPr>
      </w:pPr>
      <w:r w:rsidRPr="00BA0B5D">
        <w:rPr>
          <w:rFonts w:ascii="Arial" w:hAnsi="Arial" w:cs="Arial"/>
          <w:sz w:val="22"/>
          <w:szCs w:val="22"/>
        </w:rPr>
        <w:t xml:space="preserve">C. </w:t>
      </w:r>
      <w:r w:rsidR="00563E13" w:rsidRPr="00BA0B5D">
        <w:rPr>
          <w:rFonts w:ascii="Arial" w:hAnsi="Arial" w:cs="Arial"/>
          <w:sz w:val="22"/>
          <w:szCs w:val="22"/>
        </w:rPr>
        <w:t>OBJETO DA PARCERIA</w:t>
      </w:r>
    </w:p>
    <w:p w14:paraId="236F9706" w14:textId="77777777" w:rsidR="00563E13" w:rsidRPr="00347643" w:rsidRDefault="00563E13" w:rsidP="00563E13">
      <w:pPr>
        <w:jc w:val="both"/>
        <w:rPr>
          <w:rFonts w:ascii="Arial" w:hAnsi="Arial" w:cs="Arial"/>
          <w:sz w:val="22"/>
          <w:szCs w:val="22"/>
        </w:rPr>
      </w:pPr>
    </w:p>
    <w:p w14:paraId="0B019554" w14:textId="77777777" w:rsidR="00563E13" w:rsidRPr="00347643" w:rsidRDefault="00563E13" w:rsidP="00563E13">
      <w:pPr>
        <w:jc w:val="both"/>
        <w:rPr>
          <w:rFonts w:ascii="Arial" w:hAnsi="Arial" w:cs="Arial"/>
          <w:color w:val="808080" w:themeColor="background1" w:themeShade="80"/>
          <w:sz w:val="22"/>
          <w:szCs w:val="22"/>
        </w:rPr>
      </w:pPr>
      <w:r w:rsidRPr="00347643">
        <w:rPr>
          <w:rFonts w:ascii="Arial" w:hAnsi="Arial" w:cs="Arial"/>
          <w:color w:val="808080" w:themeColor="background1" w:themeShade="80"/>
          <w:sz w:val="22"/>
          <w:szCs w:val="22"/>
        </w:rPr>
        <w:t>[Nome do projeto ou atividade a ser executado por meio da parceria e sua vinculação com o Plano Plurianual (PPA), descrevendo o Programa, Compromisso, Meta e Iniciativa, em conformidade com o Termo de Referência]</w:t>
      </w:r>
    </w:p>
    <w:p w14:paraId="56CA6A51" w14:textId="77777777" w:rsidR="00563E13" w:rsidRPr="00347643" w:rsidRDefault="00563E13" w:rsidP="00563E13">
      <w:pPr>
        <w:jc w:val="both"/>
        <w:rPr>
          <w:rFonts w:ascii="Arial" w:hAnsi="Arial" w:cs="Arial"/>
          <w:sz w:val="22"/>
          <w:szCs w:val="22"/>
        </w:rPr>
      </w:pPr>
    </w:p>
    <w:p w14:paraId="2E5D851C" w14:textId="77777777" w:rsidR="00563E13" w:rsidRPr="00347643" w:rsidRDefault="00563E13" w:rsidP="00563E13">
      <w:pPr>
        <w:jc w:val="both"/>
        <w:rPr>
          <w:rFonts w:ascii="Arial" w:hAnsi="Arial" w:cs="Arial"/>
          <w:sz w:val="22"/>
          <w:szCs w:val="22"/>
        </w:rPr>
      </w:pPr>
    </w:p>
    <w:p w14:paraId="54C85B49" w14:textId="77777777" w:rsidR="00563E13" w:rsidRPr="00BA0B5D" w:rsidRDefault="00347643" w:rsidP="00BA0B5D">
      <w:pPr>
        <w:jc w:val="both"/>
        <w:rPr>
          <w:rFonts w:ascii="Arial" w:hAnsi="Arial" w:cs="Arial"/>
          <w:sz w:val="22"/>
          <w:szCs w:val="22"/>
        </w:rPr>
      </w:pPr>
      <w:r w:rsidRPr="00BA0B5D">
        <w:rPr>
          <w:rFonts w:ascii="Arial" w:hAnsi="Arial" w:cs="Arial"/>
          <w:sz w:val="22"/>
          <w:szCs w:val="22"/>
        </w:rPr>
        <w:t xml:space="preserve">D. </w:t>
      </w:r>
      <w:r w:rsidR="00563E13" w:rsidRPr="00BA0B5D">
        <w:rPr>
          <w:rFonts w:ascii="Arial" w:hAnsi="Arial" w:cs="Arial"/>
          <w:sz w:val="22"/>
          <w:szCs w:val="22"/>
        </w:rPr>
        <w:t>OBJETIVO DA PARCERIA</w:t>
      </w:r>
    </w:p>
    <w:p w14:paraId="2562F0BD" w14:textId="77777777" w:rsidR="00563E13" w:rsidRPr="00347643" w:rsidRDefault="00563E13" w:rsidP="00563E13">
      <w:pPr>
        <w:jc w:val="both"/>
        <w:rPr>
          <w:rFonts w:ascii="Arial" w:hAnsi="Arial" w:cs="Arial"/>
          <w:sz w:val="22"/>
          <w:szCs w:val="22"/>
        </w:rPr>
      </w:pPr>
    </w:p>
    <w:p w14:paraId="5FBA47BE" w14:textId="77777777" w:rsidR="00563E13" w:rsidRPr="00347643" w:rsidRDefault="00563E13" w:rsidP="00563E13">
      <w:pPr>
        <w:jc w:val="both"/>
        <w:rPr>
          <w:rFonts w:ascii="Arial" w:hAnsi="Arial" w:cs="Arial"/>
          <w:color w:val="808080" w:themeColor="background1" w:themeShade="80"/>
          <w:sz w:val="22"/>
          <w:szCs w:val="22"/>
        </w:rPr>
      </w:pPr>
      <w:r w:rsidRPr="00347643">
        <w:rPr>
          <w:rFonts w:ascii="Arial" w:hAnsi="Arial" w:cs="Arial"/>
          <w:color w:val="808080" w:themeColor="background1" w:themeShade="80"/>
          <w:sz w:val="22"/>
          <w:szCs w:val="22"/>
        </w:rPr>
        <w:lastRenderedPageBreak/>
        <w:t>[Demonstrar a mudança na realidade que o projeto ou atividade pretende contribuir, ou seja, a resposta ao principal problema apontado.]</w:t>
      </w:r>
    </w:p>
    <w:p w14:paraId="085F3000" w14:textId="77777777" w:rsidR="00D67E7F" w:rsidRPr="00347643" w:rsidRDefault="00D67E7F" w:rsidP="00D67E7F">
      <w:pPr>
        <w:pStyle w:val="PargrafodaLista"/>
        <w:jc w:val="both"/>
        <w:rPr>
          <w:rFonts w:ascii="Arial" w:hAnsi="Arial" w:cs="Arial"/>
          <w:sz w:val="22"/>
          <w:szCs w:val="22"/>
        </w:rPr>
      </w:pPr>
    </w:p>
    <w:p w14:paraId="46C119A9" w14:textId="77777777" w:rsidR="00BA0B5D" w:rsidRDefault="00BA0B5D" w:rsidP="00BA0B5D">
      <w:pPr>
        <w:jc w:val="both"/>
        <w:rPr>
          <w:rFonts w:ascii="Arial" w:hAnsi="Arial" w:cs="Arial"/>
          <w:sz w:val="22"/>
          <w:szCs w:val="22"/>
        </w:rPr>
      </w:pPr>
    </w:p>
    <w:p w14:paraId="790241EE" w14:textId="77777777" w:rsidR="00D67E7F" w:rsidRPr="00BA0B5D" w:rsidRDefault="00347643" w:rsidP="00BA0B5D">
      <w:pPr>
        <w:jc w:val="both"/>
        <w:rPr>
          <w:rFonts w:ascii="Arial" w:hAnsi="Arial" w:cs="Arial"/>
          <w:sz w:val="22"/>
          <w:szCs w:val="22"/>
        </w:rPr>
      </w:pPr>
      <w:r w:rsidRPr="00BA0B5D">
        <w:rPr>
          <w:rFonts w:ascii="Arial" w:hAnsi="Arial" w:cs="Arial"/>
          <w:sz w:val="22"/>
          <w:szCs w:val="22"/>
        </w:rPr>
        <w:t xml:space="preserve">E. </w:t>
      </w:r>
      <w:r w:rsidR="00D67E7F" w:rsidRPr="00BA0B5D">
        <w:rPr>
          <w:rFonts w:ascii="Arial" w:hAnsi="Arial" w:cs="Arial"/>
          <w:sz w:val="22"/>
          <w:szCs w:val="22"/>
        </w:rPr>
        <w:t>DESCRIÇÃO DA REALIDADE OBJETO DA PARCERIA E O NEXO COM A ATIVIDADE OU O PROJETO PROPOSTO E METAS A SEREM ATINGIDAS</w:t>
      </w:r>
    </w:p>
    <w:p w14:paraId="66A849FC" w14:textId="77777777" w:rsidR="00D67E7F" w:rsidRPr="00347643" w:rsidRDefault="00D67E7F" w:rsidP="00D67E7F">
      <w:pPr>
        <w:pStyle w:val="PargrafodaLista"/>
        <w:jc w:val="both"/>
        <w:rPr>
          <w:rFonts w:ascii="Arial" w:hAnsi="Arial" w:cs="Arial"/>
          <w:sz w:val="22"/>
          <w:szCs w:val="22"/>
        </w:rPr>
      </w:pPr>
    </w:p>
    <w:p w14:paraId="612B3292" w14:textId="77777777" w:rsidR="00D67E7F" w:rsidRPr="00347643" w:rsidRDefault="00D67E7F" w:rsidP="00D67E7F">
      <w:pPr>
        <w:pStyle w:val="Recuodecorpodetexto"/>
        <w:snapToGrid w:val="0"/>
        <w:ind w:left="0"/>
        <w:rPr>
          <w:rFonts w:ascii="Arial" w:hAnsi="Arial" w:cs="Arial"/>
          <w:bCs/>
          <w:i/>
          <w:color w:val="808080" w:themeColor="background1" w:themeShade="80"/>
          <w:sz w:val="22"/>
          <w:szCs w:val="22"/>
        </w:rPr>
      </w:pPr>
      <w:r w:rsidRPr="00347643">
        <w:rPr>
          <w:rFonts w:ascii="Arial" w:hAnsi="Arial" w:cs="Arial"/>
          <w:color w:val="808080" w:themeColor="background1" w:themeShade="80"/>
          <w:sz w:val="22"/>
          <w:szCs w:val="22"/>
        </w:rPr>
        <w:t>[Contextualizar o projeto ou atividade e sua correlação com a política pública consignada no Plano Plurianual – PPA. Descrever a realidade que a parceria pretende modificar, demonstrando o nexo entre a realidade e as ações e metas a serem atingidas. Definir a que se propõe o projeto ou atividade e sua importância.]</w:t>
      </w:r>
    </w:p>
    <w:p w14:paraId="513FE5B4" w14:textId="77777777" w:rsidR="00D67E7F" w:rsidRPr="00347643" w:rsidRDefault="00D67E7F" w:rsidP="00D67E7F">
      <w:pPr>
        <w:pStyle w:val="PargrafodaLista"/>
        <w:jc w:val="both"/>
        <w:rPr>
          <w:rFonts w:ascii="Arial" w:hAnsi="Arial" w:cs="Arial"/>
          <w:b/>
          <w:caps/>
          <w:sz w:val="22"/>
          <w:szCs w:val="22"/>
        </w:rPr>
      </w:pPr>
    </w:p>
    <w:p w14:paraId="1B5BFBFD" w14:textId="77777777" w:rsidR="00BA0B5D" w:rsidRDefault="00BA0B5D" w:rsidP="00BA0B5D">
      <w:pPr>
        <w:jc w:val="both"/>
        <w:rPr>
          <w:rFonts w:ascii="Arial" w:hAnsi="Arial" w:cs="Arial"/>
          <w:sz w:val="22"/>
          <w:szCs w:val="22"/>
        </w:rPr>
      </w:pPr>
    </w:p>
    <w:p w14:paraId="32DEEB55" w14:textId="77777777" w:rsidR="00D67E7F" w:rsidRPr="00BA0B5D" w:rsidRDefault="00347643" w:rsidP="00BA0B5D">
      <w:pPr>
        <w:jc w:val="both"/>
        <w:rPr>
          <w:rFonts w:ascii="Arial" w:hAnsi="Arial" w:cs="Arial"/>
          <w:sz w:val="22"/>
          <w:szCs w:val="22"/>
        </w:rPr>
      </w:pPr>
      <w:r w:rsidRPr="00BA0B5D">
        <w:rPr>
          <w:rFonts w:ascii="Arial" w:hAnsi="Arial" w:cs="Arial"/>
          <w:sz w:val="22"/>
          <w:szCs w:val="22"/>
        </w:rPr>
        <w:t xml:space="preserve">F. </w:t>
      </w:r>
      <w:r w:rsidR="00D67E7F" w:rsidRPr="00BA0B5D">
        <w:rPr>
          <w:rFonts w:ascii="Arial" w:hAnsi="Arial" w:cs="Arial"/>
          <w:sz w:val="22"/>
          <w:szCs w:val="22"/>
        </w:rPr>
        <w:t>DESCRIÇÃO DAS AÇÕES E DAS METAS</w:t>
      </w:r>
    </w:p>
    <w:p w14:paraId="2CF6EE3A" w14:textId="77777777" w:rsidR="00D67E7F" w:rsidRPr="00347643" w:rsidRDefault="00D67E7F" w:rsidP="00D67E7F">
      <w:pPr>
        <w:pStyle w:val="PargrafodaLista"/>
        <w:jc w:val="both"/>
        <w:rPr>
          <w:rFonts w:ascii="Arial" w:hAnsi="Arial" w:cs="Arial"/>
          <w:sz w:val="22"/>
          <w:szCs w:val="22"/>
        </w:rPr>
      </w:pPr>
    </w:p>
    <w:p w14:paraId="181DF273" w14:textId="77777777" w:rsidR="00D67E7F" w:rsidRPr="00347643" w:rsidRDefault="00D67E7F" w:rsidP="00D67E7F">
      <w:pPr>
        <w:pStyle w:val="Recuodecorpodetexto"/>
        <w:snapToGrid w:val="0"/>
        <w:ind w:left="0"/>
        <w:rPr>
          <w:rFonts w:ascii="Arial" w:hAnsi="Arial" w:cs="Arial"/>
          <w:color w:val="808080" w:themeColor="background1" w:themeShade="80"/>
          <w:sz w:val="22"/>
          <w:szCs w:val="22"/>
        </w:rPr>
      </w:pPr>
      <w:r w:rsidRPr="00347643">
        <w:rPr>
          <w:rFonts w:ascii="Arial" w:hAnsi="Arial" w:cs="Arial"/>
          <w:color w:val="808080" w:themeColor="background1" w:themeShade="80"/>
          <w:sz w:val="22"/>
          <w:szCs w:val="22"/>
        </w:rPr>
        <w:t xml:space="preserve">[Preencher este item em conformidade com as informações do </w:t>
      </w:r>
      <w:r w:rsidRPr="00347643">
        <w:rPr>
          <w:rFonts w:ascii="Arial" w:hAnsi="Arial" w:cs="Arial"/>
          <w:b/>
          <w:color w:val="808080" w:themeColor="background1" w:themeShade="80"/>
          <w:sz w:val="22"/>
          <w:szCs w:val="22"/>
        </w:rPr>
        <w:t>Anexo 4</w:t>
      </w:r>
      <w:r w:rsidRPr="00347643">
        <w:rPr>
          <w:rFonts w:ascii="Arial" w:hAnsi="Arial" w:cs="Arial"/>
          <w:color w:val="808080" w:themeColor="background1" w:themeShade="80"/>
          <w:sz w:val="22"/>
          <w:szCs w:val="22"/>
        </w:rPr>
        <w:t>]</w:t>
      </w:r>
    </w:p>
    <w:p w14:paraId="4FEAF547" w14:textId="77777777" w:rsidR="00D67E7F" w:rsidRPr="00347643" w:rsidRDefault="00D67E7F" w:rsidP="00D67E7F">
      <w:pPr>
        <w:pStyle w:val="Recuodecorpodetexto"/>
        <w:snapToGrid w:val="0"/>
        <w:ind w:left="0"/>
        <w:rPr>
          <w:rFonts w:ascii="Arial" w:hAnsi="Arial" w:cs="Arial"/>
          <w:bCs/>
          <w:i/>
          <w:sz w:val="22"/>
          <w:szCs w:val="22"/>
        </w:rPr>
      </w:pPr>
    </w:p>
    <w:p w14:paraId="03D073EC" w14:textId="77777777" w:rsidR="00563E13" w:rsidRPr="00347643" w:rsidRDefault="00563E13" w:rsidP="00563E13">
      <w:pPr>
        <w:jc w:val="both"/>
        <w:rPr>
          <w:rFonts w:ascii="Arial" w:hAnsi="Arial" w:cs="Arial"/>
          <w:sz w:val="22"/>
          <w:szCs w:val="22"/>
        </w:rPr>
      </w:pPr>
    </w:p>
    <w:p w14:paraId="6EFBD104" w14:textId="77777777" w:rsidR="00563E13" w:rsidRPr="00347643" w:rsidRDefault="00D67E7F" w:rsidP="00563E13">
      <w:pPr>
        <w:jc w:val="both"/>
        <w:rPr>
          <w:rFonts w:ascii="Arial" w:hAnsi="Arial" w:cs="Arial"/>
          <w:sz w:val="22"/>
          <w:szCs w:val="22"/>
        </w:rPr>
      </w:pPr>
      <w:r w:rsidRPr="00347643">
        <w:rPr>
          <w:rFonts w:ascii="Arial" w:hAnsi="Arial" w:cs="Arial"/>
          <w:sz w:val="22"/>
          <w:szCs w:val="22"/>
        </w:rPr>
        <w:t>F</w:t>
      </w:r>
      <w:r w:rsidR="00563E13" w:rsidRPr="00347643">
        <w:rPr>
          <w:rFonts w:ascii="Arial" w:hAnsi="Arial" w:cs="Arial"/>
          <w:sz w:val="22"/>
          <w:szCs w:val="22"/>
        </w:rPr>
        <w:t>.1 AÇÕES</w:t>
      </w:r>
    </w:p>
    <w:p w14:paraId="4D8E6DB4" w14:textId="77777777" w:rsidR="00563E13" w:rsidRPr="00347643" w:rsidRDefault="00563E13" w:rsidP="00563E13">
      <w:pPr>
        <w:jc w:val="both"/>
        <w:rPr>
          <w:rFonts w:ascii="Arial" w:hAnsi="Arial" w:cs="Arial"/>
          <w:sz w:val="22"/>
          <w:szCs w:val="22"/>
        </w:rPr>
      </w:pPr>
    </w:p>
    <w:p w14:paraId="6C1377EB" w14:textId="77777777" w:rsidR="00563E13" w:rsidRPr="00347643" w:rsidRDefault="00563E13" w:rsidP="00563E13">
      <w:pPr>
        <w:jc w:val="both"/>
        <w:rPr>
          <w:rFonts w:ascii="Arial" w:hAnsi="Arial" w:cs="Arial"/>
          <w:sz w:val="22"/>
          <w:szCs w:val="22"/>
        </w:rPr>
      </w:pPr>
      <w:r w:rsidRPr="00347643">
        <w:rPr>
          <w:rFonts w:ascii="Arial" w:hAnsi="Arial" w:cs="Arial"/>
          <w:sz w:val="22"/>
          <w:szCs w:val="22"/>
        </w:rPr>
        <w:t>As ações necessárias para o alcance do objetivo da parceria são:</w:t>
      </w:r>
    </w:p>
    <w:p w14:paraId="41EC50EE" w14:textId="77777777" w:rsidR="00563E13" w:rsidRPr="00347643" w:rsidRDefault="00563E13" w:rsidP="00563E13">
      <w:pPr>
        <w:jc w:val="both"/>
        <w:rPr>
          <w:rFonts w:ascii="Arial" w:hAnsi="Arial" w:cs="Arial"/>
          <w:sz w:val="22"/>
          <w:szCs w:val="22"/>
        </w:rPr>
      </w:pPr>
    </w:p>
    <w:tbl>
      <w:tblPr>
        <w:tblpPr w:leftFromText="141" w:rightFromText="141" w:vertAnchor="text" w:horzAnchor="margin" w:tblpY="149"/>
        <w:tblW w:w="5000" w:type="pct"/>
        <w:tblBorders>
          <w:top w:val="single" w:sz="4" w:space="0" w:color="auto"/>
          <w:bottom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1"/>
      </w:tblGrid>
      <w:tr w:rsidR="00563E13" w:rsidRPr="00347643" w14:paraId="1A441021" w14:textId="77777777" w:rsidTr="00563E13">
        <w:trPr>
          <w:trHeight w:val="281"/>
          <w:tblHeader/>
        </w:trPr>
        <w:tc>
          <w:tcPr>
            <w:tcW w:w="5000" w:type="pct"/>
            <w:tcBorders>
              <w:bottom w:val="single" w:sz="4" w:space="0" w:color="auto"/>
            </w:tcBorders>
            <w:shd w:val="pct10" w:color="auto" w:fill="FFFFFF"/>
            <w:vAlign w:val="center"/>
          </w:tcPr>
          <w:p w14:paraId="21E99D4B" w14:textId="77777777" w:rsidR="00563E13" w:rsidRPr="00BA0B5D" w:rsidRDefault="00563E13" w:rsidP="00563E13">
            <w:pPr>
              <w:jc w:val="both"/>
              <w:rPr>
                <w:rFonts w:ascii="Arial" w:hAnsi="Arial" w:cs="Arial"/>
                <w:sz w:val="18"/>
              </w:rPr>
            </w:pPr>
            <w:r w:rsidRPr="00BA0B5D">
              <w:rPr>
                <w:rFonts w:ascii="Arial" w:hAnsi="Arial" w:cs="Arial"/>
                <w:sz w:val="18"/>
                <w:szCs w:val="22"/>
              </w:rPr>
              <w:t>Ações</w:t>
            </w:r>
          </w:p>
        </w:tc>
      </w:tr>
      <w:tr w:rsidR="00563E13" w:rsidRPr="00347643" w14:paraId="14C82911" w14:textId="77777777" w:rsidTr="00563E13">
        <w:trPr>
          <w:trHeight w:val="226"/>
          <w:tblHeader/>
        </w:trPr>
        <w:tc>
          <w:tcPr>
            <w:tcW w:w="5000" w:type="pct"/>
            <w:shd w:val="clear" w:color="auto" w:fill="FFFFFF"/>
            <w:vAlign w:val="center"/>
          </w:tcPr>
          <w:p w14:paraId="402B7936" w14:textId="77777777" w:rsidR="00563E13" w:rsidRPr="00BA0B5D" w:rsidRDefault="00563E13" w:rsidP="00563E13">
            <w:pPr>
              <w:jc w:val="both"/>
              <w:rPr>
                <w:rFonts w:ascii="Arial" w:hAnsi="Arial" w:cs="Arial"/>
                <w:sz w:val="18"/>
              </w:rPr>
            </w:pPr>
            <w:r w:rsidRPr="00BA0B5D">
              <w:rPr>
                <w:rFonts w:ascii="Arial" w:hAnsi="Arial" w:cs="Arial"/>
                <w:sz w:val="18"/>
                <w:szCs w:val="22"/>
              </w:rPr>
              <w:t xml:space="preserve">Ação 1.______ </w:t>
            </w:r>
          </w:p>
          <w:p w14:paraId="5ED5E16F" w14:textId="77777777" w:rsidR="00563E13" w:rsidRPr="00BA0B5D" w:rsidRDefault="00563E13" w:rsidP="00563E13">
            <w:pPr>
              <w:jc w:val="both"/>
              <w:rPr>
                <w:rFonts w:ascii="Arial" w:hAnsi="Arial" w:cs="Arial"/>
                <w:sz w:val="18"/>
              </w:rPr>
            </w:pPr>
          </w:p>
          <w:p w14:paraId="4E3650D7" w14:textId="77777777" w:rsidR="00563E13" w:rsidRPr="00BA0B5D" w:rsidRDefault="00563E13" w:rsidP="00563E13">
            <w:pPr>
              <w:jc w:val="both"/>
              <w:rPr>
                <w:rFonts w:ascii="Arial" w:hAnsi="Arial" w:cs="Arial"/>
                <w:sz w:val="18"/>
              </w:rPr>
            </w:pPr>
          </w:p>
        </w:tc>
      </w:tr>
      <w:tr w:rsidR="00563E13" w:rsidRPr="00347643" w14:paraId="61B6297E" w14:textId="77777777" w:rsidTr="00563E13">
        <w:trPr>
          <w:trHeight w:val="216"/>
          <w:tblHeader/>
        </w:trPr>
        <w:tc>
          <w:tcPr>
            <w:tcW w:w="5000" w:type="pct"/>
            <w:shd w:val="clear" w:color="auto" w:fill="FFFFFF"/>
            <w:vAlign w:val="center"/>
          </w:tcPr>
          <w:p w14:paraId="5DDC264C" w14:textId="77777777" w:rsidR="00563E13" w:rsidRPr="00BA0B5D" w:rsidRDefault="00563E13" w:rsidP="00563E13">
            <w:pPr>
              <w:jc w:val="both"/>
              <w:rPr>
                <w:rFonts w:ascii="Arial" w:hAnsi="Arial" w:cs="Arial"/>
                <w:sz w:val="18"/>
              </w:rPr>
            </w:pPr>
            <w:r w:rsidRPr="00BA0B5D">
              <w:rPr>
                <w:rFonts w:ascii="Arial" w:hAnsi="Arial" w:cs="Arial"/>
                <w:sz w:val="18"/>
                <w:szCs w:val="22"/>
              </w:rPr>
              <w:t xml:space="preserve">Critério de Aceitação: </w:t>
            </w:r>
          </w:p>
        </w:tc>
      </w:tr>
      <w:tr w:rsidR="00563E13" w:rsidRPr="00347643" w14:paraId="7A504F52" w14:textId="77777777" w:rsidTr="00563E13">
        <w:trPr>
          <w:trHeight w:val="404"/>
        </w:trPr>
        <w:tc>
          <w:tcPr>
            <w:tcW w:w="5000" w:type="pct"/>
          </w:tcPr>
          <w:p w14:paraId="2462B897" w14:textId="77777777" w:rsidR="00563E13" w:rsidRPr="00BA0B5D" w:rsidRDefault="00563E13" w:rsidP="00563E13">
            <w:pPr>
              <w:jc w:val="both"/>
              <w:rPr>
                <w:rFonts w:ascii="Arial" w:hAnsi="Arial" w:cs="Arial"/>
                <w:sz w:val="18"/>
              </w:rPr>
            </w:pPr>
          </w:p>
        </w:tc>
      </w:tr>
    </w:tbl>
    <w:p w14:paraId="75FFEE27" w14:textId="77777777" w:rsidR="00563E13" w:rsidRPr="00347643" w:rsidRDefault="00563E13" w:rsidP="00563E13">
      <w:pPr>
        <w:jc w:val="both"/>
        <w:rPr>
          <w:rFonts w:ascii="Arial" w:hAnsi="Arial" w:cs="Arial"/>
          <w:sz w:val="22"/>
          <w:szCs w:val="22"/>
        </w:rPr>
      </w:pPr>
    </w:p>
    <w:p w14:paraId="766047A0" w14:textId="77777777" w:rsidR="00563E13" w:rsidRPr="00347643" w:rsidRDefault="00D67E7F" w:rsidP="00D67E7F">
      <w:pPr>
        <w:jc w:val="both"/>
        <w:rPr>
          <w:rFonts w:ascii="Arial" w:hAnsi="Arial" w:cs="Arial"/>
          <w:sz w:val="22"/>
          <w:szCs w:val="22"/>
        </w:rPr>
      </w:pPr>
      <w:r w:rsidRPr="00347643">
        <w:rPr>
          <w:rFonts w:ascii="Arial" w:hAnsi="Arial" w:cs="Arial"/>
          <w:sz w:val="22"/>
          <w:szCs w:val="22"/>
        </w:rPr>
        <w:t xml:space="preserve">F.2 </w:t>
      </w:r>
      <w:r w:rsidR="00563E13" w:rsidRPr="00347643">
        <w:rPr>
          <w:rFonts w:ascii="Arial" w:hAnsi="Arial" w:cs="Arial"/>
          <w:sz w:val="22"/>
          <w:szCs w:val="22"/>
        </w:rPr>
        <w:t>INDICADORES, METAS E PARÂMETROS PARA AVALIAÇÃO DE DESEMPENHO</w:t>
      </w:r>
    </w:p>
    <w:p w14:paraId="66A8AFE5" w14:textId="77777777" w:rsidR="00563E13" w:rsidRPr="00347643" w:rsidRDefault="00563E13" w:rsidP="00563E13">
      <w:pPr>
        <w:jc w:val="both"/>
        <w:rPr>
          <w:rFonts w:ascii="Arial" w:hAnsi="Arial" w:cs="Arial"/>
          <w:sz w:val="22"/>
          <w:szCs w:val="22"/>
        </w:rPr>
      </w:pPr>
    </w:p>
    <w:p w14:paraId="7070DE3F" w14:textId="77777777" w:rsidR="00563E13" w:rsidRPr="00347643" w:rsidRDefault="00563E13" w:rsidP="00563E13">
      <w:pPr>
        <w:jc w:val="both"/>
        <w:rPr>
          <w:rFonts w:ascii="Arial" w:hAnsi="Arial" w:cs="Arial"/>
          <w:sz w:val="22"/>
          <w:szCs w:val="22"/>
        </w:rPr>
      </w:pPr>
      <w:r w:rsidRPr="00347643">
        <w:rPr>
          <w:rFonts w:ascii="Arial" w:hAnsi="Arial" w:cs="Arial"/>
          <w:sz w:val="22"/>
          <w:szCs w:val="22"/>
        </w:rPr>
        <w:t>Os indicadores dos objetivos e das ações, que podem ser quantitativos e qualitativos, estão associados a metas mensuráveis e evidenciáveis, distribuídas no prazo de validade do instrumento da parceria e os parâmetros de avaliação de desempenho, por sua vez, possibilitam aferir o cumprimento das metas relativas às ações e ao objetivo da parceria.</w:t>
      </w:r>
    </w:p>
    <w:p w14:paraId="350B12F8" w14:textId="77777777" w:rsidR="00563E13" w:rsidRPr="00347643" w:rsidRDefault="00563E13" w:rsidP="00563E13">
      <w:pPr>
        <w:jc w:val="both"/>
        <w:rPr>
          <w:rFonts w:ascii="Arial" w:hAnsi="Arial" w:cs="Arial"/>
          <w:sz w:val="22"/>
          <w:szCs w:val="22"/>
        </w:rPr>
      </w:pPr>
    </w:p>
    <w:p w14:paraId="04E38625" w14:textId="77777777" w:rsidR="00563E13" w:rsidRPr="00347643" w:rsidRDefault="00563E13" w:rsidP="00563E13">
      <w:pPr>
        <w:jc w:val="both"/>
        <w:rPr>
          <w:rFonts w:ascii="Arial" w:hAnsi="Arial" w:cs="Arial"/>
          <w:sz w:val="22"/>
          <w:szCs w:val="22"/>
        </w:rPr>
      </w:pPr>
      <w:r w:rsidRPr="00347643">
        <w:rPr>
          <w:rFonts w:ascii="Arial" w:hAnsi="Arial" w:cs="Arial"/>
          <w:sz w:val="22"/>
          <w:szCs w:val="22"/>
        </w:rPr>
        <w:t xml:space="preserve">Os indicadores, metas e parâmetros de avaliação de desempenho da parceria estão definidos no quadro abaixo: </w:t>
      </w:r>
    </w:p>
    <w:p w14:paraId="279DE8F3" w14:textId="77777777" w:rsidR="00563E13" w:rsidRPr="00347643" w:rsidRDefault="00563E13" w:rsidP="00563E13">
      <w:pPr>
        <w:jc w:val="both"/>
        <w:rPr>
          <w:rFonts w:ascii="Arial" w:hAnsi="Arial" w:cs="Arial"/>
          <w:sz w:val="22"/>
          <w:szCs w:val="22"/>
        </w:rPr>
      </w:pPr>
    </w:p>
    <w:tbl>
      <w:tblPr>
        <w:tblW w:w="9284" w:type="dxa"/>
        <w:tblCellMar>
          <w:left w:w="70" w:type="dxa"/>
          <w:right w:w="70" w:type="dxa"/>
        </w:tblCellMar>
        <w:tblLook w:val="0000" w:firstRow="0" w:lastRow="0" w:firstColumn="0" w:lastColumn="0" w:noHBand="0" w:noVBand="0"/>
      </w:tblPr>
      <w:tblGrid>
        <w:gridCol w:w="594"/>
        <w:gridCol w:w="1192"/>
        <w:gridCol w:w="1350"/>
        <w:gridCol w:w="945"/>
        <w:gridCol w:w="1247"/>
        <w:gridCol w:w="549"/>
        <w:gridCol w:w="549"/>
        <w:gridCol w:w="549"/>
        <w:gridCol w:w="549"/>
        <w:gridCol w:w="549"/>
        <w:gridCol w:w="1211"/>
      </w:tblGrid>
      <w:tr w:rsidR="00563E13" w:rsidRPr="00347643" w14:paraId="0E7E242F" w14:textId="77777777" w:rsidTr="00E12A9B">
        <w:trPr>
          <w:trHeight w:val="288"/>
        </w:trPr>
        <w:tc>
          <w:tcPr>
            <w:tcW w:w="9284" w:type="dxa"/>
            <w:gridSpan w:val="11"/>
            <w:tcBorders>
              <w:top w:val="single" w:sz="4" w:space="0" w:color="auto"/>
              <w:left w:val="single" w:sz="4" w:space="0" w:color="auto"/>
              <w:bottom w:val="single" w:sz="4" w:space="0" w:color="auto"/>
              <w:right w:val="single" w:sz="4" w:space="0" w:color="auto"/>
            </w:tcBorders>
            <w:vAlign w:val="center"/>
          </w:tcPr>
          <w:p w14:paraId="6FFE6BE5" w14:textId="77777777" w:rsidR="00563E13" w:rsidRPr="00C92440" w:rsidRDefault="00563E13" w:rsidP="00C92440">
            <w:pPr>
              <w:jc w:val="center"/>
              <w:rPr>
                <w:rFonts w:ascii="Arial" w:eastAsiaTheme="minorHAnsi" w:hAnsi="Arial" w:cs="Arial"/>
                <w:sz w:val="18"/>
                <w:szCs w:val="18"/>
              </w:rPr>
            </w:pPr>
            <w:r w:rsidRPr="00C92440">
              <w:rPr>
                <w:rFonts w:ascii="Arial" w:eastAsiaTheme="minorHAnsi" w:hAnsi="Arial" w:cs="Arial"/>
                <w:sz w:val="18"/>
                <w:szCs w:val="18"/>
              </w:rPr>
              <w:t>QUADRO DE INDICADORES, METAS E PARÂMETROS DE AVALIAÇÃO DE DESEMPENHO</w:t>
            </w:r>
          </w:p>
        </w:tc>
      </w:tr>
      <w:tr w:rsidR="00563E13" w:rsidRPr="00347643" w14:paraId="30B121EB" w14:textId="77777777" w:rsidTr="00E12A9B">
        <w:trPr>
          <w:trHeight w:val="157"/>
        </w:trPr>
        <w:tc>
          <w:tcPr>
            <w:tcW w:w="598" w:type="dxa"/>
            <w:tcBorders>
              <w:top w:val="single" w:sz="4" w:space="0" w:color="auto"/>
              <w:left w:val="nil"/>
              <w:bottom w:val="single" w:sz="6" w:space="0" w:color="auto"/>
              <w:right w:val="nil"/>
            </w:tcBorders>
          </w:tcPr>
          <w:p w14:paraId="183ED972" w14:textId="77777777" w:rsidR="00563E13" w:rsidRPr="00C92440" w:rsidRDefault="00563E13" w:rsidP="00563E13">
            <w:pPr>
              <w:jc w:val="both"/>
              <w:rPr>
                <w:rFonts w:ascii="Arial" w:eastAsiaTheme="minorHAnsi" w:hAnsi="Arial" w:cs="Arial"/>
                <w:sz w:val="18"/>
                <w:szCs w:val="18"/>
              </w:rPr>
            </w:pPr>
          </w:p>
        </w:tc>
        <w:tc>
          <w:tcPr>
            <w:tcW w:w="1222" w:type="dxa"/>
            <w:tcBorders>
              <w:top w:val="single" w:sz="4" w:space="0" w:color="auto"/>
              <w:left w:val="nil"/>
              <w:bottom w:val="single" w:sz="6" w:space="0" w:color="auto"/>
              <w:right w:val="nil"/>
            </w:tcBorders>
          </w:tcPr>
          <w:p w14:paraId="3E28B0FF" w14:textId="77777777" w:rsidR="00563E13" w:rsidRPr="00C92440" w:rsidRDefault="00563E13" w:rsidP="00C92440">
            <w:pPr>
              <w:jc w:val="center"/>
              <w:rPr>
                <w:rFonts w:ascii="Arial" w:eastAsiaTheme="minorHAnsi" w:hAnsi="Arial" w:cs="Arial"/>
                <w:sz w:val="18"/>
                <w:szCs w:val="18"/>
              </w:rPr>
            </w:pPr>
          </w:p>
        </w:tc>
        <w:tc>
          <w:tcPr>
            <w:tcW w:w="1381" w:type="dxa"/>
            <w:tcBorders>
              <w:top w:val="single" w:sz="4" w:space="0" w:color="auto"/>
              <w:left w:val="nil"/>
              <w:bottom w:val="single" w:sz="6" w:space="0" w:color="auto"/>
              <w:right w:val="nil"/>
            </w:tcBorders>
          </w:tcPr>
          <w:p w14:paraId="3A1B0486" w14:textId="77777777" w:rsidR="00563E13" w:rsidRPr="00C92440" w:rsidRDefault="00563E13" w:rsidP="00C92440">
            <w:pPr>
              <w:jc w:val="center"/>
              <w:rPr>
                <w:rFonts w:ascii="Arial" w:eastAsiaTheme="minorHAnsi" w:hAnsi="Arial" w:cs="Arial"/>
                <w:sz w:val="18"/>
                <w:szCs w:val="18"/>
              </w:rPr>
            </w:pPr>
          </w:p>
        </w:tc>
        <w:tc>
          <w:tcPr>
            <w:tcW w:w="954" w:type="dxa"/>
            <w:tcBorders>
              <w:top w:val="single" w:sz="4" w:space="0" w:color="auto"/>
              <w:left w:val="nil"/>
              <w:bottom w:val="single" w:sz="6" w:space="0" w:color="auto"/>
              <w:right w:val="nil"/>
            </w:tcBorders>
          </w:tcPr>
          <w:p w14:paraId="39895302" w14:textId="77777777" w:rsidR="00563E13" w:rsidRPr="00C92440" w:rsidRDefault="00563E13" w:rsidP="00C92440">
            <w:pPr>
              <w:jc w:val="center"/>
              <w:rPr>
                <w:rFonts w:ascii="Arial" w:eastAsiaTheme="minorHAnsi" w:hAnsi="Arial" w:cs="Arial"/>
                <w:sz w:val="18"/>
                <w:szCs w:val="18"/>
              </w:rPr>
            </w:pPr>
          </w:p>
        </w:tc>
        <w:tc>
          <w:tcPr>
            <w:tcW w:w="1261" w:type="dxa"/>
            <w:tcBorders>
              <w:top w:val="single" w:sz="4" w:space="0" w:color="auto"/>
              <w:left w:val="nil"/>
              <w:bottom w:val="single" w:sz="6" w:space="0" w:color="auto"/>
              <w:right w:val="nil"/>
            </w:tcBorders>
          </w:tcPr>
          <w:p w14:paraId="644254C2" w14:textId="77777777" w:rsidR="00563E13" w:rsidRPr="00C92440" w:rsidRDefault="00563E13" w:rsidP="00C92440">
            <w:pPr>
              <w:jc w:val="center"/>
              <w:rPr>
                <w:rFonts w:ascii="Arial" w:eastAsiaTheme="minorHAnsi" w:hAnsi="Arial" w:cs="Arial"/>
                <w:sz w:val="18"/>
                <w:szCs w:val="18"/>
              </w:rPr>
            </w:pPr>
          </w:p>
        </w:tc>
        <w:tc>
          <w:tcPr>
            <w:tcW w:w="554" w:type="dxa"/>
            <w:tcBorders>
              <w:top w:val="single" w:sz="4" w:space="0" w:color="auto"/>
              <w:left w:val="nil"/>
              <w:bottom w:val="single" w:sz="4" w:space="0" w:color="auto"/>
              <w:right w:val="nil"/>
            </w:tcBorders>
          </w:tcPr>
          <w:p w14:paraId="5FBA78EE" w14:textId="77777777" w:rsidR="00563E13" w:rsidRPr="00C92440" w:rsidRDefault="00563E13" w:rsidP="00C92440">
            <w:pPr>
              <w:jc w:val="center"/>
              <w:rPr>
                <w:rFonts w:ascii="Arial" w:eastAsiaTheme="minorHAnsi" w:hAnsi="Arial" w:cs="Arial"/>
                <w:sz w:val="18"/>
                <w:szCs w:val="18"/>
              </w:rPr>
            </w:pPr>
          </w:p>
        </w:tc>
        <w:tc>
          <w:tcPr>
            <w:tcW w:w="554" w:type="dxa"/>
            <w:tcBorders>
              <w:top w:val="single" w:sz="4" w:space="0" w:color="auto"/>
              <w:left w:val="nil"/>
              <w:bottom w:val="single" w:sz="4" w:space="0" w:color="auto"/>
              <w:right w:val="nil"/>
            </w:tcBorders>
          </w:tcPr>
          <w:p w14:paraId="0FBE363A" w14:textId="77777777" w:rsidR="00563E13" w:rsidRPr="00C92440" w:rsidRDefault="00563E13" w:rsidP="00C92440">
            <w:pPr>
              <w:jc w:val="center"/>
              <w:rPr>
                <w:rFonts w:ascii="Arial" w:eastAsiaTheme="minorHAnsi" w:hAnsi="Arial" w:cs="Arial"/>
                <w:sz w:val="18"/>
                <w:szCs w:val="18"/>
              </w:rPr>
            </w:pPr>
          </w:p>
        </w:tc>
        <w:tc>
          <w:tcPr>
            <w:tcW w:w="554" w:type="dxa"/>
            <w:tcBorders>
              <w:top w:val="single" w:sz="4" w:space="0" w:color="auto"/>
              <w:left w:val="nil"/>
              <w:bottom w:val="single" w:sz="4" w:space="0" w:color="auto"/>
              <w:right w:val="nil"/>
            </w:tcBorders>
          </w:tcPr>
          <w:p w14:paraId="0F331AE7" w14:textId="77777777" w:rsidR="00563E13" w:rsidRPr="00C92440" w:rsidRDefault="00563E13" w:rsidP="00C92440">
            <w:pPr>
              <w:jc w:val="center"/>
              <w:rPr>
                <w:rFonts w:ascii="Arial" w:eastAsiaTheme="minorHAnsi" w:hAnsi="Arial" w:cs="Arial"/>
                <w:sz w:val="18"/>
                <w:szCs w:val="18"/>
              </w:rPr>
            </w:pPr>
          </w:p>
        </w:tc>
        <w:tc>
          <w:tcPr>
            <w:tcW w:w="554" w:type="dxa"/>
            <w:tcBorders>
              <w:top w:val="single" w:sz="4" w:space="0" w:color="auto"/>
              <w:left w:val="nil"/>
              <w:bottom w:val="single" w:sz="4" w:space="0" w:color="auto"/>
              <w:right w:val="nil"/>
            </w:tcBorders>
          </w:tcPr>
          <w:p w14:paraId="369BBC80" w14:textId="77777777" w:rsidR="00563E13" w:rsidRPr="00C92440" w:rsidRDefault="00563E13" w:rsidP="00C92440">
            <w:pPr>
              <w:jc w:val="center"/>
              <w:rPr>
                <w:rFonts w:ascii="Arial" w:eastAsiaTheme="minorHAnsi" w:hAnsi="Arial" w:cs="Arial"/>
                <w:sz w:val="18"/>
                <w:szCs w:val="18"/>
              </w:rPr>
            </w:pPr>
          </w:p>
        </w:tc>
        <w:tc>
          <w:tcPr>
            <w:tcW w:w="554" w:type="dxa"/>
            <w:tcBorders>
              <w:top w:val="single" w:sz="4" w:space="0" w:color="auto"/>
              <w:left w:val="nil"/>
              <w:bottom w:val="single" w:sz="4" w:space="0" w:color="auto"/>
              <w:right w:val="nil"/>
            </w:tcBorders>
          </w:tcPr>
          <w:p w14:paraId="0F9B5744" w14:textId="77777777" w:rsidR="00563E13" w:rsidRPr="00C92440" w:rsidRDefault="00563E13" w:rsidP="00C92440">
            <w:pPr>
              <w:jc w:val="center"/>
              <w:rPr>
                <w:rFonts w:ascii="Arial" w:eastAsiaTheme="minorHAnsi" w:hAnsi="Arial" w:cs="Arial"/>
                <w:sz w:val="18"/>
                <w:szCs w:val="18"/>
              </w:rPr>
            </w:pPr>
          </w:p>
        </w:tc>
        <w:tc>
          <w:tcPr>
            <w:tcW w:w="1098" w:type="dxa"/>
            <w:tcBorders>
              <w:top w:val="single" w:sz="4" w:space="0" w:color="auto"/>
              <w:left w:val="nil"/>
              <w:bottom w:val="single" w:sz="4" w:space="0" w:color="auto"/>
              <w:right w:val="nil"/>
            </w:tcBorders>
          </w:tcPr>
          <w:p w14:paraId="556F7A3C" w14:textId="77777777" w:rsidR="00563E13" w:rsidRPr="00C92440" w:rsidRDefault="00563E13" w:rsidP="00C92440">
            <w:pPr>
              <w:jc w:val="center"/>
              <w:rPr>
                <w:rFonts w:ascii="Arial" w:eastAsiaTheme="minorHAnsi" w:hAnsi="Arial" w:cs="Arial"/>
                <w:sz w:val="18"/>
                <w:szCs w:val="18"/>
              </w:rPr>
            </w:pPr>
          </w:p>
        </w:tc>
      </w:tr>
      <w:tr w:rsidR="00563E13" w:rsidRPr="00347643" w14:paraId="3D8351B3" w14:textId="77777777" w:rsidTr="00E12A9B">
        <w:trPr>
          <w:trHeight w:val="403"/>
        </w:trPr>
        <w:tc>
          <w:tcPr>
            <w:tcW w:w="1820" w:type="dxa"/>
            <w:gridSpan w:val="2"/>
            <w:vMerge w:val="restart"/>
            <w:tcBorders>
              <w:top w:val="single" w:sz="6" w:space="0" w:color="auto"/>
              <w:left w:val="single" w:sz="6" w:space="0" w:color="auto"/>
              <w:right w:val="single" w:sz="6" w:space="0" w:color="auto"/>
            </w:tcBorders>
            <w:shd w:val="solid" w:color="C0C0C0" w:fill="auto"/>
            <w:vAlign w:val="center"/>
          </w:tcPr>
          <w:p w14:paraId="166F1136" w14:textId="77777777" w:rsidR="00563E13" w:rsidRPr="00C92440" w:rsidRDefault="00563E13" w:rsidP="00C92440">
            <w:pPr>
              <w:jc w:val="center"/>
              <w:rPr>
                <w:rFonts w:ascii="Arial" w:eastAsiaTheme="minorHAnsi" w:hAnsi="Arial" w:cs="Arial"/>
                <w:sz w:val="18"/>
                <w:szCs w:val="18"/>
              </w:rPr>
            </w:pPr>
            <w:r w:rsidRPr="00C92440">
              <w:rPr>
                <w:rFonts w:ascii="Arial" w:eastAsiaTheme="minorHAnsi" w:hAnsi="Arial" w:cs="Arial"/>
                <w:sz w:val="18"/>
                <w:szCs w:val="18"/>
              </w:rPr>
              <w:t>Planejamento do(a) __________ [Projeto / Atividade]</w:t>
            </w:r>
          </w:p>
        </w:tc>
        <w:tc>
          <w:tcPr>
            <w:tcW w:w="1381" w:type="dxa"/>
            <w:vMerge w:val="restart"/>
            <w:tcBorders>
              <w:top w:val="single" w:sz="6" w:space="0" w:color="auto"/>
              <w:left w:val="single" w:sz="6" w:space="0" w:color="auto"/>
              <w:right w:val="single" w:sz="6" w:space="0" w:color="auto"/>
            </w:tcBorders>
            <w:shd w:val="solid" w:color="C0C0C0" w:fill="auto"/>
            <w:vAlign w:val="center"/>
          </w:tcPr>
          <w:p w14:paraId="3DF3FA1E" w14:textId="77777777" w:rsidR="00563E13" w:rsidRPr="00C92440" w:rsidRDefault="00563E13" w:rsidP="00C92440">
            <w:pPr>
              <w:jc w:val="center"/>
              <w:rPr>
                <w:rFonts w:ascii="Arial" w:eastAsiaTheme="minorHAnsi" w:hAnsi="Arial" w:cs="Arial"/>
                <w:sz w:val="18"/>
                <w:szCs w:val="18"/>
              </w:rPr>
            </w:pPr>
            <w:r w:rsidRPr="00C92440">
              <w:rPr>
                <w:rFonts w:ascii="Arial" w:eastAsiaTheme="minorHAnsi" w:hAnsi="Arial" w:cs="Arial"/>
                <w:sz w:val="18"/>
                <w:szCs w:val="18"/>
              </w:rPr>
              <w:t>Indicador</w:t>
            </w:r>
          </w:p>
        </w:tc>
        <w:tc>
          <w:tcPr>
            <w:tcW w:w="954" w:type="dxa"/>
            <w:vMerge w:val="restart"/>
            <w:tcBorders>
              <w:top w:val="single" w:sz="6" w:space="0" w:color="auto"/>
              <w:left w:val="single" w:sz="6" w:space="0" w:color="auto"/>
              <w:right w:val="single" w:sz="6" w:space="0" w:color="auto"/>
            </w:tcBorders>
            <w:shd w:val="solid" w:color="C0C0C0" w:fill="auto"/>
            <w:vAlign w:val="center"/>
          </w:tcPr>
          <w:p w14:paraId="53CF1EE6" w14:textId="77777777" w:rsidR="00563E13" w:rsidRPr="00C92440" w:rsidRDefault="00563E13" w:rsidP="00C92440">
            <w:pPr>
              <w:jc w:val="center"/>
              <w:rPr>
                <w:rFonts w:ascii="Arial" w:eastAsiaTheme="minorHAnsi" w:hAnsi="Arial" w:cs="Arial"/>
                <w:sz w:val="18"/>
                <w:szCs w:val="18"/>
              </w:rPr>
            </w:pPr>
            <w:r w:rsidRPr="00C92440">
              <w:rPr>
                <w:rFonts w:ascii="Arial" w:eastAsiaTheme="minorHAnsi" w:hAnsi="Arial" w:cs="Arial"/>
                <w:sz w:val="18"/>
                <w:szCs w:val="18"/>
              </w:rPr>
              <w:t>Unidade</w:t>
            </w:r>
          </w:p>
        </w:tc>
        <w:tc>
          <w:tcPr>
            <w:tcW w:w="1261" w:type="dxa"/>
            <w:vMerge w:val="restart"/>
            <w:tcBorders>
              <w:top w:val="single" w:sz="6" w:space="0" w:color="auto"/>
              <w:left w:val="single" w:sz="6" w:space="0" w:color="auto"/>
              <w:right w:val="single" w:sz="4" w:space="0" w:color="auto"/>
            </w:tcBorders>
            <w:shd w:val="solid" w:color="C0C0C0" w:fill="auto"/>
            <w:vAlign w:val="center"/>
          </w:tcPr>
          <w:p w14:paraId="4BE13AC4" w14:textId="77777777" w:rsidR="00563E13" w:rsidRPr="00C92440" w:rsidRDefault="00563E13" w:rsidP="00C92440">
            <w:pPr>
              <w:jc w:val="center"/>
              <w:rPr>
                <w:rFonts w:ascii="Arial" w:eastAsiaTheme="minorHAnsi" w:hAnsi="Arial" w:cs="Arial"/>
                <w:sz w:val="18"/>
                <w:szCs w:val="18"/>
              </w:rPr>
            </w:pPr>
            <w:r w:rsidRPr="00C92440">
              <w:rPr>
                <w:rFonts w:ascii="Arial" w:eastAsiaTheme="minorHAnsi" w:hAnsi="Arial" w:cs="Arial"/>
                <w:sz w:val="18"/>
                <w:szCs w:val="18"/>
              </w:rPr>
              <w:t>Meio de Verificação</w:t>
            </w:r>
          </w:p>
        </w:tc>
        <w:tc>
          <w:tcPr>
            <w:tcW w:w="2770" w:type="dxa"/>
            <w:gridSpan w:val="5"/>
            <w:tcBorders>
              <w:top w:val="single" w:sz="4" w:space="0" w:color="auto"/>
              <w:left w:val="single" w:sz="4" w:space="0" w:color="auto"/>
              <w:bottom w:val="single" w:sz="4" w:space="0" w:color="auto"/>
              <w:right w:val="single" w:sz="4" w:space="0" w:color="auto"/>
            </w:tcBorders>
            <w:shd w:val="solid" w:color="C0C0C0" w:fill="auto"/>
            <w:vAlign w:val="center"/>
          </w:tcPr>
          <w:p w14:paraId="1A98498C" w14:textId="77777777" w:rsidR="00563E13" w:rsidRPr="00C92440" w:rsidRDefault="00563E13" w:rsidP="00C92440">
            <w:pPr>
              <w:jc w:val="center"/>
              <w:rPr>
                <w:rFonts w:ascii="Arial" w:eastAsiaTheme="minorHAnsi" w:hAnsi="Arial" w:cs="Arial"/>
                <w:sz w:val="18"/>
                <w:szCs w:val="18"/>
              </w:rPr>
            </w:pPr>
            <w:r w:rsidRPr="00C92440">
              <w:rPr>
                <w:rFonts w:ascii="Arial" w:eastAsiaTheme="minorHAnsi" w:hAnsi="Arial" w:cs="Arial"/>
                <w:sz w:val="18"/>
                <w:szCs w:val="18"/>
              </w:rPr>
              <w:t>Qtde. Meta (Ano I)</w:t>
            </w:r>
          </w:p>
        </w:tc>
        <w:tc>
          <w:tcPr>
            <w:tcW w:w="1098" w:type="dxa"/>
            <w:vMerge w:val="restart"/>
            <w:tcBorders>
              <w:top w:val="single" w:sz="4" w:space="0" w:color="auto"/>
              <w:left w:val="single" w:sz="4" w:space="0" w:color="auto"/>
              <w:right w:val="single" w:sz="4" w:space="0" w:color="auto"/>
            </w:tcBorders>
            <w:shd w:val="solid" w:color="C0C0C0" w:fill="auto"/>
            <w:vAlign w:val="center"/>
          </w:tcPr>
          <w:p w14:paraId="5F4A3941" w14:textId="77777777" w:rsidR="00563E13" w:rsidRPr="00C92440" w:rsidRDefault="00563E13" w:rsidP="00C92440">
            <w:pPr>
              <w:jc w:val="center"/>
              <w:rPr>
                <w:rFonts w:ascii="Arial" w:eastAsiaTheme="minorHAnsi" w:hAnsi="Arial" w:cs="Arial"/>
                <w:sz w:val="18"/>
                <w:szCs w:val="18"/>
              </w:rPr>
            </w:pPr>
            <w:r w:rsidRPr="00C92440">
              <w:rPr>
                <w:rFonts w:ascii="Arial" w:eastAsiaTheme="minorHAnsi" w:hAnsi="Arial" w:cs="Arial"/>
                <w:sz w:val="18"/>
                <w:szCs w:val="18"/>
              </w:rPr>
              <w:t>Parâmetro de Avaliação de Desempenho</w:t>
            </w:r>
          </w:p>
        </w:tc>
      </w:tr>
      <w:tr w:rsidR="00563E13" w:rsidRPr="00347643" w14:paraId="6D1945CF" w14:textId="77777777" w:rsidTr="00E12A9B">
        <w:trPr>
          <w:trHeight w:val="499"/>
        </w:trPr>
        <w:tc>
          <w:tcPr>
            <w:tcW w:w="1820" w:type="dxa"/>
            <w:gridSpan w:val="2"/>
            <w:vMerge/>
            <w:tcBorders>
              <w:left w:val="single" w:sz="6" w:space="0" w:color="auto"/>
              <w:bottom w:val="single" w:sz="6" w:space="0" w:color="auto"/>
              <w:right w:val="single" w:sz="6" w:space="0" w:color="auto"/>
            </w:tcBorders>
            <w:shd w:val="solid" w:color="C0C0C0" w:fill="auto"/>
          </w:tcPr>
          <w:p w14:paraId="71E206C2" w14:textId="77777777" w:rsidR="00563E13" w:rsidRPr="00C92440" w:rsidRDefault="00563E13" w:rsidP="00563E13">
            <w:pPr>
              <w:jc w:val="both"/>
              <w:rPr>
                <w:rFonts w:ascii="Arial" w:eastAsiaTheme="minorHAnsi" w:hAnsi="Arial" w:cs="Arial"/>
                <w:sz w:val="18"/>
                <w:szCs w:val="18"/>
              </w:rPr>
            </w:pPr>
          </w:p>
        </w:tc>
        <w:tc>
          <w:tcPr>
            <w:tcW w:w="1381" w:type="dxa"/>
            <w:vMerge/>
            <w:tcBorders>
              <w:left w:val="single" w:sz="6" w:space="0" w:color="auto"/>
              <w:bottom w:val="single" w:sz="6" w:space="0" w:color="auto"/>
              <w:right w:val="single" w:sz="6" w:space="0" w:color="auto"/>
            </w:tcBorders>
            <w:shd w:val="solid" w:color="C0C0C0" w:fill="auto"/>
          </w:tcPr>
          <w:p w14:paraId="072A2C4D" w14:textId="77777777" w:rsidR="00563E13" w:rsidRPr="00C92440" w:rsidRDefault="00563E13" w:rsidP="00563E13">
            <w:pPr>
              <w:jc w:val="both"/>
              <w:rPr>
                <w:rFonts w:ascii="Arial" w:eastAsiaTheme="minorHAnsi" w:hAnsi="Arial" w:cs="Arial"/>
                <w:sz w:val="18"/>
                <w:szCs w:val="18"/>
              </w:rPr>
            </w:pPr>
          </w:p>
        </w:tc>
        <w:tc>
          <w:tcPr>
            <w:tcW w:w="954" w:type="dxa"/>
            <w:vMerge/>
            <w:tcBorders>
              <w:left w:val="single" w:sz="6" w:space="0" w:color="auto"/>
              <w:bottom w:val="single" w:sz="6" w:space="0" w:color="auto"/>
              <w:right w:val="single" w:sz="6" w:space="0" w:color="auto"/>
            </w:tcBorders>
            <w:shd w:val="solid" w:color="C0C0C0" w:fill="auto"/>
          </w:tcPr>
          <w:p w14:paraId="77F24822" w14:textId="77777777" w:rsidR="00563E13" w:rsidRPr="00C92440" w:rsidRDefault="00563E13" w:rsidP="00563E13">
            <w:pPr>
              <w:jc w:val="both"/>
              <w:rPr>
                <w:rFonts w:ascii="Arial" w:eastAsiaTheme="minorHAnsi" w:hAnsi="Arial" w:cs="Arial"/>
                <w:sz w:val="18"/>
                <w:szCs w:val="18"/>
              </w:rPr>
            </w:pPr>
          </w:p>
        </w:tc>
        <w:tc>
          <w:tcPr>
            <w:tcW w:w="1261" w:type="dxa"/>
            <w:vMerge/>
            <w:tcBorders>
              <w:left w:val="single" w:sz="6" w:space="0" w:color="auto"/>
              <w:bottom w:val="single" w:sz="6" w:space="0" w:color="auto"/>
              <w:right w:val="single" w:sz="6" w:space="0" w:color="auto"/>
            </w:tcBorders>
            <w:shd w:val="solid" w:color="C0C0C0" w:fill="auto"/>
          </w:tcPr>
          <w:p w14:paraId="24C6291A" w14:textId="77777777" w:rsidR="00563E13" w:rsidRPr="00C92440" w:rsidRDefault="00563E13" w:rsidP="00563E13">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shd w:val="solid" w:color="C0C0C0" w:fill="auto"/>
          </w:tcPr>
          <w:p w14:paraId="6123A1E3" w14:textId="77777777" w:rsidR="00563E13" w:rsidRPr="00C92440" w:rsidRDefault="00563E13" w:rsidP="00C92440">
            <w:pPr>
              <w:jc w:val="center"/>
              <w:rPr>
                <w:rFonts w:ascii="Arial" w:eastAsiaTheme="minorHAnsi" w:hAnsi="Arial" w:cs="Arial"/>
                <w:sz w:val="18"/>
                <w:szCs w:val="18"/>
              </w:rPr>
            </w:pPr>
            <w:r w:rsidRPr="00C92440">
              <w:rPr>
                <w:rFonts w:ascii="Arial" w:eastAsiaTheme="minorHAnsi" w:hAnsi="Arial" w:cs="Arial"/>
                <w:sz w:val="18"/>
                <w:szCs w:val="18"/>
              </w:rPr>
              <w:t>Mês</w:t>
            </w:r>
          </w:p>
          <w:p w14:paraId="2F065A55" w14:textId="77777777" w:rsidR="00563E13" w:rsidRPr="00C92440" w:rsidRDefault="00563E13" w:rsidP="00C92440">
            <w:pPr>
              <w:jc w:val="center"/>
              <w:rPr>
                <w:rFonts w:ascii="Arial" w:eastAsiaTheme="minorHAnsi" w:hAnsi="Arial" w:cs="Arial"/>
                <w:sz w:val="18"/>
                <w:szCs w:val="18"/>
              </w:rPr>
            </w:pPr>
            <w:r w:rsidRPr="00C92440">
              <w:rPr>
                <w:rFonts w:ascii="Arial" w:eastAsiaTheme="minorHAnsi" w:hAnsi="Arial" w:cs="Arial"/>
                <w:sz w:val="18"/>
                <w:szCs w:val="18"/>
              </w:rPr>
              <w:t>1</w:t>
            </w:r>
          </w:p>
        </w:tc>
        <w:tc>
          <w:tcPr>
            <w:tcW w:w="554" w:type="dxa"/>
            <w:tcBorders>
              <w:top w:val="single" w:sz="6" w:space="0" w:color="auto"/>
              <w:left w:val="single" w:sz="6" w:space="0" w:color="auto"/>
              <w:bottom w:val="single" w:sz="6" w:space="0" w:color="auto"/>
              <w:right w:val="single" w:sz="6" w:space="0" w:color="auto"/>
            </w:tcBorders>
            <w:shd w:val="solid" w:color="C0C0C0" w:fill="auto"/>
          </w:tcPr>
          <w:p w14:paraId="21C432B1" w14:textId="77777777" w:rsidR="00563E13" w:rsidRPr="00C92440" w:rsidRDefault="00563E13" w:rsidP="00C92440">
            <w:pPr>
              <w:jc w:val="center"/>
              <w:rPr>
                <w:rFonts w:ascii="Arial" w:eastAsiaTheme="minorHAnsi" w:hAnsi="Arial" w:cs="Arial"/>
                <w:sz w:val="18"/>
                <w:szCs w:val="18"/>
              </w:rPr>
            </w:pPr>
            <w:r w:rsidRPr="00C92440">
              <w:rPr>
                <w:rFonts w:ascii="Arial" w:eastAsiaTheme="minorHAnsi" w:hAnsi="Arial" w:cs="Arial"/>
                <w:sz w:val="18"/>
                <w:szCs w:val="18"/>
              </w:rPr>
              <w:t>Mês</w:t>
            </w:r>
          </w:p>
          <w:p w14:paraId="7ED97289" w14:textId="77777777" w:rsidR="00563E13" w:rsidRPr="00C92440" w:rsidRDefault="00563E13" w:rsidP="00C92440">
            <w:pPr>
              <w:jc w:val="center"/>
              <w:rPr>
                <w:rFonts w:ascii="Arial" w:eastAsiaTheme="minorHAnsi" w:hAnsi="Arial" w:cs="Arial"/>
                <w:sz w:val="18"/>
                <w:szCs w:val="18"/>
              </w:rPr>
            </w:pPr>
            <w:r w:rsidRPr="00C92440">
              <w:rPr>
                <w:rFonts w:ascii="Arial" w:eastAsiaTheme="minorHAnsi" w:hAnsi="Arial" w:cs="Arial"/>
                <w:sz w:val="18"/>
                <w:szCs w:val="18"/>
              </w:rPr>
              <w:t>2</w:t>
            </w:r>
          </w:p>
        </w:tc>
        <w:tc>
          <w:tcPr>
            <w:tcW w:w="554" w:type="dxa"/>
            <w:tcBorders>
              <w:top w:val="single" w:sz="6" w:space="0" w:color="auto"/>
              <w:left w:val="single" w:sz="6" w:space="0" w:color="auto"/>
              <w:bottom w:val="single" w:sz="6" w:space="0" w:color="auto"/>
              <w:right w:val="single" w:sz="6" w:space="0" w:color="auto"/>
            </w:tcBorders>
            <w:shd w:val="solid" w:color="C0C0C0" w:fill="auto"/>
          </w:tcPr>
          <w:p w14:paraId="770BE17C" w14:textId="77777777" w:rsidR="00563E13" w:rsidRPr="00C92440" w:rsidRDefault="00563E13" w:rsidP="00C92440">
            <w:pPr>
              <w:jc w:val="center"/>
              <w:rPr>
                <w:rFonts w:ascii="Arial" w:eastAsiaTheme="minorHAnsi" w:hAnsi="Arial" w:cs="Arial"/>
                <w:sz w:val="18"/>
                <w:szCs w:val="18"/>
              </w:rPr>
            </w:pPr>
            <w:r w:rsidRPr="00C92440">
              <w:rPr>
                <w:rFonts w:ascii="Arial" w:eastAsiaTheme="minorHAnsi" w:hAnsi="Arial" w:cs="Arial"/>
                <w:sz w:val="18"/>
                <w:szCs w:val="18"/>
              </w:rPr>
              <w:t>Mês</w:t>
            </w:r>
          </w:p>
          <w:p w14:paraId="1DD64BA8" w14:textId="77777777" w:rsidR="00563E13" w:rsidRPr="00C92440" w:rsidRDefault="00563E13" w:rsidP="00C92440">
            <w:pPr>
              <w:jc w:val="center"/>
              <w:rPr>
                <w:rFonts w:ascii="Arial" w:eastAsiaTheme="minorHAnsi" w:hAnsi="Arial" w:cs="Arial"/>
                <w:sz w:val="18"/>
                <w:szCs w:val="18"/>
              </w:rPr>
            </w:pPr>
            <w:r w:rsidRPr="00C92440">
              <w:rPr>
                <w:rFonts w:ascii="Arial" w:eastAsiaTheme="minorHAnsi" w:hAnsi="Arial" w:cs="Arial"/>
                <w:sz w:val="18"/>
                <w:szCs w:val="18"/>
              </w:rPr>
              <w:t>3</w:t>
            </w:r>
          </w:p>
        </w:tc>
        <w:tc>
          <w:tcPr>
            <w:tcW w:w="554" w:type="dxa"/>
            <w:tcBorders>
              <w:top w:val="single" w:sz="6" w:space="0" w:color="auto"/>
              <w:left w:val="single" w:sz="6" w:space="0" w:color="auto"/>
              <w:bottom w:val="single" w:sz="6" w:space="0" w:color="auto"/>
              <w:right w:val="single" w:sz="6" w:space="0" w:color="auto"/>
            </w:tcBorders>
            <w:shd w:val="solid" w:color="C0C0C0" w:fill="auto"/>
          </w:tcPr>
          <w:p w14:paraId="41213E61" w14:textId="77777777" w:rsidR="00563E13" w:rsidRPr="00C92440" w:rsidRDefault="00563E13" w:rsidP="00C92440">
            <w:pPr>
              <w:jc w:val="center"/>
              <w:rPr>
                <w:rFonts w:ascii="Arial" w:eastAsiaTheme="minorHAnsi" w:hAnsi="Arial" w:cs="Arial"/>
                <w:sz w:val="18"/>
                <w:szCs w:val="18"/>
              </w:rPr>
            </w:pPr>
            <w:r w:rsidRPr="00C92440">
              <w:rPr>
                <w:rFonts w:ascii="Arial" w:eastAsiaTheme="minorHAnsi" w:hAnsi="Arial" w:cs="Arial"/>
                <w:sz w:val="18"/>
                <w:szCs w:val="18"/>
              </w:rPr>
              <w:t>Mês</w:t>
            </w:r>
          </w:p>
          <w:p w14:paraId="3362DA9E" w14:textId="77777777" w:rsidR="00563E13" w:rsidRPr="00C92440" w:rsidRDefault="00563E13" w:rsidP="00C92440">
            <w:pPr>
              <w:jc w:val="center"/>
              <w:rPr>
                <w:rFonts w:ascii="Arial" w:eastAsiaTheme="minorHAnsi" w:hAnsi="Arial" w:cs="Arial"/>
                <w:sz w:val="18"/>
                <w:szCs w:val="18"/>
              </w:rPr>
            </w:pPr>
            <w:r w:rsidRPr="00C92440">
              <w:rPr>
                <w:rFonts w:ascii="Arial" w:eastAsiaTheme="minorHAnsi" w:hAnsi="Arial" w:cs="Arial"/>
                <w:sz w:val="18"/>
                <w:szCs w:val="18"/>
              </w:rPr>
              <w:t>4</w:t>
            </w:r>
          </w:p>
        </w:tc>
        <w:tc>
          <w:tcPr>
            <w:tcW w:w="554" w:type="dxa"/>
            <w:tcBorders>
              <w:top w:val="single" w:sz="6" w:space="0" w:color="auto"/>
              <w:left w:val="single" w:sz="6" w:space="0" w:color="auto"/>
              <w:bottom w:val="single" w:sz="6" w:space="0" w:color="auto"/>
              <w:right w:val="single" w:sz="4" w:space="0" w:color="auto"/>
            </w:tcBorders>
            <w:shd w:val="solid" w:color="C0C0C0" w:fill="auto"/>
          </w:tcPr>
          <w:p w14:paraId="7269AEE5" w14:textId="77777777" w:rsidR="00563E13" w:rsidRPr="00C92440" w:rsidRDefault="00563E13" w:rsidP="00C92440">
            <w:pPr>
              <w:jc w:val="center"/>
              <w:rPr>
                <w:rFonts w:ascii="Arial" w:eastAsiaTheme="minorHAnsi" w:hAnsi="Arial" w:cs="Arial"/>
                <w:sz w:val="18"/>
                <w:szCs w:val="18"/>
              </w:rPr>
            </w:pPr>
            <w:r w:rsidRPr="00C92440">
              <w:rPr>
                <w:rFonts w:ascii="Arial" w:eastAsiaTheme="minorHAnsi" w:hAnsi="Arial" w:cs="Arial"/>
                <w:sz w:val="18"/>
                <w:szCs w:val="18"/>
              </w:rPr>
              <w:t>Mês</w:t>
            </w:r>
          </w:p>
          <w:p w14:paraId="5B677CAD" w14:textId="77777777" w:rsidR="00563E13" w:rsidRPr="00C92440" w:rsidRDefault="00563E13" w:rsidP="00C92440">
            <w:pPr>
              <w:jc w:val="center"/>
              <w:rPr>
                <w:rFonts w:ascii="Arial" w:eastAsiaTheme="minorHAnsi" w:hAnsi="Arial" w:cs="Arial"/>
                <w:sz w:val="18"/>
                <w:szCs w:val="18"/>
              </w:rPr>
            </w:pPr>
            <w:r w:rsidRPr="00C92440">
              <w:rPr>
                <w:rFonts w:ascii="Arial" w:eastAsiaTheme="minorHAnsi" w:hAnsi="Arial" w:cs="Arial"/>
                <w:sz w:val="18"/>
                <w:szCs w:val="18"/>
              </w:rPr>
              <w:t>5</w:t>
            </w:r>
          </w:p>
        </w:tc>
        <w:tc>
          <w:tcPr>
            <w:tcW w:w="1098" w:type="dxa"/>
            <w:vMerge/>
            <w:tcBorders>
              <w:left w:val="single" w:sz="4" w:space="0" w:color="auto"/>
              <w:bottom w:val="single" w:sz="6" w:space="0" w:color="auto"/>
              <w:right w:val="single" w:sz="4" w:space="0" w:color="auto"/>
            </w:tcBorders>
            <w:shd w:val="solid" w:color="C0C0C0" w:fill="auto"/>
          </w:tcPr>
          <w:p w14:paraId="2C26F1DC" w14:textId="77777777" w:rsidR="00563E13" w:rsidRPr="00C92440" w:rsidRDefault="00563E13" w:rsidP="00563E13">
            <w:pPr>
              <w:jc w:val="both"/>
              <w:rPr>
                <w:rFonts w:ascii="Arial" w:eastAsiaTheme="minorHAnsi" w:hAnsi="Arial" w:cs="Arial"/>
                <w:sz w:val="18"/>
                <w:szCs w:val="18"/>
              </w:rPr>
            </w:pPr>
          </w:p>
        </w:tc>
      </w:tr>
      <w:tr w:rsidR="00563E13" w:rsidRPr="00347643" w14:paraId="571719D3" w14:textId="77777777" w:rsidTr="00E12A9B">
        <w:trPr>
          <w:cantSplit/>
          <w:trHeight w:val="646"/>
        </w:trPr>
        <w:tc>
          <w:tcPr>
            <w:tcW w:w="598" w:type="dxa"/>
            <w:vMerge w:val="restart"/>
            <w:tcBorders>
              <w:top w:val="single" w:sz="6" w:space="0" w:color="auto"/>
              <w:left w:val="single" w:sz="6" w:space="0" w:color="auto"/>
              <w:right w:val="single" w:sz="6" w:space="0" w:color="auto"/>
            </w:tcBorders>
            <w:textDirection w:val="btLr"/>
          </w:tcPr>
          <w:p w14:paraId="7D97FB93" w14:textId="77777777" w:rsidR="00563E13" w:rsidRPr="00C92440" w:rsidRDefault="00563E13" w:rsidP="00563E13">
            <w:pPr>
              <w:jc w:val="both"/>
              <w:rPr>
                <w:rFonts w:ascii="Arial" w:eastAsiaTheme="minorHAnsi" w:hAnsi="Arial" w:cs="Arial"/>
                <w:sz w:val="18"/>
                <w:szCs w:val="18"/>
              </w:rPr>
            </w:pPr>
            <w:r w:rsidRPr="00C92440">
              <w:rPr>
                <w:rFonts w:ascii="Arial" w:eastAsiaTheme="minorHAnsi" w:hAnsi="Arial" w:cs="Arial"/>
                <w:sz w:val="18"/>
                <w:szCs w:val="18"/>
              </w:rPr>
              <w:t>OBJETIVO DA PARCERIA</w:t>
            </w:r>
          </w:p>
        </w:tc>
        <w:tc>
          <w:tcPr>
            <w:tcW w:w="1222" w:type="dxa"/>
            <w:vMerge w:val="restart"/>
            <w:tcBorders>
              <w:top w:val="single" w:sz="6" w:space="0" w:color="auto"/>
              <w:left w:val="single" w:sz="6" w:space="0" w:color="auto"/>
              <w:right w:val="single" w:sz="6" w:space="0" w:color="auto"/>
            </w:tcBorders>
            <w:vAlign w:val="center"/>
          </w:tcPr>
          <w:p w14:paraId="4A9B2D77" w14:textId="77777777" w:rsidR="00563E13" w:rsidRPr="00C92440" w:rsidRDefault="00563E13" w:rsidP="00563E13">
            <w:pPr>
              <w:jc w:val="both"/>
              <w:rPr>
                <w:rFonts w:ascii="Arial" w:eastAsiaTheme="minorHAnsi" w:hAnsi="Arial" w:cs="Arial"/>
                <w:sz w:val="18"/>
                <w:szCs w:val="18"/>
              </w:rPr>
            </w:pPr>
          </w:p>
        </w:tc>
        <w:tc>
          <w:tcPr>
            <w:tcW w:w="1381" w:type="dxa"/>
            <w:tcBorders>
              <w:top w:val="single" w:sz="6" w:space="0" w:color="auto"/>
              <w:left w:val="single" w:sz="6" w:space="0" w:color="auto"/>
              <w:bottom w:val="single" w:sz="6" w:space="0" w:color="auto"/>
              <w:right w:val="single" w:sz="6" w:space="0" w:color="auto"/>
            </w:tcBorders>
            <w:vAlign w:val="center"/>
          </w:tcPr>
          <w:p w14:paraId="3E2BF9D5" w14:textId="77777777" w:rsidR="00563E13" w:rsidRPr="00C92440" w:rsidRDefault="00563E13" w:rsidP="00563E13">
            <w:pPr>
              <w:jc w:val="both"/>
              <w:rPr>
                <w:rFonts w:ascii="Arial" w:eastAsiaTheme="minorHAnsi" w:hAnsi="Arial" w:cs="Arial"/>
                <w:sz w:val="18"/>
                <w:szCs w:val="18"/>
              </w:rPr>
            </w:pPr>
            <w:r w:rsidRPr="00C92440">
              <w:rPr>
                <w:rFonts w:ascii="Arial" w:eastAsiaTheme="minorHAnsi" w:hAnsi="Arial" w:cs="Arial"/>
                <w:sz w:val="18"/>
                <w:szCs w:val="18"/>
              </w:rPr>
              <w:t>Indicador 1:</w:t>
            </w:r>
          </w:p>
          <w:p w14:paraId="381C44C9" w14:textId="77777777" w:rsidR="00563E13" w:rsidRPr="00C92440" w:rsidRDefault="00563E13" w:rsidP="00563E13">
            <w:pPr>
              <w:jc w:val="both"/>
              <w:rPr>
                <w:rFonts w:ascii="Arial" w:eastAsiaTheme="minorHAnsi" w:hAnsi="Arial" w:cs="Arial"/>
                <w:sz w:val="18"/>
                <w:szCs w:val="18"/>
              </w:rPr>
            </w:pPr>
          </w:p>
          <w:p w14:paraId="2F8795C8" w14:textId="77777777" w:rsidR="00563E13" w:rsidRPr="00C92440" w:rsidRDefault="00563E13" w:rsidP="00563E13">
            <w:pPr>
              <w:jc w:val="both"/>
              <w:rPr>
                <w:rFonts w:ascii="Arial" w:eastAsiaTheme="minorHAnsi" w:hAnsi="Arial" w:cs="Arial"/>
                <w:sz w:val="18"/>
                <w:szCs w:val="18"/>
              </w:rPr>
            </w:pPr>
          </w:p>
        </w:tc>
        <w:tc>
          <w:tcPr>
            <w:tcW w:w="954" w:type="dxa"/>
            <w:tcBorders>
              <w:top w:val="single" w:sz="6" w:space="0" w:color="auto"/>
              <w:left w:val="single" w:sz="6" w:space="0" w:color="auto"/>
              <w:bottom w:val="single" w:sz="6" w:space="0" w:color="auto"/>
              <w:right w:val="single" w:sz="6" w:space="0" w:color="auto"/>
            </w:tcBorders>
            <w:vAlign w:val="center"/>
          </w:tcPr>
          <w:p w14:paraId="7F89ED6C" w14:textId="77777777" w:rsidR="00563E13" w:rsidRPr="00C92440" w:rsidRDefault="00563E13" w:rsidP="00563E13">
            <w:pPr>
              <w:jc w:val="both"/>
              <w:rPr>
                <w:rFonts w:ascii="Arial" w:eastAsiaTheme="minorHAnsi"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vAlign w:val="center"/>
          </w:tcPr>
          <w:p w14:paraId="69664B48" w14:textId="77777777" w:rsidR="00563E13" w:rsidRPr="00C92440" w:rsidRDefault="00563E13" w:rsidP="00563E13">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14:paraId="1462FD86" w14:textId="77777777" w:rsidR="00563E13" w:rsidRPr="00C92440" w:rsidRDefault="00563E13" w:rsidP="00563E13">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14:paraId="34A4B487" w14:textId="77777777" w:rsidR="00563E13" w:rsidRPr="00C92440" w:rsidRDefault="00563E13" w:rsidP="00563E13">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14:paraId="2DAE7763" w14:textId="77777777" w:rsidR="00563E13" w:rsidRPr="00C92440" w:rsidRDefault="00563E13" w:rsidP="00563E13">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14:paraId="1926CA5D" w14:textId="77777777" w:rsidR="00563E13" w:rsidRPr="00C92440" w:rsidRDefault="00563E13" w:rsidP="00563E13">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14:paraId="002E0A83" w14:textId="77777777" w:rsidR="00563E13" w:rsidRPr="00C92440" w:rsidRDefault="00563E13" w:rsidP="00563E13">
            <w:pPr>
              <w:jc w:val="both"/>
              <w:rPr>
                <w:rFonts w:ascii="Arial" w:eastAsiaTheme="minorHAnsi" w:hAnsi="Arial" w:cs="Arial"/>
                <w:sz w:val="18"/>
                <w:szCs w:val="18"/>
              </w:rPr>
            </w:pPr>
          </w:p>
        </w:tc>
        <w:tc>
          <w:tcPr>
            <w:tcW w:w="1098" w:type="dxa"/>
            <w:tcBorders>
              <w:top w:val="single" w:sz="6" w:space="0" w:color="auto"/>
              <w:left w:val="single" w:sz="6" w:space="0" w:color="auto"/>
              <w:bottom w:val="single" w:sz="6" w:space="0" w:color="auto"/>
              <w:right w:val="single" w:sz="6" w:space="0" w:color="auto"/>
            </w:tcBorders>
            <w:vAlign w:val="center"/>
          </w:tcPr>
          <w:p w14:paraId="0155E3F7" w14:textId="77777777" w:rsidR="00563E13" w:rsidRPr="00C92440" w:rsidRDefault="00563E13" w:rsidP="00563E13">
            <w:pPr>
              <w:jc w:val="both"/>
              <w:rPr>
                <w:rFonts w:ascii="Arial" w:eastAsiaTheme="minorHAnsi" w:hAnsi="Arial" w:cs="Arial"/>
                <w:sz w:val="18"/>
                <w:szCs w:val="18"/>
              </w:rPr>
            </w:pPr>
          </w:p>
        </w:tc>
      </w:tr>
      <w:tr w:rsidR="00563E13" w:rsidRPr="00347643" w14:paraId="508CE30B" w14:textId="77777777" w:rsidTr="00E12A9B">
        <w:trPr>
          <w:cantSplit/>
          <w:trHeight w:val="698"/>
        </w:trPr>
        <w:tc>
          <w:tcPr>
            <w:tcW w:w="598" w:type="dxa"/>
            <w:vMerge/>
            <w:tcBorders>
              <w:left w:val="single" w:sz="6" w:space="0" w:color="auto"/>
              <w:bottom w:val="single" w:sz="6" w:space="0" w:color="auto"/>
              <w:right w:val="single" w:sz="6" w:space="0" w:color="auto"/>
            </w:tcBorders>
            <w:textDirection w:val="btLr"/>
          </w:tcPr>
          <w:p w14:paraId="2C46AA7A" w14:textId="77777777" w:rsidR="00563E13" w:rsidRPr="00C92440" w:rsidRDefault="00563E13" w:rsidP="00563E13">
            <w:pPr>
              <w:jc w:val="both"/>
              <w:rPr>
                <w:rFonts w:ascii="Arial" w:eastAsiaTheme="minorHAnsi" w:hAnsi="Arial" w:cs="Arial"/>
                <w:sz w:val="18"/>
                <w:szCs w:val="18"/>
              </w:rPr>
            </w:pPr>
          </w:p>
        </w:tc>
        <w:tc>
          <w:tcPr>
            <w:tcW w:w="1222" w:type="dxa"/>
            <w:vMerge/>
            <w:tcBorders>
              <w:left w:val="single" w:sz="6" w:space="0" w:color="auto"/>
              <w:bottom w:val="single" w:sz="6" w:space="0" w:color="auto"/>
              <w:right w:val="single" w:sz="6" w:space="0" w:color="auto"/>
            </w:tcBorders>
            <w:vAlign w:val="center"/>
          </w:tcPr>
          <w:p w14:paraId="2E06DBEB" w14:textId="77777777" w:rsidR="00563E13" w:rsidRPr="00C92440" w:rsidRDefault="00563E13" w:rsidP="00563E13">
            <w:pPr>
              <w:jc w:val="both"/>
              <w:rPr>
                <w:rFonts w:ascii="Arial" w:eastAsiaTheme="minorHAnsi" w:hAnsi="Arial" w:cs="Arial"/>
                <w:sz w:val="18"/>
                <w:szCs w:val="18"/>
              </w:rPr>
            </w:pPr>
          </w:p>
        </w:tc>
        <w:tc>
          <w:tcPr>
            <w:tcW w:w="1381" w:type="dxa"/>
            <w:tcBorders>
              <w:top w:val="single" w:sz="6" w:space="0" w:color="auto"/>
              <w:left w:val="single" w:sz="6" w:space="0" w:color="auto"/>
              <w:bottom w:val="single" w:sz="6" w:space="0" w:color="auto"/>
              <w:right w:val="single" w:sz="6" w:space="0" w:color="auto"/>
            </w:tcBorders>
            <w:vAlign w:val="center"/>
          </w:tcPr>
          <w:p w14:paraId="582F98CB" w14:textId="77777777" w:rsidR="00563E13" w:rsidRPr="00C92440" w:rsidRDefault="00563E13" w:rsidP="00563E13">
            <w:pPr>
              <w:jc w:val="both"/>
              <w:rPr>
                <w:rFonts w:ascii="Arial" w:eastAsiaTheme="minorHAnsi" w:hAnsi="Arial" w:cs="Arial"/>
                <w:sz w:val="18"/>
                <w:szCs w:val="18"/>
              </w:rPr>
            </w:pPr>
            <w:r w:rsidRPr="00C92440">
              <w:rPr>
                <w:rFonts w:ascii="Arial" w:eastAsiaTheme="minorHAnsi" w:hAnsi="Arial" w:cs="Arial"/>
                <w:sz w:val="18"/>
                <w:szCs w:val="18"/>
              </w:rPr>
              <w:t>Indicador 2:</w:t>
            </w:r>
          </w:p>
          <w:p w14:paraId="35057618" w14:textId="77777777" w:rsidR="00563E13" w:rsidRPr="00C92440" w:rsidRDefault="00563E13" w:rsidP="00563E13">
            <w:pPr>
              <w:jc w:val="both"/>
              <w:rPr>
                <w:rFonts w:ascii="Arial" w:eastAsiaTheme="minorHAnsi" w:hAnsi="Arial" w:cs="Arial"/>
                <w:sz w:val="18"/>
                <w:szCs w:val="18"/>
              </w:rPr>
            </w:pPr>
          </w:p>
          <w:p w14:paraId="2D904219" w14:textId="77777777" w:rsidR="00563E13" w:rsidRPr="00C92440" w:rsidRDefault="00563E13" w:rsidP="00563E13">
            <w:pPr>
              <w:jc w:val="both"/>
              <w:rPr>
                <w:rFonts w:ascii="Arial" w:eastAsiaTheme="minorHAnsi" w:hAnsi="Arial" w:cs="Arial"/>
                <w:sz w:val="18"/>
                <w:szCs w:val="18"/>
              </w:rPr>
            </w:pPr>
          </w:p>
        </w:tc>
        <w:tc>
          <w:tcPr>
            <w:tcW w:w="954" w:type="dxa"/>
            <w:tcBorders>
              <w:top w:val="single" w:sz="6" w:space="0" w:color="auto"/>
              <w:left w:val="single" w:sz="6" w:space="0" w:color="auto"/>
              <w:bottom w:val="single" w:sz="6" w:space="0" w:color="auto"/>
              <w:right w:val="single" w:sz="6" w:space="0" w:color="auto"/>
            </w:tcBorders>
            <w:vAlign w:val="center"/>
          </w:tcPr>
          <w:p w14:paraId="12448896" w14:textId="77777777" w:rsidR="00563E13" w:rsidRPr="00C92440" w:rsidRDefault="00563E13" w:rsidP="00563E13">
            <w:pPr>
              <w:jc w:val="both"/>
              <w:rPr>
                <w:rFonts w:ascii="Arial" w:eastAsiaTheme="minorHAnsi"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vAlign w:val="center"/>
          </w:tcPr>
          <w:p w14:paraId="6A388B40" w14:textId="77777777" w:rsidR="00563E13" w:rsidRPr="00C92440" w:rsidRDefault="00563E13" w:rsidP="00563E13">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14:paraId="16430F43" w14:textId="77777777" w:rsidR="00563E13" w:rsidRPr="00C92440" w:rsidRDefault="00563E13" w:rsidP="00563E13">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14:paraId="25AD3E3B" w14:textId="77777777" w:rsidR="00563E13" w:rsidRPr="00C92440" w:rsidRDefault="00563E13" w:rsidP="00563E13">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14:paraId="02391C74" w14:textId="77777777" w:rsidR="00563E13" w:rsidRPr="00C92440" w:rsidRDefault="00563E13" w:rsidP="00563E13">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14:paraId="64053866" w14:textId="77777777" w:rsidR="00563E13" w:rsidRPr="00C92440" w:rsidRDefault="00563E13" w:rsidP="00563E13">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14:paraId="37518BFB" w14:textId="77777777" w:rsidR="00563E13" w:rsidRPr="00C92440" w:rsidRDefault="00563E13" w:rsidP="00563E13">
            <w:pPr>
              <w:jc w:val="both"/>
              <w:rPr>
                <w:rFonts w:ascii="Arial" w:eastAsiaTheme="minorHAnsi" w:hAnsi="Arial" w:cs="Arial"/>
                <w:sz w:val="18"/>
                <w:szCs w:val="18"/>
              </w:rPr>
            </w:pPr>
          </w:p>
        </w:tc>
        <w:tc>
          <w:tcPr>
            <w:tcW w:w="1098" w:type="dxa"/>
            <w:tcBorders>
              <w:top w:val="single" w:sz="6" w:space="0" w:color="auto"/>
              <w:left w:val="single" w:sz="6" w:space="0" w:color="auto"/>
              <w:bottom w:val="single" w:sz="6" w:space="0" w:color="auto"/>
              <w:right w:val="single" w:sz="6" w:space="0" w:color="auto"/>
            </w:tcBorders>
            <w:vAlign w:val="center"/>
          </w:tcPr>
          <w:p w14:paraId="4E73EE61" w14:textId="77777777" w:rsidR="00563E13" w:rsidRPr="00C92440" w:rsidRDefault="00563E13" w:rsidP="00563E13">
            <w:pPr>
              <w:jc w:val="both"/>
              <w:rPr>
                <w:rFonts w:ascii="Arial" w:hAnsi="Arial" w:cs="Arial"/>
                <w:sz w:val="18"/>
                <w:szCs w:val="18"/>
              </w:rPr>
            </w:pPr>
          </w:p>
        </w:tc>
      </w:tr>
      <w:tr w:rsidR="00563E13" w:rsidRPr="00347643" w14:paraId="32063837" w14:textId="77777777" w:rsidTr="00E12A9B">
        <w:trPr>
          <w:cantSplit/>
          <w:trHeight w:val="694"/>
        </w:trPr>
        <w:tc>
          <w:tcPr>
            <w:tcW w:w="598" w:type="dxa"/>
            <w:vMerge w:val="restart"/>
            <w:tcBorders>
              <w:top w:val="single" w:sz="6" w:space="0" w:color="auto"/>
              <w:left w:val="single" w:sz="6" w:space="0" w:color="auto"/>
              <w:right w:val="single" w:sz="6" w:space="0" w:color="auto"/>
            </w:tcBorders>
            <w:textDirection w:val="btLr"/>
          </w:tcPr>
          <w:p w14:paraId="47EEF4BD" w14:textId="77777777" w:rsidR="00563E13" w:rsidRPr="00C92440" w:rsidRDefault="00563E13" w:rsidP="00563E13">
            <w:pPr>
              <w:jc w:val="both"/>
              <w:rPr>
                <w:rFonts w:ascii="Arial" w:eastAsiaTheme="minorHAnsi" w:hAnsi="Arial" w:cs="Arial"/>
                <w:sz w:val="18"/>
                <w:szCs w:val="18"/>
              </w:rPr>
            </w:pPr>
            <w:r w:rsidRPr="00C92440">
              <w:rPr>
                <w:rFonts w:ascii="Arial" w:eastAsiaTheme="minorHAnsi" w:hAnsi="Arial" w:cs="Arial"/>
                <w:sz w:val="18"/>
                <w:szCs w:val="18"/>
              </w:rPr>
              <w:t>AÇÃO</w:t>
            </w:r>
          </w:p>
        </w:tc>
        <w:tc>
          <w:tcPr>
            <w:tcW w:w="1222" w:type="dxa"/>
            <w:tcBorders>
              <w:top w:val="single" w:sz="6" w:space="0" w:color="auto"/>
              <w:left w:val="single" w:sz="6" w:space="0" w:color="auto"/>
              <w:bottom w:val="single" w:sz="6" w:space="0" w:color="auto"/>
              <w:right w:val="single" w:sz="6" w:space="0" w:color="auto"/>
            </w:tcBorders>
            <w:vAlign w:val="center"/>
          </w:tcPr>
          <w:p w14:paraId="352FC509" w14:textId="77777777" w:rsidR="00563E13" w:rsidRPr="00C92440" w:rsidRDefault="00563E13" w:rsidP="00563E13">
            <w:pPr>
              <w:jc w:val="both"/>
              <w:rPr>
                <w:rFonts w:ascii="Arial" w:eastAsiaTheme="minorHAnsi" w:hAnsi="Arial" w:cs="Arial"/>
                <w:sz w:val="18"/>
                <w:szCs w:val="18"/>
              </w:rPr>
            </w:pPr>
            <w:r w:rsidRPr="00C92440">
              <w:rPr>
                <w:rFonts w:ascii="Arial" w:eastAsiaTheme="minorHAnsi" w:hAnsi="Arial" w:cs="Arial"/>
                <w:sz w:val="18"/>
                <w:szCs w:val="18"/>
              </w:rPr>
              <w:t>Ação 1:</w:t>
            </w:r>
          </w:p>
          <w:p w14:paraId="04A6C3F6" w14:textId="77777777" w:rsidR="00563E13" w:rsidRPr="00C92440" w:rsidRDefault="00563E13" w:rsidP="00563E13">
            <w:pPr>
              <w:jc w:val="both"/>
              <w:rPr>
                <w:rFonts w:ascii="Arial" w:eastAsiaTheme="minorHAnsi" w:hAnsi="Arial" w:cs="Arial"/>
                <w:sz w:val="18"/>
                <w:szCs w:val="18"/>
              </w:rPr>
            </w:pPr>
          </w:p>
        </w:tc>
        <w:tc>
          <w:tcPr>
            <w:tcW w:w="1381" w:type="dxa"/>
            <w:tcBorders>
              <w:top w:val="single" w:sz="6" w:space="0" w:color="auto"/>
              <w:left w:val="single" w:sz="6" w:space="0" w:color="auto"/>
              <w:bottom w:val="single" w:sz="6" w:space="0" w:color="auto"/>
              <w:right w:val="single" w:sz="6" w:space="0" w:color="auto"/>
            </w:tcBorders>
            <w:vAlign w:val="center"/>
          </w:tcPr>
          <w:p w14:paraId="0CB8781B" w14:textId="77777777" w:rsidR="00563E13" w:rsidRPr="00C92440" w:rsidRDefault="00563E13" w:rsidP="00563E13">
            <w:pPr>
              <w:jc w:val="both"/>
              <w:rPr>
                <w:rFonts w:ascii="Arial" w:eastAsiaTheme="minorHAnsi" w:hAnsi="Arial" w:cs="Arial"/>
                <w:sz w:val="18"/>
                <w:szCs w:val="18"/>
              </w:rPr>
            </w:pPr>
            <w:r w:rsidRPr="00C92440">
              <w:rPr>
                <w:rFonts w:ascii="Arial" w:eastAsiaTheme="minorHAnsi" w:hAnsi="Arial" w:cs="Arial"/>
                <w:sz w:val="18"/>
                <w:szCs w:val="18"/>
              </w:rPr>
              <w:t>Indicador 3:</w:t>
            </w:r>
          </w:p>
          <w:p w14:paraId="1BE45F14" w14:textId="77777777" w:rsidR="00563E13" w:rsidRPr="00C92440" w:rsidRDefault="00563E13" w:rsidP="00563E13">
            <w:pPr>
              <w:jc w:val="both"/>
              <w:rPr>
                <w:rFonts w:ascii="Arial" w:eastAsiaTheme="minorHAnsi" w:hAnsi="Arial" w:cs="Arial"/>
                <w:sz w:val="18"/>
                <w:szCs w:val="18"/>
              </w:rPr>
            </w:pPr>
          </w:p>
          <w:p w14:paraId="23204FBE" w14:textId="77777777" w:rsidR="00563E13" w:rsidRPr="00C92440" w:rsidRDefault="00563E13" w:rsidP="00563E13">
            <w:pPr>
              <w:jc w:val="both"/>
              <w:rPr>
                <w:rFonts w:ascii="Arial" w:eastAsiaTheme="minorHAnsi" w:hAnsi="Arial" w:cs="Arial"/>
                <w:sz w:val="18"/>
                <w:szCs w:val="18"/>
              </w:rPr>
            </w:pPr>
          </w:p>
        </w:tc>
        <w:tc>
          <w:tcPr>
            <w:tcW w:w="954" w:type="dxa"/>
            <w:tcBorders>
              <w:top w:val="single" w:sz="6" w:space="0" w:color="auto"/>
              <w:left w:val="single" w:sz="6" w:space="0" w:color="auto"/>
              <w:bottom w:val="single" w:sz="6" w:space="0" w:color="auto"/>
              <w:right w:val="single" w:sz="6" w:space="0" w:color="auto"/>
            </w:tcBorders>
            <w:vAlign w:val="center"/>
          </w:tcPr>
          <w:p w14:paraId="299FFED2" w14:textId="77777777" w:rsidR="00563E13" w:rsidRPr="00C92440" w:rsidRDefault="00563E13" w:rsidP="00563E13">
            <w:pPr>
              <w:jc w:val="both"/>
              <w:rPr>
                <w:rFonts w:ascii="Arial" w:eastAsiaTheme="minorHAnsi"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vAlign w:val="center"/>
          </w:tcPr>
          <w:p w14:paraId="79FF8D1C" w14:textId="77777777" w:rsidR="00563E13" w:rsidRPr="00C92440" w:rsidRDefault="00563E13" w:rsidP="00563E13">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14:paraId="5BD56EAB" w14:textId="77777777" w:rsidR="00563E13" w:rsidRPr="00C92440" w:rsidRDefault="00563E13" w:rsidP="00563E13">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14:paraId="26038DEF" w14:textId="77777777" w:rsidR="00563E13" w:rsidRPr="00C92440" w:rsidRDefault="00563E13" w:rsidP="00563E13">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14:paraId="7168CE4E" w14:textId="77777777" w:rsidR="00563E13" w:rsidRPr="00C92440" w:rsidRDefault="00563E13" w:rsidP="00563E13">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14:paraId="5CBF8749" w14:textId="77777777" w:rsidR="00563E13" w:rsidRPr="00C92440" w:rsidRDefault="00563E13" w:rsidP="00563E13">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14:paraId="3AB5EC96" w14:textId="77777777" w:rsidR="00563E13" w:rsidRPr="00C92440" w:rsidRDefault="00563E13" w:rsidP="00563E13">
            <w:pPr>
              <w:jc w:val="both"/>
              <w:rPr>
                <w:rFonts w:ascii="Arial" w:eastAsiaTheme="minorHAnsi" w:hAnsi="Arial" w:cs="Arial"/>
                <w:sz w:val="18"/>
                <w:szCs w:val="18"/>
              </w:rPr>
            </w:pPr>
          </w:p>
        </w:tc>
        <w:tc>
          <w:tcPr>
            <w:tcW w:w="1098" w:type="dxa"/>
            <w:tcBorders>
              <w:top w:val="single" w:sz="6" w:space="0" w:color="auto"/>
              <w:left w:val="single" w:sz="6" w:space="0" w:color="auto"/>
              <w:bottom w:val="single" w:sz="6" w:space="0" w:color="auto"/>
              <w:right w:val="single" w:sz="6" w:space="0" w:color="auto"/>
            </w:tcBorders>
            <w:vAlign w:val="center"/>
          </w:tcPr>
          <w:p w14:paraId="70421400" w14:textId="77777777" w:rsidR="00563E13" w:rsidRPr="00C92440" w:rsidRDefault="00563E13" w:rsidP="00563E13">
            <w:pPr>
              <w:jc w:val="both"/>
              <w:rPr>
                <w:rFonts w:ascii="Arial" w:hAnsi="Arial" w:cs="Arial"/>
                <w:sz w:val="18"/>
                <w:szCs w:val="18"/>
              </w:rPr>
            </w:pPr>
          </w:p>
        </w:tc>
      </w:tr>
      <w:tr w:rsidR="00563E13" w:rsidRPr="00347643" w14:paraId="68964F5E" w14:textId="77777777" w:rsidTr="00E12A9B">
        <w:trPr>
          <w:trHeight w:val="704"/>
        </w:trPr>
        <w:tc>
          <w:tcPr>
            <w:tcW w:w="598" w:type="dxa"/>
            <w:vMerge/>
            <w:tcBorders>
              <w:left w:val="single" w:sz="6" w:space="0" w:color="auto"/>
              <w:right w:val="single" w:sz="6" w:space="0" w:color="auto"/>
            </w:tcBorders>
          </w:tcPr>
          <w:p w14:paraId="33A76555" w14:textId="77777777" w:rsidR="00563E13" w:rsidRPr="00C92440" w:rsidRDefault="00563E13" w:rsidP="00563E13">
            <w:pPr>
              <w:jc w:val="both"/>
              <w:rPr>
                <w:rFonts w:ascii="Arial" w:eastAsiaTheme="minorHAnsi" w:hAnsi="Arial" w:cs="Arial"/>
                <w:sz w:val="18"/>
                <w:szCs w:val="18"/>
              </w:rPr>
            </w:pPr>
          </w:p>
        </w:tc>
        <w:tc>
          <w:tcPr>
            <w:tcW w:w="1222" w:type="dxa"/>
            <w:tcBorders>
              <w:top w:val="single" w:sz="6" w:space="0" w:color="auto"/>
              <w:left w:val="single" w:sz="6" w:space="0" w:color="auto"/>
              <w:bottom w:val="single" w:sz="6" w:space="0" w:color="auto"/>
              <w:right w:val="single" w:sz="6" w:space="0" w:color="auto"/>
            </w:tcBorders>
            <w:vAlign w:val="center"/>
          </w:tcPr>
          <w:p w14:paraId="37E72F11" w14:textId="77777777" w:rsidR="00563E13" w:rsidRPr="00C92440" w:rsidRDefault="00563E13" w:rsidP="00563E13">
            <w:pPr>
              <w:jc w:val="both"/>
              <w:rPr>
                <w:rFonts w:ascii="Arial" w:eastAsiaTheme="minorHAnsi" w:hAnsi="Arial" w:cs="Arial"/>
                <w:sz w:val="18"/>
                <w:szCs w:val="18"/>
              </w:rPr>
            </w:pPr>
            <w:r w:rsidRPr="00C92440">
              <w:rPr>
                <w:rFonts w:ascii="Arial" w:eastAsiaTheme="minorHAnsi" w:hAnsi="Arial" w:cs="Arial"/>
                <w:sz w:val="18"/>
                <w:szCs w:val="18"/>
              </w:rPr>
              <w:t>Ação 2:</w:t>
            </w:r>
          </w:p>
          <w:p w14:paraId="3B057A10" w14:textId="77777777" w:rsidR="00563E13" w:rsidRPr="00C92440" w:rsidRDefault="00563E13" w:rsidP="00563E13">
            <w:pPr>
              <w:jc w:val="both"/>
              <w:rPr>
                <w:rFonts w:ascii="Arial" w:eastAsiaTheme="minorHAnsi" w:hAnsi="Arial" w:cs="Arial"/>
                <w:sz w:val="18"/>
                <w:szCs w:val="18"/>
              </w:rPr>
            </w:pPr>
          </w:p>
        </w:tc>
        <w:tc>
          <w:tcPr>
            <w:tcW w:w="1381" w:type="dxa"/>
            <w:tcBorders>
              <w:top w:val="single" w:sz="6" w:space="0" w:color="auto"/>
              <w:left w:val="single" w:sz="6" w:space="0" w:color="auto"/>
              <w:bottom w:val="single" w:sz="6" w:space="0" w:color="auto"/>
              <w:right w:val="single" w:sz="6" w:space="0" w:color="auto"/>
            </w:tcBorders>
            <w:vAlign w:val="center"/>
          </w:tcPr>
          <w:p w14:paraId="5C289E50" w14:textId="77777777" w:rsidR="00563E13" w:rsidRPr="00C92440" w:rsidRDefault="00563E13" w:rsidP="00563E13">
            <w:pPr>
              <w:jc w:val="both"/>
              <w:rPr>
                <w:rFonts w:ascii="Arial" w:eastAsiaTheme="minorHAnsi" w:hAnsi="Arial" w:cs="Arial"/>
                <w:sz w:val="18"/>
                <w:szCs w:val="18"/>
              </w:rPr>
            </w:pPr>
            <w:r w:rsidRPr="00C92440">
              <w:rPr>
                <w:rFonts w:ascii="Arial" w:eastAsiaTheme="minorHAnsi" w:hAnsi="Arial" w:cs="Arial"/>
                <w:sz w:val="18"/>
                <w:szCs w:val="18"/>
              </w:rPr>
              <w:t>Indicador 4:</w:t>
            </w:r>
          </w:p>
          <w:p w14:paraId="1D4E4F7C" w14:textId="77777777" w:rsidR="00563E13" w:rsidRPr="00C92440" w:rsidRDefault="00563E13" w:rsidP="00563E13">
            <w:pPr>
              <w:jc w:val="both"/>
              <w:rPr>
                <w:rFonts w:ascii="Arial" w:eastAsiaTheme="minorHAnsi" w:hAnsi="Arial" w:cs="Arial"/>
                <w:sz w:val="18"/>
                <w:szCs w:val="18"/>
              </w:rPr>
            </w:pPr>
          </w:p>
        </w:tc>
        <w:tc>
          <w:tcPr>
            <w:tcW w:w="954" w:type="dxa"/>
            <w:tcBorders>
              <w:top w:val="single" w:sz="6" w:space="0" w:color="auto"/>
              <w:left w:val="single" w:sz="6" w:space="0" w:color="auto"/>
              <w:bottom w:val="single" w:sz="6" w:space="0" w:color="auto"/>
              <w:right w:val="single" w:sz="6" w:space="0" w:color="auto"/>
            </w:tcBorders>
            <w:vAlign w:val="center"/>
          </w:tcPr>
          <w:p w14:paraId="604C1B84" w14:textId="77777777" w:rsidR="00563E13" w:rsidRPr="00C92440" w:rsidRDefault="00563E13" w:rsidP="00563E13">
            <w:pPr>
              <w:jc w:val="both"/>
              <w:rPr>
                <w:rFonts w:ascii="Arial" w:eastAsiaTheme="minorHAnsi"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vAlign w:val="center"/>
          </w:tcPr>
          <w:p w14:paraId="62C87E21" w14:textId="77777777" w:rsidR="00563E13" w:rsidRPr="00C92440" w:rsidRDefault="00563E13" w:rsidP="00563E13">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14:paraId="409B9666" w14:textId="77777777" w:rsidR="00563E13" w:rsidRPr="00C92440" w:rsidRDefault="00563E13" w:rsidP="00563E13">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14:paraId="2BE59BCD" w14:textId="77777777" w:rsidR="00563E13" w:rsidRPr="00C92440" w:rsidRDefault="00563E13" w:rsidP="00563E13">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14:paraId="2296CBA9" w14:textId="77777777" w:rsidR="00563E13" w:rsidRPr="00C92440" w:rsidRDefault="00563E13" w:rsidP="00563E13">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14:paraId="0E0FD11D" w14:textId="77777777" w:rsidR="00563E13" w:rsidRPr="00C92440" w:rsidRDefault="00563E13" w:rsidP="00563E13">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14:paraId="0FD5FA4A" w14:textId="77777777" w:rsidR="00563E13" w:rsidRPr="00C92440" w:rsidRDefault="00563E13" w:rsidP="00563E13">
            <w:pPr>
              <w:jc w:val="both"/>
              <w:rPr>
                <w:rFonts w:ascii="Arial" w:eastAsiaTheme="minorHAnsi" w:hAnsi="Arial" w:cs="Arial"/>
                <w:sz w:val="18"/>
                <w:szCs w:val="18"/>
              </w:rPr>
            </w:pPr>
          </w:p>
        </w:tc>
        <w:tc>
          <w:tcPr>
            <w:tcW w:w="1098" w:type="dxa"/>
            <w:tcBorders>
              <w:top w:val="single" w:sz="6" w:space="0" w:color="auto"/>
              <w:left w:val="single" w:sz="6" w:space="0" w:color="auto"/>
              <w:bottom w:val="single" w:sz="6" w:space="0" w:color="auto"/>
              <w:right w:val="single" w:sz="6" w:space="0" w:color="auto"/>
            </w:tcBorders>
            <w:vAlign w:val="center"/>
          </w:tcPr>
          <w:p w14:paraId="1EEF9791" w14:textId="77777777" w:rsidR="00563E13" w:rsidRPr="00C92440" w:rsidRDefault="00563E13" w:rsidP="00563E13">
            <w:pPr>
              <w:jc w:val="both"/>
              <w:rPr>
                <w:rFonts w:ascii="Arial" w:hAnsi="Arial" w:cs="Arial"/>
                <w:sz w:val="18"/>
                <w:szCs w:val="18"/>
              </w:rPr>
            </w:pPr>
          </w:p>
        </w:tc>
      </w:tr>
      <w:tr w:rsidR="00563E13" w:rsidRPr="00347643" w14:paraId="183A6167" w14:textId="77777777" w:rsidTr="00E12A9B">
        <w:trPr>
          <w:trHeight w:val="776"/>
        </w:trPr>
        <w:tc>
          <w:tcPr>
            <w:tcW w:w="598" w:type="dxa"/>
            <w:vMerge/>
            <w:tcBorders>
              <w:left w:val="single" w:sz="6" w:space="0" w:color="auto"/>
              <w:bottom w:val="single" w:sz="6" w:space="0" w:color="auto"/>
              <w:right w:val="single" w:sz="6" w:space="0" w:color="auto"/>
            </w:tcBorders>
          </w:tcPr>
          <w:p w14:paraId="696FC41B" w14:textId="77777777" w:rsidR="00563E13" w:rsidRPr="00C92440" w:rsidRDefault="00563E13" w:rsidP="00563E13">
            <w:pPr>
              <w:jc w:val="both"/>
              <w:rPr>
                <w:rFonts w:ascii="Arial" w:eastAsiaTheme="minorHAnsi" w:hAnsi="Arial" w:cs="Arial"/>
                <w:sz w:val="18"/>
                <w:szCs w:val="18"/>
              </w:rPr>
            </w:pPr>
          </w:p>
        </w:tc>
        <w:tc>
          <w:tcPr>
            <w:tcW w:w="1222" w:type="dxa"/>
            <w:tcBorders>
              <w:top w:val="single" w:sz="6" w:space="0" w:color="auto"/>
              <w:left w:val="single" w:sz="6" w:space="0" w:color="auto"/>
              <w:bottom w:val="single" w:sz="6" w:space="0" w:color="auto"/>
              <w:right w:val="single" w:sz="6" w:space="0" w:color="auto"/>
            </w:tcBorders>
            <w:vAlign w:val="center"/>
          </w:tcPr>
          <w:p w14:paraId="7FC31C6B" w14:textId="77777777" w:rsidR="00563E13" w:rsidRPr="00C92440" w:rsidRDefault="00563E13" w:rsidP="00563E13">
            <w:pPr>
              <w:jc w:val="both"/>
              <w:rPr>
                <w:rFonts w:ascii="Arial" w:eastAsiaTheme="minorHAnsi" w:hAnsi="Arial" w:cs="Arial"/>
                <w:sz w:val="18"/>
                <w:szCs w:val="18"/>
              </w:rPr>
            </w:pPr>
            <w:r w:rsidRPr="00C92440">
              <w:rPr>
                <w:rFonts w:ascii="Arial" w:eastAsiaTheme="minorHAnsi" w:hAnsi="Arial" w:cs="Arial"/>
                <w:sz w:val="18"/>
                <w:szCs w:val="18"/>
              </w:rPr>
              <w:t>Ação 3:</w:t>
            </w:r>
          </w:p>
          <w:p w14:paraId="7B262230" w14:textId="77777777" w:rsidR="00563E13" w:rsidRPr="00C92440" w:rsidRDefault="00563E13" w:rsidP="00563E13">
            <w:pPr>
              <w:jc w:val="both"/>
              <w:rPr>
                <w:rFonts w:ascii="Arial" w:eastAsiaTheme="minorHAnsi" w:hAnsi="Arial" w:cs="Arial"/>
                <w:sz w:val="18"/>
                <w:szCs w:val="18"/>
              </w:rPr>
            </w:pPr>
          </w:p>
        </w:tc>
        <w:tc>
          <w:tcPr>
            <w:tcW w:w="1381" w:type="dxa"/>
            <w:tcBorders>
              <w:top w:val="single" w:sz="6" w:space="0" w:color="auto"/>
              <w:left w:val="single" w:sz="6" w:space="0" w:color="auto"/>
              <w:bottom w:val="single" w:sz="6" w:space="0" w:color="auto"/>
              <w:right w:val="single" w:sz="6" w:space="0" w:color="auto"/>
            </w:tcBorders>
            <w:vAlign w:val="center"/>
          </w:tcPr>
          <w:p w14:paraId="00FA8C3E" w14:textId="77777777" w:rsidR="00563E13" w:rsidRPr="00C92440" w:rsidRDefault="00563E13" w:rsidP="00563E13">
            <w:pPr>
              <w:jc w:val="both"/>
              <w:rPr>
                <w:rFonts w:ascii="Arial" w:eastAsiaTheme="minorHAnsi" w:hAnsi="Arial" w:cs="Arial"/>
                <w:sz w:val="18"/>
                <w:szCs w:val="18"/>
              </w:rPr>
            </w:pPr>
            <w:r w:rsidRPr="00C92440">
              <w:rPr>
                <w:rFonts w:ascii="Arial" w:eastAsiaTheme="minorHAnsi" w:hAnsi="Arial" w:cs="Arial"/>
                <w:sz w:val="18"/>
                <w:szCs w:val="18"/>
              </w:rPr>
              <w:t>Indicador 5:</w:t>
            </w:r>
          </w:p>
          <w:p w14:paraId="26E2E34B" w14:textId="77777777" w:rsidR="00563E13" w:rsidRPr="00C92440" w:rsidRDefault="00563E13" w:rsidP="00563E13">
            <w:pPr>
              <w:jc w:val="both"/>
              <w:rPr>
                <w:rFonts w:ascii="Arial" w:eastAsiaTheme="minorHAnsi" w:hAnsi="Arial" w:cs="Arial"/>
                <w:sz w:val="18"/>
                <w:szCs w:val="18"/>
              </w:rPr>
            </w:pPr>
          </w:p>
        </w:tc>
        <w:tc>
          <w:tcPr>
            <w:tcW w:w="954" w:type="dxa"/>
            <w:tcBorders>
              <w:top w:val="single" w:sz="6" w:space="0" w:color="auto"/>
              <w:left w:val="single" w:sz="6" w:space="0" w:color="auto"/>
              <w:bottom w:val="single" w:sz="6" w:space="0" w:color="auto"/>
              <w:right w:val="single" w:sz="6" w:space="0" w:color="auto"/>
            </w:tcBorders>
            <w:vAlign w:val="center"/>
          </w:tcPr>
          <w:p w14:paraId="693673A2" w14:textId="77777777" w:rsidR="00563E13" w:rsidRPr="00C92440" w:rsidRDefault="00563E13" w:rsidP="00563E13">
            <w:pPr>
              <w:jc w:val="both"/>
              <w:rPr>
                <w:rFonts w:ascii="Arial" w:eastAsiaTheme="minorHAnsi"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vAlign w:val="center"/>
          </w:tcPr>
          <w:p w14:paraId="68FF0CD1" w14:textId="77777777" w:rsidR="00563E13" w:rsidRPr="00C92440" w:rsidRDefault="00563E13" w:rsidP="00563E13">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14:paraId="1B9B92EF" w14:textId="77777777" w:rsidR="00563E13" w:rsidRPr="00C92440" w:rsidRDefault="00563E13" w:rsidP="00563E13">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14:paraId="3A60889B" w14:textId="77777777" w:rsidR="00563E13" w:rsidRPr="00C92440" w:rsidRDefault="00563E13" w:rsidP="00563E13">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14:paraId="24657B7A" w14:textId="77777777" w:rsidR="00563E13" w:rsidRPr="00C92440" w:rsidRDefault="00563E13" w:rsidP="00563E13">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14:paraId="643EB0A3" w14:textId="77777777" w:rsidR="00563E13" w:rsidRPr="00C92440" w:rsidRDefault="00563E13" w:rsidP="00563E13">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14:paraId="540B5BB1" w14:textId="77777777" w:rsidR="00563E13" w:rsidRPr="00C92440" w:rsidRDefault="00563E13" w:rsidP="00563E13">
            <w:pPr>
              <w:jc w:val="both"/>
              <w:rPr>
                <w:rFonts w:ascii="Arial" w:eastAsiaTheme="minorHAnsi" w:hAnsi="Arial" w:cs="Arial"/>
                <w:sz w:val="18"/>
                <w:szCs w:val="18"/>
              </w:rPr>
            </w:pPr>
          </w:p>
        </w:tc>
        <w:tc>
          <w:tcPr>
            <w:tcW w:w="1098" w:type="dxa"/>
            <w:tcBorders>
              <w:top w:val="single" w:sz="6" w:space="0" w:color="auto"/>
              <w:left w:val="single" w:sz="6" w:space="0" w:color="auto"/>
              <w:bottom w:val="single" w:sz="6" w:space="0" w:color="auto"/>
              <w:right w:val="single" w:sz="6" w:space="0" w:color="auto"/>
            </w:tcBorders>
            <w:vAlign w:val="center"/>
          </w:tcPr>
          <w:p w14:paraId="52C98684" w14:textId="77777777" w:rsidR="00563E13" w:rsidRPr="00C92440" w:rsidRDefault="00563E13" w:rsidP="00563E13">
            <w:pPr>
              <w:jc w:val="both"/>
              <w:rPr>
                <w:rFonts w:ascii="Arial" w:hAnsi="Arial" w:cs="Arial"/>
                <w:sz w:val="18"/>
                <w:szCs w:val="18"/>
              </w:rPr>
            </w:pPr>
          </w:p>
        </w:tc>
      </w:tr>
    </w:tbl>
    <w:p w14:paraId="12B77208" w14:textId="77777777" w:rsidR="00563E13" w:rsidRPr="00347643" w:rsidRDefault="00563E13" w:rsidP="00563E13">
      <w:pPr>
        <w:jc w:val="both"/>
        <w:rPr>
          <w:rFonts w:ascii="Arial" w:hAnsi="Arial" w:cs="Arial"/>
          <w:sz w:val="22"/>
          <w:szCs w:val="22"/>
        </w:rPr>
      </w:pPr>
    </w:p>
    <w:p w14:paraId="229E4692" w14:textId="77777777" w:rsidR="00563E13" w:rsidRPr="00347643" w:rsidRDefault="00563E13" w:rsidP="00563E13">
      <w:pPr>
        <w:jc w:val="both"/>
        <w:rPr>
          <w:rFonts w:ascii="Arial" w:hAnsi="Arial" w:cs="Arial"/>
          <w:sz w:val="22"/>
          <w:szCs w:val="22"/>
        </w:rPr>
      </w:pPr>
    </w:p>
    <w:p w14:paraId="2D060237" w14:textId="77777777" w:rsidR="00225EC4" w:rsidRPr="00BA0B5D" w:rsidRDefault="003D1C0B" w:rsidP="00BA0B5D">
      <w:pPr>
        <w:jc w:val="both"/>
        <w:rPr>
          <w:rFonts w:ascii="Arial" w:hAnsi="Arial" w:cs="Arial"/>
          <w:sz w:val="22"/>
          <w:szCs w:val="22"/>
        </w:rPr>
      </w:pPr>
      <w:r w:rsidRPr="00BA0B5D">
        <w:rPr>
          <w:rFonts w:ascii="Arial" w:hAnsi="Arial" w:cs="Arial"/>
          <w:sz w:val="22"/>
          <w:szCs w:val="22"/>
        </w:rPr>
        <w:t xml:space="preserve">G. </w:t>
      </w:r>
      <w:r w:rsidR="00225EC4" w:rsidRPr="00BA0B5D">
        <w:rPr>
          <w:rFonts w:ascii="Arial" w:hAnsi="Arial" w:cs="Arial"/>
          <w:sz w:val="22"/>
          <w:szCs w:val="22"/>
        </w:rPr>
        <w:t>METODOLOGIA DE TRABALHO</w:t>
      </w:r>
    </w:p>
    <w:p w14:paraId="5A8FD424" w14:textId="77777777" w:rsidR="00225EC4" w:rsidRPr="00347643" w:rsidRDefault="00225EC4" w:rsidP="00225EC4">
      <w:pPr>
        <w:pStyle w:val="PargrafodaLista"/>
        <w:jc w:val="both"/>
        <w:rPr>
          <w:rFonts w:ascii="Arial" w:hAnsi="Arial" w:cs="Arial"/>
          <w:sz w:val="22"/>
          <w:szCs w:val="22"/>
        </w:rPr>
      </w:pPr>
    </w:p>
    <w:p w14:paraId="5ACA52F3" w14:textId="77777777" w:rsidR="00225EC4" w:rsidRPr="00BA0B5D" w:rsidRDefault="00225EC4" w:rsidP="00225EC4">
      <w:pPr>
        <w:jc w:val="both"/>
        <w:rPr>
          <w:rFonts w:ascii="Arial" w:hAnsi="Arial" w:cs="Arial"/>
          <w:color w:val="808080" w:themeColor="background1" w:themeShade="80"/>
          <w:sz w:val="22"/>
          <w:szCs w:val="22"/>
        </w:rPr>
      </w:pPr>
      <w:r w:rsidRPr="00BA0B5D">
        <w:rPr>
          <w:rFonts w:ascii="Arial" w:hAnsi="Arial" w:cs="Arial"/>
          <w:color w:val="808080" w:themeColor="background1" w:themeShade="80"/>
          <w:sz w:val="22"/>
          <w:szCs w:val="22"/>
        </w:rPr>
        <w:t>[Preencher este item com descrição da forma de trabalho].</w:t>
      </w:r>
    </w:p>
    <w:p w14:paraId="1EDD275F" w14:textId="77777777" w:rsidR="00225EC4" w:rsidRPr="00347643" w:rsidRDefault="00225EC4" w:rsidP="00225EC4">
      <w:pPr>
        <w:pStyle w:val="PargrafodaLista"/>
        <w:jc w:val="both"/>
        <w:rPr>
          <w:rFonts w:ascii="Arial" w:hAnsi="Arial" w:cs="Arial"/>
          <w:sz w:val="22"/>
          <w:szCs w:val="22"/>
        </w:rPr>
      </w:pPr>
    </w:p>
    <w:p w14:paraId="253C1AFD" w14:textId="77777777" w:rsidR="00225EC4" w:rsidRPr="00347643" w:rsidRDefault="00225EC4" w:rsidP="00225EC4">
      <w:pPr>
        <w:pStyle w:val="PargrafodaLista"/>
        <w:jc w:val="both"/>
        <w:rPr>
          <w:rFonts w:ascii="Arial" w:hAnsi="Arial" w:cs="Arial"/>
          <w:sz w:val="22"/>
          <w:szCs w:val="22"/>
        </w:rPr>
      </w:pPr>
    </w:p>
    <w:p w14:paraId="0DE42D96" w14:textId="77777777" w:rsidR="00563E13" w:rsidRPr="00BA0B5D" w:rsidRDefault="003D1C0B" w:rsidP="00BA0B5D">
      <w:pPr>
        <w:jc w:val="both"/>
        <w:rPr>
          <w:rFonts w:ascii="Arial" w:hAnsi="Arial" w:cs="Arial"/>
          <w:sz w:val="22"/>
          <w:szCs w:val="22"/>
        </w:rPr>
      </w:pPr>
      <w:r w:rsidRPr="00BA0B5D">
        <w:rPr>
          <w:rFonts w:ascii="Arial" w:hAnsi="Arial" w:cs="Arial"/>
          <w:sz w:val="22"/>
          <w:szCs w:val="22"/>
        </w:rPr>
        <w:t xml:space="preserve">H. </w:t>
      </w:r>
      <w:r w:rsidR="00225EC4" w:rsidRPr="00BA0B5D">
        <w:rPr>
          <w:rFonts w:ascii="Arial" w:hAnsi="Arial" w:cs="Arial"/>
          <w:sz w:val="22"/>
          <w:szCs w:val="22"/>
        </w:rPr>
        <w:t>VALOR GLOBAL</w:t>
      </w:r>
    </w:p>
    <w:p w14:paraId="05B58686" w14:textId="77777777" w:rsidR="00563E13" w:rsidRPr="00347643" w:rsidRDefault="00563E13" w:rsidP="00563E13">
      <w:pPr>
        <w:pStyle w:val="PargrafodaLista"/>
        <w:jc w:val="both"/>
        <w:rPr>
          <w:rFonts w:ascii="Arial" w:hAnsi="Arial" w:cs="Arial"/>
          <w:sz w:val="22"/>
          <w:szCs w:val="22"/>
        </w:rPr>
      </w:pPr>
    </w:p>
    <w:p w14:paraId="1FF66A8B" w14:textId="77777777" w:rsidR="00563E13" w:rsidRPr="003D1C0B" w:rsidRDefault="00563E13" w:rsidP="00563E13">
      <w:pPr>
        <w:jc w:val="both"/>
        <w:rPr>
          <w:rFonts w:ascii="Arial" w:hAnsi="Arial" w:cs="Arial"/>
          <w:color w:val="808080" w:themeColor="background1" w:themeShade="80"/>
          <w:sz w:val="22"/>
          <w:szCs w:val="22"/>
        </w:rPr>
      </w:pPr>
      <w:r w:rsidRPr="003D1C0B">
        <w:rPr>
          <w:rFonts w:ascii="Arial" w:hAnsi="Arial" w:cs="Arial"/>
          <w:color w:val="808080" w:themeColor="background1" w:themeShade="80"/>
          <w:sz w:val="22"/>
          <w:szCs w:val="22"/>
        </w:rPr>
        <w:t>[Preencher este item com o valor total proposto para a parceria. O detalhamento da previsão de receitas e despesas será apresentado no Plano de Trabalho].</w:t>
      </w:r>
    </w:p>
    <w:p w14:paraId="4B622240" w14:textId="77777777" w:rsidR="00BA0B5D" w:rsidRDefault="00BA0B5D" w:rsidP="00BA0B5D">
      <w:pPr>
        <w:jc w:val="both"/>
        <w:rPr>
          <w:rFonts w:ascii="Arial" w:hAnsi="Arial" w:cs="Arial"/>
          <w:sz w:val="22"/>
          <w:szCs w:val="22"/>
        </w:rPr>
      </w:pPr>
    </w:p>
    <w:p w14:paraId="0EC8BD3B" w14:textId="77777777" w:rsidR="00563E13" w:rsidRPr="00BA0B5D" w:rsidRDefault="005736A3" w:rsidP="00BA0B5D">
      <w:pPr>
        <w:jc w:val="both"/>
        <w:rPr>
          <w:rFonts w:ascii="Arial" w:hAnsi="Arial" w:cs="Arial"/>
          <w:sz w:val="22"/>
          <w:szCs w:val="22"/>
        </w:rPr>
      </w:pPr>
      <w:r>
        <w:rPr>
          <w:rFonts w:ascii="Arial" w:hAnsi="Arial" w:cs="Arial"/>
          <w:sz w:val="22"/>
          <w:szCs w:val="22"/>
        </w:rPr>
        <w:t>I</w:t>
      </w:r>
      <w:r w:rsidR="003D1C0B" w:rsidRPr="00BA0B5D">
        <w:rPr>
          <w:rFonts w:ascii="Arial" w:hAnsi="Arial" w:cs="Arial"/>
          <w:sz w:val="22"/>
          <w:szCs w:val="22"/>
        </w:rPr>
        <w:t xml:space="preserve">. </w:t>
      </w:r>
      <w:r w:rsidR="00563E13" w:rsidRPr="00BA0B5D">
        <w:rPr>
          <w:rFonts w:ascii="Arial" w:hAnsi="Arial" w:cs="Arial"/>
          <w:sz w:val="22"/>
          <w:szCs w:val="22"/>
        </w:rPr>
        <w:t>CAPACIDADE TÉCNICA E OPERACIONAL</w:t>
      </w:r>
    </w:p>
    <w:p w14:paraId="46103AF4" w14:textId="77777777" w:rsidR="00563E13" w:rsidRPr="00347643" w:rsidRDefault="00563E13" w:rsidP="00563E13">
      <w:pPr>
        <w:jc w:val="both"/>
        <w:rPr>
          <w:rFonts w:ascii="Arial" w:hAnsi="Arial" w:cs="Arial"/>
          <w:sz w:val="22"/>
          <w:szCs w:val="22"/>
        </w:rPr>
      </w:pPr>
    </w:p>
    <w:p w14:paraId="77B27728" w14:textId="77777777" w:rsidR="00563E13" w:rsidRPr="00347643" w:rsidRDefault="005736A3" w:rsidP="00563E13">
      <w:pPr>
        <w:jc w:val="both"/>
        <w:rPr>
          <w:rFonts w:ascii="Arial" w:hAnsi="Arial" w:cs="Arial"/>
          <w:sz w:val="22"/>
          <w:szCs w:val="22"/>
        </w:rPr>
      </w:pPr>
      <w:r>
        <w:rPr>
          <w:rFonts w:ascii="Arial" w:hAnsi="Arial" w:cs="Arial"/>
          <w:sz w:val="22"/>
          <w:szCs w:val="22"/>
        </w:rPr>
        <w:t>I</w:t>
      </w:r>
      <w:r w:rsidR="00563E13" w:rsidRPr="00347643">
        <w:rPr>
          <w:rFonts w:ascii="Arial" w:hAnsi="Arial" w:cs="Arial"/>
          <w:sz w:val="22"/>
          <w:szCs w:val="22"/>
        </w:rPr>
        <w:t xml:space="preserve">.1 Experiência prévia da </w:t>
      </w:r>
      <w:r w:rsidR="0076511D" w:rsidRPr="00347643">
        <w:rPr>
          <w:rFonts w:ascii="Arial" w:hAnsi="Arial" w:cs="Arial"/>
          <w:sz w:val="22"/>
          <w:szCs w:val="22"/>
        </w:rPr>
        <w:t>OSC</w:t>
      </w:r>
      <w:r w:rsidR="00563E13" w:rsidRPr="00347643">
        <w:rPr>
          <w:rFonts w:ascii="Arial" w:hAnsi="Arial" w:cs="Arial"/>
          <w:sz w:val="22"/>
          <w:szCs w:val="22"/>
        </w:rPr>
        <w:t>:</w:t>
      </w:r>
    </w:p>
    <w:p w14:paraId="1492358A" w14:textId="77777777" w:rsidR="00563E13" w:rsidRPr="00347643" w:rsidRDefault="00563E13" w:rsidP="00563E13">
      <w:pPr>
        <w:jc w:val="both"/>
        <w:rPr>
          <w:rFonts w:ascii="Arial" w:hAnsi="Arial" w:cs="Arial"/>
          <w:sz w:val="22"/>
          <w:szCs w:val="22"/>
        </w:rPr>
      </w:pPr>
    </w:p>
    <w:p w14:paraId="481CBA49" w14:textId="77777777" w:rsidR="00563E13" w:rsidRPr="003D1C0B" w:rsidRDefault="00563E13" w:rsidP="00563E13">
      <w:pPr>
        <w:jc w:val="both"/>
        <w:rPr>
          <w:rFonts w:ascii="Arial" w:hAnsi="Arial" w:cs="Arial"/>
          <w:color w:val="808080" w:themeColor="background1" w:themeShade="80"/>
          <w:sz w:val="22"/>
          <w:szCs w:val="22"/>
        </w:rPr>
      </w:pPr>
      <w:r w:rsidRPr="003D1C0B">
        <w:rPr>
          <w:rFonts w:ascii="Arial" w:hAnsi="Arial" w:cs="Arial"/>
          <w:color w:val="808080" w:themeColor="background1" w:themeShade="80"/>
          <w:sz w:val="22"/>
          <w:szCs w:val="22"/>
        </w:rPr>
        <w:t>[No modelo abaixo deverá ser apresentada a experiência prévia na realização, com efetividade, do objeto da parceria ou de natureza semelhante, a qual será comprovada no momento da apresentação do plano de trabalho, de acordo com o art. 33, inciso V, alínea “b”, da Lei nº 13.019/2014. Deverá ser utilizado um quadro para cada experiência apresentada.]</w:t>
      </w:r>
    </w:p>
    <w:p w14:paraId="1123637B" w14:textId="77777777" w:rsidR="00563E13" w:rsidRPr="00347643" w:rsidRDefault="00563E13" w:rsidP="00563E13">
      <w:pPr>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1"/>
      </w:tblGrid>
      <w:tr w:rsidR="00563E13" w:rsidRPr="00347643" w14:paraId="068D48BA" w14:textId="77777777" w:rsidTr="00563E13">
        <w:trPr>
          <w:trHeight w:val="81"/>
        </w:trPr>
        <w:tc>
          <w:tcPr>
            <w:tcW w:w="5000" w:type="pct"/>
            <w:shd w:val="clear" w:color="auto" w:fill="BFBFBF" w:themeFill="background1" w:themeFillShade="BF"/>
            <w:vAlign w:val="center"/>
          </w:tcPr>
          <w:p w14:paraId="15AC1AD0" w14:textId="77777777" w:rsidR="00563E13" w:rsidRPr="008E7533" w:rsidRDefault="00563E13" w:rsidP="00563E13">
            <w:pPr>
              <w:jc w:val="both"/>
              <w:rPr>
                <w:rFonts w:ascii="Arial" w:hAnsi="Arial" w:cs="Arial"/>
                <w:sz w:val="18"/>
              </w:rPr>
            </w:pPr>
            <w:r w:rsidRPr="008E7533">
              <w:rPr>
                <w:rFonts w:ascii="Arial" w:hAnsi="Arial" w:cs="Arial"/>
                <w:sz w:val="18"/>
                <w:szCs w:val="22"/>
              </w:rPr>
              <w:t>Experiência</w:t>
            </w:r>
          </w:p>
        </w:tc>
      </w:tr>
      <w:tr w:rsidR="00563E13" w:rsidRPr="00347643" w14:paraId="278BA5DD" w14:textId="77777777" w:rsidTr="00563E13">
        <w:trPr>
          <w:trHeight w:val="81"/>
        </w:trPr>
        <w:tc>
          <w:tcPr>
            <w:tcW w:w="5000" w:type="pct"/>
            <w:shd w:val="clear" w:color="auto" w:fill="auto"/>
            <w:vAlign w:val="center"/>
          </w:tcPr>
          <w:p w14:paraId="752BACA8" w14:textId="77777777" w:rsidR="00563E13" w:rsidRPr="008E7533" w:rsidRDefault="00563E13" w:rsidP="00563E13">
            <w:pPr>
              <w:jc w:val="both"/>
              <w:rPr>
                <w:rFonts w:ascii="Arial" w:hAnsi="Arial" w:cs="Arial"/>
                <w:sz w:val="18"/>
              </w:rPr>
            </w:pPr>
            <w:r w:rsidRPr="008E7533">
              <w:rPr>
                <w:rFonts w:ascii="Arial" w:hAnsi="Arial" w:cs="Arial"/>
                <w:sz w:val="18"/>
                <w:szCs w:val="22"/>
              </w:rPr>
              <w:t xml:space="preserve">Descrição da Experiência: </w:t>
            </w:r>
            <w:r w:rsidRPr="008E7533">
              <w:rPr>
                <w:rFonts w:ascii="Arial" w:hAnsi="Arial" w:cs="Arial"/>
                <w:color w:val="808080" w:themeColor="background1" w:themeShade="80"/>
                <w:sz w:val="18"/>
                <w:szCs w:val="22"/>
              </w:rPr>
              <w:t>[Descrever atividade, projeto, programa, campanha e outros que a instituição participou de natureza semelhante ou idêntica ao objeto da parceria]</w:t>
            </w:r>
          </w:p>
        </w:tc>
      </w:tr>
      <w:tr w:rsidR="00563E13" w:rsidRPr="00347643" w14:paraId="0BD6DBA6" w14:textId="77777777" w:rsidTr="00563E13">
        <w:trPr>
          <w:trHeight w:val="81"/>
        </w:trPr>
        <w:tc>
          <w:tcPr>
            <w:tcW w:w="5000" w:type="pct"/>
            <w:shd w:val="clear" w:color="auto" w:fill="auto"/>
            <w:vAlign w:val="center"/>
          </w:tcPr>
          <w:p w14:paraId="3366DA70" w14:textId="77777777" w:rsidR="00563E13" w:rsidRPr="008E7533" w:rsidRDefault="00563E13" w:rsidP="00563E13">
            <w:pPr>
              <w:jc w:val="both"/>
              <w:rPr>
                <w:rFonts w:ascii="Arial" w:hAnsi="Arial" w:cs="Arial"/>
                <w:sz w:val="18"/>
              </w:rPr>
            </w:pPr>
            <w:r w:rsidRPr="008E7533">
              <w:rPr>
                <w:rFonts w:ascii="Arial" w:hAnsi="Arial" w:cs="Arial"/>
                <w:sz w:val="18"/>
                <w:szCs w:val="22"/>
              </w:rPr>
              <w:t>Objetivo:</w:t>
            </w:r>
          </w:p>
        </w:tc>
      </w:tr>
      <w:tr w:rsidR="00563E13" w:rsidRPr="00347643" w14:paraId="5C43617B" w14:textId="77777777" w:rsidTr="00563E13">
        <w:trPr>
          <w:trHeight w:val="81"/>
        </w:trPr>
        <w:tc>
          <w:tcPr>
            <w:tcW w:w="5000" w:type="pct"/>
            <w:vAlign w:val="center"/>
          </w:tcPr>
          <w:p w14:paraId="4CB5246E" w14:textId="77777777" w:rsidR="00563E13" w:rsidRPr="008E7533" w:rsidRDefault="00563E13" w:rsidP="00563E13">
            <w:pPr>
              <w:jc w:val="both"/>
              <w:rPr>
                <w:rFonts w:ascii="Arial" w:hAnsi="Arial" w:cs="Arial"/>
                <w:sz w:val="18"/>
              </w:rPr>
            </w:pPr>
            <w:r w:rsidRPr="008E7533">
              <w:rPr>
                <w:rFonts w:ascii="Arial" w:hAnsi="Arial" w:cs="Arial"/>
                <w:sz w:val="18"/>
                <w:szCs w:val="22"/>
              </w:rPr>
              <w:t>Período: de __/__/___ a __/__/____</w:t>
            </w:r>
          </w:p>
        </w:tc>
      </w:tr>
      <w:tr w:rsidR="00563E13" w:rsidRPr="00347643" w14:paraId="2C4A0DF8" w14:textId="77777777" w:rsidTr="00563E13">
        <w:trPr>
          <w:trHeight w:val="81"/>
        </w:trPr>
        <w:tc>
          <w:tcPr>
            <w:tcW w:w="5000" w:type="pct"/>
            <w:vAlign w:val="center"/>
          </w:tcPr>
          <w:p w14:paraId="1FFF9D80" w14:textId="77777777" w:rsidR="00563E13" w:rsidRPr="008E7533" w:rsidRDefault="00563E13" w:rsidP="00563E13">
            <w:pPr>
              <w:jc w:val="both"/>
              <w:rPr>
                <w:rFonts w:ascii="Arial" w:hAnsi="Arial" w:cs="Arial"/>
                <w:sz w:val="18"/>
              </w:rPr>
            </w:pPr>
            <w:r w:rsidRPr="008E7533">
              <w:rPr>
                <w:rFonts w:ascii="Arial" w:hAnsi="Arial" w:cs="Arial"/>
                <w:sz w:val="18"/>
                <w:szCs w:val="22"/>
              </w:rPr>
              <w:t xml:space="preserve">Instituição Contratante ou Parceira (se aplicável): </w:t>
            </w:r>
          </w:p>
        </w:tc>
      </w:tr>
      <w:tr w:rsidR="00563E13" w:rsidRPr="00347643" w14:paraId="0B51C81B" w14:textId="77777777" w:rsidTr="00563E13">
        <w:trPr>
          <w:trHeight w:val="81"/>
        </w:trPr>
        <w:tc>
          <w:tcPr>
            <w:tcW w:w="5000" w:type="pct"/>
            <w:vAlign w:val="center"/>
          </w:tcPr>
          <w:p w14:paraId="3006AE19" w14:textId="77777777" w:rsidR="00563E13" w:rsidRPr="008E7533" w:rsidRDefault="00563E13" w:rsidP="00563E13">
            <w:pPr>
              <w:jc w:val="both"/>
              <w:rPr>
                <w:rFonts w:ascii="Arial" w:hAnsi="Arial" w:cs="Arial"/>
                <w:sz w:val="18"/>
              </w:rPr>
            </w:pPr>
            <w:r w:rsidRPr="008E7533">
              <w:rPr>
                <w:rFonts w:ascii="Arial" w:hAnsi="Arial" w:cs="Arial"/>
                <w:sz w:val="18"/>
                <w:szCs w:val="22"/>
              </w:rPr>
              <w:t>Público atendido:</w:t>
            </w:r>
          </w:p>
        </w:tc>
      </w:tr>
      <w:tr w:rsidR="00563E13" w:rsidRPr="00347643" w14:paraId="69E09C1E" w14:textId="77777777" w:rsidTr="00563E13">
        <w:trPr>
          <w:trHeight w:val="81"/>
        </w:trPr>
        <w:tc>
          <w:tcPr>
            <w:tcW w:w="5000" w:type="pct"/>
            <w:vAlign w:val="center"/>
          </w:tcPr>
          <w:p w14:paraId="5B76712C" w14:textId="77777777" w:rsidR="00563E13" w:rsidRPr="008E7533" w:rsidRDefault="00563E13" w:rsidP="00563E13">
            <w:pPr>
              <w:jc w:val="both"/>
              <w:rPr>
                <w:rFonts w:ascii="Arial" w:hAnsi="Arial" w:cs="Arial"/>
                <w:sz w:val="18"/>
              </w:rPr>
            </w:pPr>
            <w:r w:rsidRPr="008E7533">
              <w:rPr>
                <w:rFonts w:ascii="Arial" w:hAnsi="Arial" w:cs="Arial"/>
                <w:sz w:val="18"/>
                <w:szCs w:val="22"/>
              </w:rPr>
              <w:t>Local de execução:</w:t>
            </w:r>
          </w:p>
        </w:tc>
      </w:tr>
      <w:tr w:rsidR="00563E13" w:rsidRPr="00347643" w14:paraId="401C0D01" w14:textId="77777777" w:rsidTr="00563E13">
        <w:trPr>
          <w:trHeight w:val="81"/>
        </w:trPr>
        <w:tc>
          <w:tcPr>
            <w:tcW w:w="5000" w:type="pct"/>
            <w:vAlign w:val="center"/>
          </w:tcPr>
          <w:p w14:paraId="68D223C1" w14:textId="77777777" w:rsidR="00563E13" w:rsidRPr="008E7533" w:rsidRDefault="00563E13" w:rsidP="00563E13">
            <w:pPr>
              <w:jc w:val="both"/>
              <w:rPr>
                <w:rFonts w:ascii="Arial" w:hAnsi="Arial" w:cs="Arial"/>
                <w:sz w:val="18"/>
              </w:rPr>
            </w:pPr>
            <w:r w:rsidRPr="008E7533">
              <w:rPr>
                <w:rFonts w:ascii="Arial" w:hAnsi="Arial" w:cs="Arial"/>
                <w:sz w:val="18"/>
                <w:szCs w:val="22"/>
              </w:rPr>
              <w:t>Resultados Alcançados:</w:t>
            </w:r>
          </w:p>
          <w:p w14:paraId="60B2A2CA" w14:textId="77777777" w:rsidR="00563E13" w:rsidRPr="008E7533" w:rsidRDefault="00563E13" w:rsidP="00563E13">
            <w:pPr>
              <w:jc w:val="both"/>
              <w:rPr>
                <w:rFonts w:ascii="Arial" w:hAnsi="Arial" w:cs="Arial"/>
                <w:sz w:val="18"/>
              </w:rPr>
            </w:pPr>
          </w:p>
        </w:tc>
      </w:tr>
    </w:tbl>
    <w:p w14:paraId="0F2BAF3D" w14:textId="77777777" w:rsidR="00563E13" w:rsidRPr="00347643" w:rsidRDefault="00563E13" w:rsidP="00563E13">
      <w:pPr>
        <w:jc w:val="both"/>
        <w:rPr>
          <w:rFonts w:ascii="Arial" w:hAnsi="Arial" w:cs="Arial"/>
          <w:sz w:val="22"/>
          <w:szCs w:val="22"/>
        </w:rPr>
      </w:pPr>
    </w:p>
    <w:p w14:paraId="19EE82C4" w14:textId="77777777" w:rsidR="00563E13" w:rsidRPr="00347643" w:rsidRDefault="005736A3" w:rsidP="00563E13">
      <w:pPr>
        <w:jc w:val="both"/>
        <w:rPr>
          <w:rFonts w:ascii="Arial" w:hAnsi="Arial" w:cs="Arial"/>
          <w:sz w:val="22"/>
          <w:szCs w:val="22"/>
        </w:rPr>
      </w:pPr>
      <w:r>
        <w:rPr>
          <w:rFonts w:ascii="Arial" w:hAnsi="Arial" w:cs="Arial"/>
          <w:sz w:val="22"/>
          <w:szCs w:val="22"/>
        </w:rPr>
        <w:t>I</w:t>
      </w:r>
      <w:r w:rsidR="00563E13" w:rsidRPr="00347643">
        <w:rPr>
          <w:rFonts w:ascii="Arial" w:hAnsi="Arial" w:cs="Arial"/>
          <w:sz w:val="22"/>
          <w:szCs w:val="22"/>
        </w:rPr>
        <w:t>.2 Experiência dos dirigentes da OSC</w:t>
      </w:r>
    </w:p>
    <w:p w14:paraId="6E1B573E" w14:textId="77777777" w:rsidR="00563E13" w:rsidRPr="001F2D8A" w:rsidRDefault="00563E13" w:rsidP="00563E13">
      <w:pPr>
        <w:jc w:val="both"/>
        <w:rPr>
          <w:rFonts w:ascii="Arial" w:hAnsi="Arial" w:cs="Arial"/>
          <w:color w:val="808080" w:themeColor="background1" w:themeShade="80"/>
          <w:sz w:val="22"/>
          <w:szCs w:val="22"/>
        </w:rPr>
      </w:pPr>
      <w:r w:rsidRPr="001F2D8A">
        <w:rPr>
          <w:rFonts w:ascii="Arial" w:hAnsi="Arial" w:cs="Arial"/>
          <w:color w:val="808080" w:themeColor="background1" w:themeShade="80"/>
          <w:sz w:val="22"/>
          <w:szCs w:val="22"/>
        </w:rPr>
        <w:t>[Informar nível de escolaridade, formação acadêmica e a experiência profissional dos dirigentes da OSC que tenham experiência comprovada no objeto da parceria e que estejam vinculados à execução do mesmo]</w:t>
      </w:r>
    </w:p>
    <w:p w14:paraId="29EECEA6" w14:textId="77777777" w:rsidR="00563E13" w:rsidRPr="00347643" w:rsidRDefault="00563E13" w:rsidP="00563E13">
      <w:pPr>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1"/>
      </w:tblGrid>
      <w:tr w:rsidR="00563E13" w:rsidRPr="00347643" w14:paraId="7D12B775" w14:textId="77777777" w:rsidTr="00563E13">
        <w:trPr>
          <w:trHeight w:val="81"/>
        </w:trPr>
        <w:tc>
          <w:tcPr>
            <w:tcW w:w="5000" w:type="pct"/>
            <w:shd w:val="clear" w:color="auto" w:fill="BFBFBF" w:themeFill="background1" w:themeFillShade="BF"/>
            <w:vAlign w:val="center"/>
          </w:tcPr>
          <w:p w14:paraId="497A8A26" w14:textId="77777777" w:rsidR="00563E13" w:rsidRPr="008E7533" w:rsidRDefault="00563E13" w:rsidP="00667455">
            <w:pPr>
              <w:jc w:val="both"/>
              <w:rPr>
                <w:rFonts w:ascii="Arial" w:hAnsi="Arial" w:cs="Arial"/>
                <w:sz w:val="18"/>
              </w:rPr>
            </w:pPr>
            <w:r w:rsidRPr="008E7533">
              <w:rPr>
                <w:rFonts w:ascii="Arial" w:hAnsi="Arial" w:cs="Arial"/>
                <w:sz w:val="18"/>
                <w:szCs w:val="22"/>
              </w:rPr>
              <w:t xml:space="preserve">Experiência do Dirigente da OSC </w:t>
            </w:r>
          </w:p>
        </w:tc>
      </w:tr>
      <w:tr w:rsidR="00563E13" w:rsidRPr="00347643" w14:paraId="08D4E42E" w14:textId="77777777" w:rsidTr="00563E13">
        <w:trPr>
          <w:trHeight w:val="81"/>
        </w:trPr>
        <w:tc>
          <w:tcPr>
            <w:tcW w:w="5000" w:type="pct"/>
            <w:shd w:val="clear" w:color="auto" w:fill="auto"/>
            <w:vAlign w:val="center"/>
          </w:tcPr>
          <w:p w14:paraId="5214F3AC" w14:textId="77777777" w:rsidR="00563E13" w:rsidRPr="008E7533" w:rsidRDefault="00563E13" w:rsidP="00563E13">
            <w:pPr>
              <w:jc w:val="both"/>
              <w:rPr>
                <w:rFonts w:ascii="Arial" w:hAnsi="Arial" w:cs="Arial"/>
                <w:sz w:val="18"/>
              </w:rPr>
            </w:pPr>
            <w:r w:rsidRPr="008E7533">
              <w:rPr>
                <w:rFonts w:ascii="Arial" w:hAnsi="Arial" w:cs="Arial"/>
                <w:sz w:val="18"/>
                <w:szCs w:val="22"/>
              </w:rPr>
              <w:t>Nome:</w:t>
            </w:r>
          </w:p>
        </w:tc>
      </w:tr>
      <w:tr w:rsidR="00563E13" w:rsidRPr="00347643" w14:paraId="122614A3" w14:textId="77777777" w:rsidTr="00563E13">
        <w:trPr>
          <w:trHeight w:val="81"/>
        </w:trPr>
        <w:tc>
          <w:tcPr>
            <w:tcW w:w="5000" w:type="pct"/>
            <w:shd w:val="clear" w:color="auto" w:fill="auto"/>
            <w:vAlign w:val="center"/>
          </w:tcPr>
          <w:p w14:paraId="6A427241" w14:textId="77777777" w:rsidR="00563E13" w:rsidRPr="008E7533" w:rsidRDefault="00563E13" w:rsidP="00563E13">
            <w:pPr>
              <w:jc w:val="both"/>
              <w:rPr>
                <w:rFonts w:ascii="Arial" w:hAnsi="Arial" w:cs="Arial"/>
                <w:sz w:val="18"/>
              </w:rPr>
            </w:pPr>
            <w:r w:rsidRPr="008E7533">
              <w:rPr>
                <w:rFonts w:ascii="Arial" w:hAnsi="Arial" w:cs="Arial"/>
                <w:sz w:val="18"/>
                <w:szCs w:val="22"/>
              </w:rPr>
              <w:t>Cargo:</w:t>
            </w:r>
          </w:p>
        </w:tc>
      </w:tr>
      <w:tr w:rsidR="00563E13" w:rsidRPr="00347643" w14:paraId="72526418" w14:textId="77777777" w:rsidTr="00563E13">
        <w:trPr>
          <w:trHeight w:val="81"/>
        </w:trPr>
        <w:tc>
          <w:tcPr>
            <w:tcW w:w="5000" w:type="pct"/>
            <w:shd w:val="clear" w:color="auto" w:fill="auto"/>
            <w:vAlign w:val="center"/>
          </w:tcPr>
          <w:p w14:paraId="59F26FB4" w14:textId="77777777" w:rsidR="00563E13" w:rsidRPr="008E7533" w:rsidRDefault="00563E13" w:rsidP="00563E13">
            <w:pPr>
              <w:jc w:val="both"/>
              <w:rPr>
                <w:rFonts w:ascii="Arial" w:hAnsi="Arial" w:cs="Arial"/>
                <w:sz w:val="18"/>
              </w:rPr>
            </w:pPr>
            <w:r w:rsidRPr="008E7533">
              <w:rPr>
                <w:rFonts w:ascii="Arial" w:hAnsi="Arial" w:cs="Arial"/>
                <w:sz w:val="18"/>
                <w:szCs w:val="22"/>
              </w:rPr>
              <w:t xml:space="preserve">Escolaridade/Cursos: </w:t>
            </w:r>
          </w:p>
          <w:p w14:paraId="44B438F6" w14:textId="77777777" w:rsidR="00563E13" w:rsidRPr="008E7533" w:rsidRDefault="00563E13" w:rsidP="00563E13">
            <w:pPr>
              <w:jc w:val="both"/>
              <w:rPr>
                <w:rFonts w:ascii="Arial" w:hAnsi="Arial" w:cs="Arial"/>
                <w:sz w:val="18"/>
              </w:rPr>
            </w:pPr>
          </w:p>
          <w:p w14:paraId="50FA16C6" w14:textId="77777777" w:rsidR="00563E13" w:rsidRPr="008E7533" w:rsidRDefault="00563E13" w:rsidP="00563E13">
            <w:pPr>
              <w:jc w:val="both"/>
              <w:rPr>
                <w:rFonts w:ascii="Arial" w:hAnsi="Arial" w:cs="Arial"/>
                <w:sz w:val="18"/>
              </w:rPr>
            </w:pPr>
            <w:r w:rsidRPr="008E7533">
              <w:rPr>
                <w:rFonts w:ascii="Arial" w:hAnsi="Arial" w:cs="Arial"/>
                <w:sz w:val="18"/>
                <w:szCs w:val="22"/>
              </w:rPr>
              <w:t xml:space="preserve">(  ) Ensino Fundamental; </w:t>
            </w:r>
          </w:p>
          <w:p w14:paraId="254888DE" w14:textId="77777777" w:rsidR="00563E13" w:rsidRPr="008E7533" w:rsidRDefault="00563E13" w:rsidP="00563E13">
            <w:pPr>
              <w:jc w:val="both"/>
              <w:rPr>
                <w:rFonts w:ascii="Arial" w:hAnsi="Arial" w:cs="Arial"/>
                <w:sz w:val="18"/>
              </w:rPr>
            </w:pPr>
            <w:r w:rsidRPr="008E7533">
              <w:rPr>
                <w:rFonts w:ascii="Arial" w:hAnsi="Arial" w:cs="Arial"/>
                <w:sz w:val="18"/>
                <w:szCs w:val="22"/>
              </w:rPr>
              <w:t>(  ) Ensino Médio;</w:t>
            </w:r>
          </w:p>
          <w:p w14:paraId="6AB76571" w14:textId="77777777" w:rsidR="00563E13" w:rsidRPr="008E7533" w:rsidRDefault="00563E13" w:rsidP="00563E13">
            <w:pPr>
              <w:jc w:val="both"/>
              <w:rPr>
                <w:rFonts w:ascii="Arial" w:hAnsi="Arial" w:cs="Arial"/>
                <w:sz w:val="18"/>
              </w:rPr>
            </w:pPr>
            <w:r w:rsidRPr="008E7533">
              <w:rPr>
                <w:rFonts w:ascii="Arial" w:hAnsi="Arial" w:cs="Arial"/>
                <w:sz w:val="18"/>
                <w:szCs w:val="22"/>
              </w:rPr>
              <w:t xml:space="preserve">(  ) Ensino Superior: </w:t>
            </w:r>
            <w:r w:rsidRPr="008E7533">
              <w:rPr>
                <w:rFonts w:ascii="Arial" w:hAnsi="Arial" w:cs="Arial"/>
                <w:color w:val="808080" w:themeColor="background1" w:themeShade="80"/>
                <w:sz w:val="18"/>
                <w:szCs w:val="22"/>
              </w:rPr>
              <w:t>[Citar o nome do curso, a instituição e o ano de conclusão]</w:t>
            </w:r>
            <w:r w:rsidRPr="008E7533">
              <w:rPr>
                <w:rFonts w:ascii="Arial" w:hAnsi="Arial" w:cs="Arial"/>
                <w:sz w:val="18"/>
                <w:szCs w:val="22"/>
              </w:rPr>
              <w:t>;</w:t>
            </w:r>
          </w:p>
          <w:p w14:paraId="18BB941E" w14:textId="77777777" w:rsidR="00563E13" w:rsidRPr="008E7533" w:rsidRDefault="00563E13" w:rsidP="00563E13">
            <w:pPr>
              <w:jc w:val="both"/>
              <w:rPr>
                <w:rFonts w:ascii="Arial" w:hAnsi="Arial" w:cs="Arial"/>
                <w:sz w:val="18"/>
              </w:rPr>
            </w:pPr>
            <w:r w:rsidRPr="008E7533">
              <w:rPr>
                <w:rFonts w:ascii="Arial" w:hAnsi="Arial" w:cs="Arial"/>
                <w:sz w:val="18"/>
                <w:szCs w:val="22"/>
              </w:rPr>
              <w:t xml:space="preserve">(  ) Especialização: </w:t>
            </w:r>
            <w:r w:rsidRPr="008E7533">
              <w:rPr>
                <w:rFonts w:ascii="Arial" w:hAnsi="Arial" w:cs="Arial"/>
                <w:color w:val="808080" w:themeColor="background1" w:themeShade="80"/>
                <w:sz w:val="18"/>
                <w:szCs w:val="22"/>
              </w:rPr>
              <w:t>[Citar o nome do curso, a instituição e o ano de conclusão]</w:t>
            </w:r>
            <w:r w:rsidRPr="008E7533">
              <w:rPr>
                <w:rFonts w:ascii="Arial" w:hAnsi="Arial" w:cs="Arial"/>
                <w:sz w:val="18"/>
                <w:szCs w:val="22"/>
              </w:rPr>
              <w:t>;</w:t>
            </w:r>
          </w:p>
          <w:p w14:paraId="6F2E043C" w14:textId="77777777" w:rsidR="00563E13" w:rsidRPr="008E7533" w:rsidRDefault="00563E13" w:rsidP="00563E13">
            <w:pPr>
              <w:jc w:val="both"/>
              <w:rPr>
                <w:rFonts w:ascii="Arial" w:hAnsi="Arial" w:cs="Arial"/>
                <w:sz w:val="18"/>
              </w:rPr>
            </w:pPr>
            <w:r w:rsidRPr="008E7533">
              <w:rPr>
                <w:rFonts w:ascii="Arial" w:hAnsi="Arial" w:cs="Arial"/>
                <w:sz w:val="18"/>
                <w:szCs w:val="22"/>
              </w:rPr>
              <w:t>(  ) Mestrado :</w:t>
            </w:r>
            <w:r w:rsidR="00614FE9" w:rsidRPr="008E7533">
              <w:rPr>
                <w:rFonts w:ascii="Arial" w:hAnsi="Arial" w:cs="Arial"/>
                <w:sz w:val="18"/>
                <w:szCs w:val="22"/>
              </w:rPr>
              <w:t xml:space="preserve"> </w:t>
            </w:r>
            <w:r w:rsidRPr="008E7533">
              <w:rPr>
                <w:rFonts w:ascii="Arial" w:hAnsi="Arial" w:cs="Arial"/>
                <w:color w:val="808080" w:themeColor="background1" w:themeShade="80"/>
                <w:sz w:val="18"/>
                <w:szCs w:val="22"/>
              </w:rPr>
              <w:t>[Citar o nome do curso, a instituição e o ano de conclusão]</w:t>
            </w:r>
            <w:r w:rsidRPr="008E7533">
              <w:rPr>
                <w:rFonts w:ascii="Arial" w:hAnsi="Arial" w:cs="Arial"/>
                <w:sz w:val="18"/>
                <w:szCs w:val="22"/>
              </w:rPr>
              <w:t>;</w:t>
            </w:r>
          </w:p>
          <w:p w14:paraId="53655A9F" w14:textId="77777777" w:rsidR="00563E13" w:rsidRPr="008E7533" w:rsidRDefault="00563E13" w:rsidP="00563E13">
            <w:pPr>
              <w:jc w:val="both"/>
              <w:rPr>
                <w:rFonts w:ascii="Arial" w:hAnsi="Arial" w:cs="Arial"/>
                <w:sz w:val="18"/>
              </w:rPr>
            </w:pPr>
            <w:r w:rsidRPr="008E7533">
              <w:rPr>
                <w:rFonts w:ascii="Arial" w:hAnsi="Arial" w:cs="Arial"/>
                <w:sz w:val="18"/>
                <w:szCs w:val="22"/>
              </w:rPr>
              <w:t>(  ) Outros cursos:</w:t>
            </w:r>
            <w:r w:rsidR="00614FE9" w:rsidRPr="008E7533">
              <w:rPr>
                <w:rFonts w:ascii="Arial" w:hAnsi="Arial" w:cs="Arial"/>
                <w:sz w:val="18"/>
                <w:szCs w:val="22"/>
              </w:rPr>
              <w:t xml:space="preserve"> </w:t>
            </w:r>
            <w:r w:rsidRPr="008E7533">
              <w:rPr>
                <w:rFonts w:ascii="Arial" w:hAnsi="Arial" w:cs="Arial"/>
                <w:color w:val="808080" w:themeColor="background1" w:themeShade="80"/>
                <w:sz w:val="18"/>
                <w:szCs w:val="22"/>
              </w:rPr>
              <w:t>[Citar o nome do curso, a instituição e o ano de conclusão]</w:t>
            </w:r>
            <w:r w:rsidRPr="008E7533">
              <w:rPr>
                <w:rFonts w:ascii="Arial" w:hAnsi="Arial" w:cs="Arial"/>
                <w:sz w:val="18"/>
                <w:szCs w:val="22"/>
              </w:rPr>
              <w:t>.</w:t>
            </w:r>
          </w:p>
        </w:tc>
      </w:tr>
      <w:tr w:rsidR="00563E13" w:rsidRPr="00347643" w14:paraId="0CAC364B" w14:textId="77777777" w:rsidTr="00563E13">
        <w:trPr>
          <w:trHeight w:val="81"/>
        </w:trPr>
        <w:tc>
          <w:tcPr>
            <w:tcW w:w="5000" w:type="pct"/>
            <w:tcBorders>
              <w:top w:val="single" w:sz="4" w:space="0" w:color="auto"/>
              <w:left w:val="single" w:sz="4" w:space="0" w:color="auto"/>
              <w:bottom w:val="single" w:sz="4" w:space="0" w:color="auto"/>
              <w:right w:val="single" w:sz="4" w:space="0" w:color="auto"/>
            </w:tcBorders>
            <w:vAlign w:val="center"/>
          </w:tcPr>
          <w:p w14:paraId="5DD6E0DB" w14:textId="77777777" w:rsidR="00563E13" w:rsidRPr="008E7533" w:rsidRDefault="00563E13" w:rsidP="00563E13">
            <w:pPr>
              <w:jc w:val="both"/>
              <w:rPr>
                <w:rFonts w:ascii="Arial" w:hAnsi="Arial" w:cs="Arial"/>
                <w:sz w:val="18"/>
              </w:rPr>
            </w:pPr>
            <w:r w:rsidRPr="008E7533">
              <w:rPr>
                <w:rFonts w:ascii="Arial" w:hAnsi="Arial" w:cs="Arial"/>
                <w:sz w:val="18"/>
                <w:szCs w:val="22"/>
              </w:rPr>
              <w:t>Experiência Profissional:</w:t>
            </w:r>
          </w:p>
          <w:p w14:paraId="177D2061" w14:textId="77777777" w:rsidR="00563E13" w:rsidRPr="008E7533" w:rsidRDefault="00563E13" w:rsidP="00563E13">
            <w:pPr>
              <w:jc w:val="both"/>
              <w:rPr>
                <w:rFonts w:ascii="Arial" w:hAnsi="Arial" w:cs="Arial"/>
                <w:sz w:val="18"/>
              </w:rPr>
            </w:pPr>
          </w:p>
          <w:p w14:paraId="364FF584" w14:textId="77777777" w:rsidR="00563E13" w:rsidRPr="008E7533" w:rsidRDefault="00563E13" w:rsidP="00563E13">
            <w:pPr>
              <w:jc w:val="both"/>
              <w:rPr>
                <w:rFonts w:ascii="Arial" w:hAnsi="Arial" w:cs="Arial"/>
                <w:sz w:val="18"/>
              </w:rPr>
            </w:pPr>
            <w:r w:rsidRPr="008E7533">
              <w:rPr>
                <w:rFonts w:ascii="Arial" w:hAnsi="Arial" w:cs="Arial"/>
                <w:sz w:val="18"/>
                <w:szCs w:val="22"/>
              </w:rPr>
              <w:t>Cargo:</w:t>
            </w:r>
          </w:p>
          <w:p w14:paraId="348A9F59" w14:textId="77777777" w:rsidR="00563E13" w:rsidRPr="008E7533" w:rsidRDefault="00563E13" w:rsidP="00563E13">
            <w:pPr>
              <w:jc w:val="both"/>
              <w:rPr>
                <w:rFonts w:ascii="Arial" w:hAnsi="Arial" w:cs="Arial"/>
                <w:sz w:val="18"/>
              </w:rPr>
            </w:pPr>
            <w:r w:rsidRPr="008E7533">
              <w:rPr>
                <w:rFonts w:ascii="Arial" w:hAnsi="Arial" w:cs="Arial"/>
                <w:sz w:val="18"/>
                <w:szCs w:val="22"/>
              </w:rPr>
              <w:t>Instituição:</w:t>
            </w:r>
          </w:p>
          <w:p w14:paraId="450FDD5E" w14:textId="77777777" w:rsidR="00563E13" w:rsidRPr="008E7533" w:rsidRDefault="00563E13" w:rsidP="00563E13">
            <w:pPr>
              <w:jc w:val="both"/>
              <w:rPr>
                <w:rFonts w:ascii="Arial" w:hAnsi="Arial" w:cs="Arial"/>
                <w:sz w:val="18"/>
              </w:rPr>
            </w:pPr>
            <w:r w:rsidRPr="008E7533">
              <w:rPr>
                <w:rFonts w:ascii="Arial" w:hAnsi="Arial" w:cs="Arial"/>
                <w:sz w:val="18"/>
                <w:szCs w:val="22"/>
              </w:rPr>
              <w:lastRenderedPageBreak/>
              <w:t>Período: mm/aa (início) a mm/aa (término)</w:t>
            </w:r>
          </w:p>
        </w:tc>
      </w:tr>
    </w:tbl>
    <w:p w14:paraId="45AB983D" w14:textId="77777777" w:rsidR="00563E13" w:rsidRPr="00347643" w:rsidRDefault="00563E13" w:rsidP="00563E13">
      <w:pPr>
        <w:jc w:val="both"/>
        <w:rPr>
          <w:rFonts w:ascii="Arial" w:hAnsi="Arial" w:cs="Arial"/>
          <w:sz w:val="22"/>
          <w:szCs w:val="22"/>
        </w:rPr>
      </w:pPr>
    </w:p>
    <w:p w14:paraId="62FC3074" w14:textId="77777777" w:rsidR="00E743F2" w:rsidRPr="00347643" w:rsidRDefault="005736A3" w:rsidP="00E743F2">
      <w:pPr>
        <w:jc w:val="both"/>
        <w:rPr>
          <w:rFonts w:ascii="Arial" w:hAnsi="Arial" w:cs="Arial"/>
          <w:sz w:val="22"/>
          <w:szCs w:val="22"/>
        </w:rPr>
      </w:pPr>
      <w:r>
        <w:rPr>
          <w:rFonts w:ascii="Arial" w:hAnsi="Arial" w:cs="Arial"/>
          <w:sz w:val="22"/>
          <w:szCs w:val="22"/>
        </w:rPr>
        <w:t>I</w:t>
      </w:r>
      <w:r w:rsidR="00E743F2" w:rsidRPr="00347643">
        <w:rPr>
          <w:rFonts w:ascii="Arial" w:hAnsi="Arial" w:cs="Arial"/>
          <w:sz w:val="22"/>
          <w:szCs w:val="22"/>
        </w:rPr>
        <w:t>.3 Experiência dos profissionais que integrarão a equipe de trabalho do projeto ou atividade a ser executado</w:t>
      </w:r>
    </w:p>
    <w:p w14:paraId="7FDBB93D" w14:textId="77777777" w:rsidR="00E743F2" w:rsidRPr="00347643" w:rsidRDefault="00E743F2" w:rsidP="00E743F2">
      <w:pPr>
        <w:jc w:val="both"/>
        <w:rPr>
          <w:rFonts w:ascii="Arial" w:hAnsi="Arial" w:cs="Arial"/>
          <w:sz w:val="22"/>
          <w:szCs w:val="22"/>
        </w:rPr>
      </w:pPr>
    </w:p>
    <w:p w14:paraId="2B5E56F7" w14:textId="77777777" w:rsidR="00E743F2" w:rsidRPr="00614FE9" w:rsidRDefault="00E743F2" w:rsidP="00E743F2">
      <w:pPr>
        <w:jc w:val="both"/>
        <w:rPr>
          <w:rFonts w:ascii="Arial" w:hAnsi="Arial" w:cs="Arial"/>
          <w:color w:val="808080" w:themeColor="background1" w:themeShade="80"/>
          <w:sz w:val="22"/>
          <w:szCs w:val="22"/>
        </w:rPr>
      </w:pPr>
      <w:r w:rsidRPr="00614FE9">
        <w:rPr>
          <w:rFonts w:ascii="Arial" w:hAnsi="Arial" w:cs="Arial"/>
          <w:color w:val="808080" w:themeColor="background1" w:themeShade="80"/>
          <w:sz w:val="22"/>
          <w:szCs w:val="22"/>
        </w:rPr>
        <w:t>[Informar nível de escolaridade, formação acadêmica e a experiência profissional da equipe de trabalho do projeto ou atividade a ser executado]</w:t>
      </w:r>
    </w:p>
    <w:p w14:paraId="5D3B1AAB" w14:textId="77777777" w:rsidR="00E743F2" w:rsidRPr="00347643" w:rsidRDefault="00E743F2" w:rsidP="00E743F2">
      <w:pPr>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1"/>
      </w:tblGrid>
      <w:tr w:rsidR="00E743F2" w:rsidRPr="00347643" w14:paraId="3FA11305" w14:textId="77777777" w:rsidTr="0055093D">
        <w:trPr>
          <w:trHeight w:val="81"/>
        </w:trPr>
        <w:tc>
          <w:tcPr>
            <w:tcW w:w="5000" w:type="pct"/>
            <w:shd w:val="clear" w:color="auto" w:fill="BFBFBF" w:themeFill="background1" w:themeFillShade="BF"/>
            <w:vAlign w:val="center"/>
          </w:tcPr>
          <w:p w14:paraId="3F7B0343" w14:textId="77777777" w:rsidR="00E743F2" w:rsidRPr="008E7533" w:rsidRDefault="00E743F2" w:rsidP="0055093D">
            <w:pPr>
              <w:jc w:val="both"/>
              <w:rPr>
                <w:rFonts w:ascii="Arial" w:hAnsi="Arial" w:cs="Arial"/>
                <w:sz w:val="18"/>
              </w:rPr>
            </w:pPr>
            <w:r w:rsidRPr="008E7533">
              <w:rPr>
                <w:rFonts w:ascii="Arial" w:hAnsi="Arial" w:cs="Arial"/>
                <w:sz w:val="18"/>
                <w:szCs w:val="22"/>
              </w:rPr>
              <w:t>Experiência dos profissionais que integrarão a equipe de trabalho do projeto ou atividade a ser executado</w:t>
            </w:r>
          </w:p>
          <w:p w14:paraId="6D3905D1" w14:textId="77777777" w:rsidR="00E743F2" w:rsidRPr="008E7533" w:rsidRDefault="00E743F2" w:rsidP="0055093D">
            <w:pPr>
              <w:jc w:val="both"/>
              <w:rPr>
                <w:rFonts w:ascii="Arial" w:hAnsi="Arial" w:cs="Arial"/>
                <w:sz w:val="18"/>
              </w:rPr>
            </w:pPr>
          </w:p>
        </w:tc>
      </w:tr>
      <w:tr w:rsidR="00E743F2" w:rsidRPr="00347643" w14:paraId="7FC4904A" w14:textId="77777777" w:rsidTr="0055093D">
        <w:trPr>
          <w:trHeight w:val="81"/>
        </w:trPr>
        <w:tc>
          <w:tcPr>
            <w:tcW w:w="5000" w:type="pct"/>
            <w:shd w:val="clear" w:color="auto" w:fill="auto"/>
            <w:vAlign w:val="center"/>
          </w:tcPr>
          <w:p w14:paraId="21637678" w14:textId="77777777" w:rsidR="00E743F2" w:rsidRPr="008E7533" w:rsidRDefault="00E743F2" w:rsidP="0055093D">
            <w:pPr>
              <w:jc w:val="both"/>
              <w:rPr>
                <w:rFonts w:ascii="Arial" w:hAnsi="Arial" w:cs="Arial"/>
                <w:sz w:val="18"/>
              </w:rPr>
            </w:pPr>
            <w:r w:rsidRPr="008E7533">
              <w:rPr>
                <w:rFonts w:ascii="Arial" w:hAnsi="Arial" w:cs="Arial"/>
                <w:sz w:val="18"/>
                <w:szCs w:val="22"/>
              </w:rPr>
              <w:t>Nome:</w:t>
            </w:r>
          </w:p>
        </w:tc>
      </w:tr>
      <w:tr w:rsidR="00E743F2" w:rsidRPr="00347643" w14:paraId="638F6361" w14:textId="77777777" w:rsidTr="0055093D">
        <w:trPr>
          <w:trHeight w:val="81"/>
        </w:trPr>
        <w:tc>
          <w:tcPr>
            <w:tcW w:w="5000" w:type="pct"/>
            <w:shd w:val="clear" w:color="auto" w:fill="auto"/>
            <w:vAlign w:val="center"/>
          </w:tcPr>
          <w:p w14:paraId="32E057A7" w14:textId="77777777" w:rsidR="00E743F2" w:rsidRPr="008E7533" w:rsidRDefault="00E743F2" w:rsidP="0055093D">
            <w:pPr>
              <w:jc w:val="both"/>
              <w:rPr>
                <w:rFonts w:ascii="Arial" w:hAnsi="Arial" w:cs="Arial"/>
                <w:sz w:val="18"/>
              </w:rPr>
            </w:pPr>
            <w:r w:rsidRPr="008E7533">
              <w:rPr>
                <w:rFonts w:ascii="Arial" w:hAnsi="Arial" w:cs="Arial"/>
                <w:sz w:val="18"/>
                <w:szCs w:val="22"/>
              </w:rPr>
              <w:t>Cargo:</w:t>
            </w:r>
          </w:p>
        </w:tc>
      </w:tr>
      <w:tr w:rsidR="00E743F2" w:rsidRPr="00347643" w14:paraId="54EE27F5" w14:textId="77777777" w:rsidTr="0055093D">
        <w:trPr>
          <w:trHeight w:val="81"/>
        </w:trPr>
        <w:tc>
          <w:tcPr>
            <w:tcW w:w="5000" w:type="pct"/>
            <w:shd w:val="clear" w:color="auto" w:fill="auto"/>
            <w:vAlign w:val="center"/>
          </w:tcPr>
          <w:p w14:paraId="0EE4658B" w14:textId="77777777" w:rsidR="00E743F2" w:rsidRPr="008E7533" w:rsidRDefault="00E743F2" w:rsidP="0055093D">
            <w:pPr>
              <w:jc w:val="both"/>
              <w:rPr>
                <w:rFonts w:ascii="Arial" w:hAnsi="Arial" w:cs="Arial"/>
                <w:sz w:val="18"/>
              </w:rPr>
            </w:pPr>
            <w:r w:rsidRPr="008E7533">
              <w:rPr>
                <w:rFonts w:ascii="Arial" w:hAnsi="Arial" w:cs="Arial"/>
                <w:sz w:val="18"/>
                <w:szCs w:val="22"/>
              </w:rPr>
              <w:t xml:space="preserve">Escolaridade/Cursos: </w:t>
            </w:r>
          </w:p>
          <w:p w14:paraId="6B184F26" w14:textId="77777777" w:rsidR="00E743F2" w:rsidRPr="008E7533" w:rsidRDefault="00E743F2" w:rsidP="0055093D">
            <w:pPr>
              <w:jc w:val="both"/>
              <w:rPr>
                <w:rFonts w:ascii="Arial" w:hAnsi="Arial" w:cs="Arial"/>
                <w:sz w:val="18"/>
              </w:rPr>
            </w:pPr>
          </w:p>
          <w:p w14:paraId="1EA153DA" w14:textId="77777777" w:rsidR="00E743F2" w:rsidRPr="008E7533" w:rsidRDefault="00E743F2" w:rsidP="0055093D">
            <w:pPr>
              <w:jc w:val="both"/>
              <w:rPr>
                <w:rFonts w:ascii="Arial" w:hAnsi="Arial" w:cs="Arial"/>
                <w:sz w:val="18"/>
              </w:rPr>
            </w:pPr>
            <w:r w:rsidRPr="008E7533">
              <w:rPr>
                <w:rFonts w:ascii="Arial" w:hAnsi="Arial" w:cs="Arial"/>
                <w:sz w:val="18"/>
                <w:szCs w:val="22"/>
              </w:rPr>
              <w:t xml:space="preserve">(  ) Ensino Fundamental; </w:t>
            </w:r>
          </w:p>
          <w:p w14:paraId="2E1A8D2A" w14:textId="77777777" w:rsidR="00E743F2" w:rsidRPr="008E7533" w:rsidRDefault="00E743F2" w:rsidP="0055093D">
            <w:pPr>
              <w:jc w:val="both"/>
              <w:rPr>
                <w:rFonts w:ascii="Arial" w:hAnsi="Arial" w:cs="Arial"/>
                <w:sz w:val="18"/>
              </w:rPr>
            </w:pPr>
            <w:r w:rsidRPr="008E7533">
              <w:rPr>
                <w:rFonts w:ascii="Arial" w:hAnsi="Arial" w:cs="Arial"/>
                <w:sz w:val="18"/>
                <w:szCs w:val="22"/>
              </w:rPr>
              <w:t>(  ) Ensino Médio;</w:t>
            </w:r>
          </w:p>
          <w:p w14:paraId="4BA65C39" w14:textId="77777777" w:rsidR="00E743F2" w:rsidRPr="008E7533" w:rsidRDefault="00E743F2" w:rsidP="0055093D">
            <w:pPr>
              <w:jc w:val="both"/>
              <w:rPr>
                <w:rFonts w:ascii="Arial" w:hAnsi="Arial" w:cs="Arial"/>
                <w:sz w:val="18"/>
              </w:rPr>
            </w:pPr>
            <w:r w:rsidRPr="008E7533">
              <w:rPr>
                <w:rFonts w:ascii="Arial" w:hAnsi="Arial" w:cs="Arial"/>
                <w:sz w:val="18"/>
                <w:szCs w:val="22"/>
              </w:rPr>
              <w:t xml:space="preserve">(  ) Ensino Superior: </w:t>
            </w:r>
            <w:r w:rsidRPr="008E7533">
              <w:rPr>
                <w:rFonts w:ascii="Arial" w:hAnsi="Arial" w:cs="Arial"/>
                <w:color w:val="808080" w:themeColor="background1" w:themeShade="80"/>
                <w:sz w:val="18"/>
                <w:szCs w:val="22"/>
              </w:rPr>
              <w:t>[Citar o nome do curso, a instituição e o ano de conclusão]</w:t>
            </w:r>
            <w:r w:rsidRPr="008E7533">
              <w:rPr>
                <w:rFonts w:ascii="Arial" w:hAnsi="Arial" w:cs="Arial"/>
                <w:sz w:val="18"/>
                <w:szCs w:val="22"/>
              </w:rPr>
              <w:t>;</w:t>
            </w:r>
          </w:p>
          <w:p w14:paraId="482CD9FD" w14:textId="77777777" w:rsidR="00E743F2" w:rsidRPr="008E7533" w:rsidRDefault="00E743F2" w:rsidP="0055093D">
            <w:pPr>
              <w:jc w:val="both"/>
              <w:rPr>
                <w:rFonts w:ascii="Arial" w:hAnsi="Arial" w:cs="Arial"/>
                <w:sz w:val="18"/>
              </w:rPr>
            </w:pPr>
            <w:r w:rsidRPr="008E7533">
              <w:rPr>
                <w:rFonts w:ascii="Arial" w:hAnsi="Arial" w:cs="Arial"/>
                <w:sz w:val="18"/>
                <w:szCs w:val="22"/>
              </w:rPr>
              <w:t xml:space="preserve">(  ) Especialização: </w:t>
            </w:r>
            <w:r w:rsidRPr="008E7533">
              <w:rPr>
                <w:rFonts w:ascii="Arial" w:hAnsi="Arial" w:cs="Arial"/>
                <w:color w:val="808080" w:themeColor="background1" w:themeShade="80"/>
                <w:sz w:val="18"/>
                <w:szCs w:val="22"/>
              </w:rPr>
              <w:t>[Citar o nome do curso, a instituição e o ano de conclusão]</w:t>
            </w:r>
            <w:r w:rsidRPr="008E7533">
              <w:rPr>
                <w:rFonts w:ascii="Arial" w:hAnsi="Arial" w:cs="Arial"/>
                <w:sz w:val="18"/>
                <w:szCs w:val="22"/>
              </w:rPr>
              <w:t>;</w:t>
            </w:r>
          </w:p>
          <w:p w14:paraId="7BB38C3C" w14:textId="77777777" w:rsidR="00E743F2" w:rsidRPr="008E7533" w:rsidRDefault="00E743F2" w:rsidP="0055093D">
            <w:pPr>
              <w:jc w:val="both"/>
              <w:rPr>
                <w:rFonts w:ascii="Arial" w:hAnsi="Arial" w:cs="Arial"/>
                <w:sz w:val="18"/>
              </w:rPr>
            </w:pPr>
            <w:r w:rsidRPr="008E7533">
              <w:rPr>
                <w:rFonts w:ascii="Arial" w:hAnsi="Arial" w:cs="Arial"/>
                <w:sz w:val="18"/>
                <w:szCs w:val="22"/>
              </w:rPr>
              <w:t xml:space="preserve">(  ) Mestrado </w:t>
            </w:r>
            <w:r w:rsidRPr="008E7533">
              <w:rPr>
                <w:rFonts w:ascii="Arial" w:hAnsi="Arial" w:cs="Arial"/>
                <w:color w:val="808080" w:themeColor="background1" w:themeShade="80"/>
                <w:sz w:val="18"/>
                <w:szCs w:val="22"/>
              </w:rPr>
              <w:t>:[Citar o nome do curso, a instituição e o ano de conclusão]</w:t>
            </w:r>
            <w:r w:rsidRPr="008E7533">
              <w:rPr>
                <w:rFonts w:ascii="Arial" w:hAnsi="Arial" w:cs="Arial"/>
                <w:sz w:val="18"/>
                <w:szCs w:val="22"/>
              </w:rPr>
              <w:t>;</w:t>
            </w:r>
          </w:p>
          <w:p w14:paraId="3217C505" w14:textId="77777777" w:rsidR="00E743F2" w:rsidRPr="008E7533" w:rsidRDefault="00E743F2" w:rsidP="0055093D">
            <w:pPr>
              <w:jc w:val="both"/>
              <w:rPr>
                <w:rFonts w:ascii="Arial" w:hAnsi="Arial" w:cs="Arial"/>
                <w:sz w:val="18"/>
              </w:rPr>
            </w:pPr>
            <w:r w:rsidRPr="008E7533">
              <w:rPr>
                <w:rFonts w:ascii="Arial" w:hAnsi="Arial" w:cs="Arial"/>
                <w:sz w:val="18"/>
                <w:szCs w:val="22"/>
              </w:rPr>
              <w:t>(  ) Outros cursos:</w:t>
            </w:r>
            <w:r w:rsidR="00614FE9" w:rsidRPr="008E7533">
              <w:rPr>
                <w:rFonts w:ascii="Arial" w:hAnsi="Arial" w:cs="Arial"/>
                <w:sz w:val="18"/>
                <w:szCs w:val="22"/>
              </w:rPr>
              <w:t xml:space="preserve"> </w:t>
            </w:r>
            <w:r w:rsidRPr="008E7533">
              <w:rPr>
                <w:rFonts w:ascii="Arial" w:hAnsi="Arial" w:cs="Arial"/>
                <w:color w:val="808080" w:themeColor="background1" w:themeShade="80"/>
                <w:sz w:val="18"/>
                <w:szCs w:val="22"/>
              </w:rPr>
              <w:t>[Citar o nome do curso, a instituição e o ano de conclusão]</w:t>
            </w:r>
            <w:r w:rsidRPr="008E7533">
              <w:rPr>
                <w:rFonts w:ascii="Arial" w:hAnsi="Arial" w:cs="Arial"/>
                <w:sz w:val="18"/>
                <w:szCs w:val="22"/>
              </w:rPr>
              <w:t>.</w:t>
            </w:r>
          </w:p>
        </w:tc>
      </w:tr>
      <w:tr w:rsidR="00E743F2" w:rsidRPr="00347643" w14:paraId="341AAD18" w14:textId="77777777" w:rsidTr="0055093D">
        <w:trPr>
          <w:trHeight w:val="81"/>
        </w:trPr>
        <w:tc>
          <w:tcPr>
            <w:tcW w:w="5000" w:type="pct"/>
            <w:tcBorders>
              <w:top w:val="single" w:sz="4" w:space="0" w:color="auto"/>
              <w:left w:val="single" w:sz="4" w:space="0" w:color="auto"/>
              <w:bottom w:val="single" w:sz="4" w:space="0" w:color="auto"/>
              <w:right w:val="single" w:sz="4" w:space="0" w:color="auto"/>
            </w:tcBorders>
            <w:vAlign w:val="center"/>
          </w:tcPr>
          <w:p w14:paraId="4F7FC55C" w14:textId="77777777" w:rsidR="00E743F2" w:rsidRPr="008E7533" w:rsidRDefault="00E743F2" w:rsidP="0055093D">
            <w:pPr>
              <w:jc w:val="both"/>
              <w:rPr>
                <w:rFonts w:ascii="Arial" w:hAnsi="Arial" w:cs="Arial"/>
                <w:sz w:val="18"/>
              </w:rPr>
            </w:pPr>
            <w:r w:rsidRPr="008E7533">
              <w:rPr>
                <w:rFonts w:ascii="Arial" w:hAnsi="Arial" w:cs="Arial"/>
                <w:sz w:val="18"/>
                <w:szCs w:val="22"/>
              </w:rPr>
              <w:t>Experiência Profissional:</w:t>
            </w:r>
          </w:p>
          <w:p w14:paraId="73C32EB7" w14:textId="77777777" w:rsidR="00E743F2" w:rsidRPr="008E7533" w:rsidRDefault="00E743F2" w:rsidP="0055093D">
            <w:pPr>
              <w:jc w:val="both"/>
              <w:rPr>
                <w:rFonts w:ascii="Arial" w:hAnsi="Arial" w:cs="Arial"/>
                <w:sz w:val="18"/>
              </w:rPr>
            </w:pPr>
          </w:p>
          <w:p w14:paraId="21E40995" w14:textId="77777777" w:rsidR="00E743F2" w:rsidRPr="008E7533" w:rsidRDefault="00E743F2" w:rsidP="0055093D">
            <w:pPr>
              <w:jc w:val="both"/>
              <w:rPr>
                <w:rFonts w:ascii="Arial" w:hAnsi="Arial" w:cs="Arial"/>
                <w:sz w:val="18"/>
              </w:rPr>
            </w:pPr>
            <w:r w:rsidRPr="008E7533">
              <w:rPr>
                <w:rFonts w:ascii="Arial" w:hAnsi="Arial" w:cs="Arial"/>
                <w:sz w:val="18"/>
                <w:szCs w:val="22"/>
              </w:rPr>
              <w:t>Cargo:</w:t>
            </w:r>
          </w:p>
          <w:p w14:paraId="44507092" w14:textId="77777777" w:rsidR="00E743F2" w:rsidRPr="008E7533" w:rsidRDefault="00E743F2" w:rsidP="0055093D">
            <w:pPr>
              <w:jc w:val="both"/>
              <w:rPr>
                <w:rFonts w:ascii="Arial" w:hAnsi="Arial" w:cs="Arial"/>
                <w:sz w:val="18"/>
              </w:rPr>
            </w:pPr>
            <w:r w:rsidRPr="008E7533">
              <w:rPr>
                <w:rFonts w:ascii="Arial" w:hAnsi="Arial" w:cs="Arial"/>
                <w:sz w:val="18"/>
                <w:szCs w:val="22"/>
              </w:rPr>
              <w:t>Instituição:</w:t>
            </w:r>
          </w:p>
          <w:p w14:paraId="5CFB69E7" w14:textId="77777777" w:rsidR="00E743F2" w:rsidRPr="008E7533" w:rsidRDefault="00E743F2" w:rsidP="0055093D">
            <w:pPr>
              <w:jc w:val="both"/>
              <w:rPr>
                <w:rFonts w:ascii="Arial" w:hAnsi="Arial" w:cs="Arial"/>
                <w:sz w:val="18"/>
              </w:rPr>
            </w:pPr>
            <w:r w:rsidRPr="008E7533">
              <w:rPr>
                <w:rFonts w:ascii="Arial" w:hAnsi="Arial" w:cs="Arial"/>
                <w:sz w:val="18"/>
                <w:szCs w:val="22"/>
              </w:rPr>
              <w:t>Período: mm/aa (início) a mm/aa (término)</w:t>
            </w:r>
          </w:p>
        </w:tc>
      </w:tr>
    </w:tbl>
    <w:p w14:paraId="7E6F33F4" w14:textId="77777777" w:rsidR="00E743F2" w:rsidRPr="00347643" w:rsidRDefault="00E743F2" w:rsidP="00E743F2">
      <w:pPr>
        <w:jc w:val="both"/>
        <w:rPr>
          <w:rFonts w:ascii="Arial" w:hAnsi="Arial" w:cs="Arial"/>
          <w:sz w:val="22"/>
          <w:szCs w:val="22"/>
        </w:rPr>
      </w:pPr>
    </w:p>
    <w:p w14:paraId="0B29075D" w14:textId="77777777" w:rsidR="00E743F2" w:rsidRPr="00347643" w:rsidRDefault="00E743F2" w:rsidP="00563E13">
      <w:pPr>
        <w:jc w:val="both"/>
        <w:rPr>
          <w:rFonts w:ascii="Arial" w:hAnsi="Arial" w:cs="Arial"/>
          <w:sz w:val="22"/>
          <w:szCs w:val="22"/>
        </w:rPr>
      </w:pPr>
    </w:p>
    <w:p w14:paraId="400C27AB" w14:textId="77777777" w:rsidR="00563E13" w:rsidRPr="00347643" w:rsidRDefault="005736A3" w:rsidP="00563E13">
      <w:pPr>
        <w:jc w:val="both"/>
        <w:rPr>
          <w:rFonts w:ascii="Arial" w:hAnsi="Arial" w:cs="Arial"/>
          <w:sz w:val="22"/>
          <w:szCs w:val="22"/>
        </w:rPr>
      </w:pPr>
      <w:r>
        <w:rPr>
          <w:rFonts w:ascii="Arial" w:hAnsi="Arial" w:cs="Arial"/>
          <w:sz w:val="22"/>
          <w:szCs w:val="22"/>
        </w:rPr>
        <w:t>I</w:t>
      </w:r>
      <w:r w:rsidR="00563E13" w:rsidRPr="00347643">
        <w:rPr>
          <w:rFonts w:ascii="Arial" w:hAnsi="Arial" w:cs="Arial"/>
          <w:sz w:val="22"/>
          <w:szCs w:val="22"/>
        </w:rPr>
        <w:t>.</w:t>
      </w:r>
      <w:r w:rsidR="00E743F2" w:rsidRPr="00347643">
        <w:rPr>
          <w:rFonts w:ascii="Arial" w:hAnsi="Arial" w:cs="Arial"/>
          <w:sz w:val="22"/>
          <w:szCs w:val="22"/>
        </w:rPr>
        <w:t xml:space="preserve">4 </w:t>
      </w:r>
      <w:r w:rsidR="00563E13" w:rsidRPr="00347643">
        <w:rPr>
          <w:rFonts w:ascii="Arial" w:hAnsi="Arial" w:cs="Arial"/>
          <w:sz w:val="22"/>
          <w:szCs w:val="22"/>
        </w:rPr>
        <w:t>Capacidade instalada:</w:t>
      </w:r>
    </w:p>
    <w:p w14:paraId="2D5A9D65" w14:textId="77777777" w:rsidR="00563E13" w:rsidRPr="00347643" w:rsidRDefault="00563E13" w:rsidP="00563E13">
      <w:pPr>
        <w:jc w:val="both"/>
        <w:rPr>
          <w:rFonts w:ascii="Arial" w:hAnsi="Arial" w:cs="Arial"/>
          <w:sz w:val="22"/>
          <w:szCs w:val="22"/>
        </w:rPr>
      </w:pPr>
    </w:p>
    <w:p w14:paraId="0854F01B" w14:textId="77777777" w:rsidR="00563E13" w:rsidRPr="003D1C0B" w:rsidRDefault="00563E13" w:rsidP="00563E13">
      <w:pPr>
        <w:jc w:val="both"/>
        <w:rPr>
          <w:rFonts w:ascii="Arial" w:hAnsi="Arial" w:cs="Arial"/>
          <w:color w:val="808080" w:themeColor="background1" w:themeShade="80"/>
          <w:sz w:val="22"/>
          <w:szCs w:val="22"/>
        </w:rPr>
      </w:pPr>
      <w:r w:rsidRPr="003D1C0B">
        <w:rPr>
          <w:rFonts w:ascii="Arial" w:hAnsi="Arial" w:cs="Arial"/>
          <w:color w:val="808080" w:themeColor="background1" w:themeShade="80"/>
          <w:sz w:val="22"/>
          <w:szCs w:val="22"/>
        </w:rPr>
        <w:t>[Citar as instalações</w:t>
      </w:r>
      <w:r w:rsidR="00667455" w:rsidRPr="003D1C0B">
        <w:rPr>
          <w:rFonts w:ascii="Arial" w:hAnsi="Arial" w:cs="Arial"/>
          <w:color w:val="808080" w:themeColor="background1" w:themeShade="80"/>
          <w:sz w:val="22"/>
          <w:szCs w:val="22"/>
        </w:rPr>
        <w:t xml:space="preserve"> e</w:t>
      </w:r>
      <w:r w:rsidR="00577786" w:rsidRPr="003D1C0B">
        <w:rPr>
          <w:rFonts w:ascii="Arial" w:hAnsi="Arial" w:cs="Arial"/>
          <w:color w:val="808080" w:themeColor="background1" w:themeShade="80"/>
          <w:sz w:val="22"/>
          <w:szCs w:val="22"/>
        </w:rPr>
        <w:t xml:space="preserve"> </w:t>
      </w:r>
      <w:r w:rsidRPr="003D1C0B">
        <w:rPr>
          <w:rFonts w:ascii="Arial" w:hAnsi="Arial" w:cs="Arial"/>
          <w:color w:val="808080" w:themeColor="background1" w:themeShade="80"/>
          <w:sz w:val="22"/>
          <w:szCs w:val="22"/>
        </w:rPr>
        <w:t xml:space="preserve">as condições materiais para o desenvolvimento da parceria ou, alternativamente, prever a sua contratação ou aquisição com recursos da parceria. </w:t>
      </w:r>
    </w:p>
    <w:p w14:paraId="3D8BE911" w14:textId="77777777" w:rsidR="00563E13" w:rsidRPr="003D1C0B" w:rsidRDefault="00563E13" w:rsidP="00563E13">
      <w:pPr>
        <w:jc w:val="both"/>
        <w:rPr>
          <w:rFonts w:ascii="Arial" w:hAnsi="Arial" w:cs="Arial"/>
          <w:color w:val="808080" w:themeColor="background1" w:themeShade="80"/>
          <w:sz w:val="22"/>
          <w:szCs w:val="22"/>
        </w:rPr>
      </w:pPr>
    </w:p>
    <w:p w14:paraId="3B78FFED" w14:textId="77777777" w:rsidR="00563E13" w:rsidRPr="003D1C0B" w:rsidRDefault="00563E13" w:rsidP="00563E13">
      <w:pPr>
        <w:jc w:val="both"/>
        <w:rPr>
          <w:rFonts w:ascii="Arial" w:hAnsi="Arial" w:cs="Arial"/>
          <w:color w:val="808080" w:themeColor="background1" w:themeShade="80"/>
          <w:sz w:val="22"/>
          <w:szCs w:val="22"/>
        </w:rPr>
      </w:pPr>
      <w:r w:rsidRPr="003D1C0B">
        <w:rPr>
          <w:rFonts w:ascii="Arial" w:hAnsi="Arial" w:cs="Arial"/>
          <w:color w:val="808080" w:themeColor="background1" w:themeShade="80"/>
          <w:sz w:val="22"/>
          <w:szCs w:val="22"/>
        </w:rPr>
        <w:t>Não será necessária a demonstração de capacidade prévia instalada, sendo admitida a contratação de profissionais, a aquisição de bens e equipamentos ou a realização de serviços de adequação de espaço físico para o cumprimento do objeto da parceria (art. 33, inciso V, alínea “c” e §5º, da Lei nº 13.019/2014).]</w:t>
      </w:r>
    </w:p>
    <w:p w14:paraId="2BFEFD44" w14:textId="77777777" w:rsidR="00563E13" w:rsidRPr="00347643" w:rsidRDefault="00563E13" w:rsidP="00563E13">
      <w:pPr>
        <w:jc w:val="both"/>
        <w:rPr>
          <w:rFonts w:ascii="Arial" w:hAnsi="Arial" w:cs="Arial"/>
          <w:sz w:val="22"/>
          <w:szCs w:val="22"/>
        </w:rPr>
      </w:pPr>
    </w:p>
    <w:p w14:paraId="7046EF32" w14:textId="77777777" w:rsidR="00563E13" w:rsidRPr="00347643" w:rsidRDefault="00563E13" w:rsidP="00563E13">
      <w:pPr>
        <w:jc w:val="both"/>
        <w:rPr>
          <w:rFonts w:ascii="Arial" w:hAnsi="Arial" w:cs="Arial"/>
          <w:sz w:val="22"/>
          <w:szCs w:val="22"/>
        </w:rPr>
      </w:pPr>
      <w:r w:rsidRPr="00347643">
        <w:rPr>
          <w:rFonts w:ascii="Arial" w:hAnsi="Arial" w:cs="Arial"/>
          <w:sz w:val="22"/>
          <w:szCs w:val="22"/>
        </w:rPr>
        <w:t>_________________, _____de __________________ de 20__.</w:t>
      </w:r>
    </w:p>
    <w:p w14:paraId="6C5334AB" w14:textId="77777777" w:rsidR="00563E13" w:rsidRPr="00347643" w:rsidRDefault="00563E13" w:rsidP="00563E13">
      <w:pPr>
        <w:jc w:val="both"/>
        <w:rPr>
          <w:rFonts w:ascii="Arial" w:hAnsi="Arial" w:cs="Arial"/>
          <w:sz w:val="22"/>
          <w:szCs w:val="22"/>
        </w:rPr>
      </w:pPr>
    </w:p>
    <w:p w14:paraId="4F18665A" w14:textId="77777777" w:rsidR="00563E13" w:rsidRPr="00347643" w:rsidRDefault="00563E13" w:rsidP="00563E13">
      <w:pPr>
        <w:jc w:val="both"/>
        <w:rPr>
          <w:rFonts w:ascii="Arial" w:hAnsi="Arial" w:cs="Arial"/>
          <w:sz w:val="22"/>
          <w:szCs w:val="22"/>
        </w:rPr>
      </w:pPr>
      <w:r w:rsidRPr="00347643">
        <w:rPr>
          <w:rFonts w:ascii="Arial" w:hAnsi="Arial" w:cs="Arial"/>
          <w:sz w:val="22"/>
          <w:szCs w:val="22"/>
        </w:rPr>
        <w:t>_________________________________________________________</w:t>
      </w:r>
    </w:p>
    <w:p w14:paraId="761B69A0" w14:textId="77777777" w:rsidR="00563E13" w:rsidRPr="00614FE9" w:rsidRDefault="00563E13" w:rsidP="00563E13">
      <w:pPr>
        <w:jc w:val="both"/>
        <w:rPr>
          <w:rFonts w:ascii="Arial" w:hAnsi="Arial" w:cs="Arial"/>
          <w:color w:val="808080" w:themeColor="background1" w:themeShade="80"/>
          <w:sz w:val="22"/>
          <w:szCs w:val="22"/>
        </w:rPr>
      </w:pPr>
      <w:r w:rsidRPr="00614FE9">
        <w:rPr>
          <w:rFonts w:ascii="Arial" w:hAnsi="Arial" w:cs="Arial"/>
          <w:color w:val="808080" w:themeColor="background1" w:themeShade="80"/>
          <w:sz w:val="22"/>
          <w:szCs w:val="22"/>
        </w:rPr>
        <w:t>[RAZÃO SOCIAL / CNPJ / NOME DO REPRESENTANTE LEGAL / ASSINATURA]</w:t>
      </w:r>
    </w:p>
    <w:p w14:paraId="14B024A6" w14:textId="77777777" w:rsidR="000E0E92" w:rsidRDefault="000E0E92" w:rsidP="004A128F">
      <w:pPr>
        <w:jc w:val="center"/>
        <w:rPr>
          <w:rFonts w:ascii="Arial" w:hAnsi="Arial" w:cs="Arial"/>
          <w:sz w:val="22"/>
          <w:szCs w:val="22"/>
        </w:rPr>
      </w:pPr>
    </w:p>
    <w:p w14:paraId="447AC228" w14:textId="77777777" w:rsidR="005736A3" w:rsidRDefault="005736A3" w:rsidP="004A128F">
      <w:pPr>
        <w:jc w:val="center"/>
        <w:rPr>
          <w:rFonts w:ascii="Arial" w:hAnsi="Arial" w:cs="Arial"/>
          <w:sz w:val="22"/>
          <w:szCs w:val="22"/>
        </w:rPr>
      </w:pPr>
    </w:p>
    <w:p w14:paraId="347747CE" w14:textId="1507056B" w:rsidR="005736A3" w:rsidRDefault="005736A3" w:rsidP="004A128F">
      <w:pPr>
        <w:jc w:val="center"/>
        <w:rPr>
          <w:rFonts w:ascii="Arial" w:hAnsi="Arial" w:cs="Arial"/>
          <w:sz w:val="22"/>
          <w:szCs w:val="22"/>
        </w:rPr>
      </w:pPr>
    </w:p>
    <w:p w14:paraId="49679584" w14:textId="039A4407" w:rsidR="00431D63" w:rsidRDefault="00431D63" w:rsidP="004A128F">
      <w:pPr>
        <w:jc w:val="center"/>
        <w:rPr>
          <w:rFonts w:ascii="Arial" w:hAnsi="Arial" w:cs="Arial"/>
          <w:sz w:val="22"/>
          <w:szCs w:val="22"/>
        </w:rPr>
      </w:pPr>
    </w:p>
    <w:p w14:paraId="5030852D" w14:textId="14496FB5" w:rsidR="00431D63" w:rsidRDefault="00431D63" w:rsidP="004A128F">
      <w:pPr>
        <w:jc w:val="center"/>
        <w:rPr>
          <w:rFonts w:ascii="Arial" w:hAnsi="Arial" w:cs="Arial"/>
          <w:sz w:val="22"/>
          <w:szCs w:val="22"/>
        </w:rPr>
      </w:pPr>
    </w:p>
    <w:p w14:paraId="604F3776" w14:textId="70C1E5F9" w:rsidR="00431D63" w:rsidRDefault="00431D63" w:rsidP="004A128F">
      <w:pPr>
        <w:jc w:val="center"/>
        <w:rPr>
          <w:rFonts w:ascii="Arial" w:hAnsi="Arial" w:cs="Arial"/>
          <w:sz w:val="22"/>
          <w:szCs w:val="22"/>
        </w:rPr>
      </w:pPr>
    </w:p>
    <w:p w14:paraId="59A06A48" w14:textId="35C105C5" w:rsidR="00431D63" w:rsidRDefault="00431D63" w:rsidP="004A128F">
      <w:pPr>
        <w:jc w:val="center"/>
        <w:rPr>
          <w:rFonts w:ascii="Arial" w:hAnsi="Arial" w:cs="Arial"/>
          <w:sz w:val="22"/>
          <w:szCs w:val="22"/>
        </w:rPr>
      </w:pPr>
    </w:p>
    <w:p w14:paraId="49072F82" w14:textId="6ABA0C38" w:rsidR="00431D63" w:rsidRDefault="00431D63" w:rsidP="004A128F">
      <w:pPr>
        <w:jc w:val="center"/>
        <w:rPr>
          <w:rFonts w:ascii="Arial" w:hAnsi="Arial" w:cs="Arial"/>
          <w:sz w:val="22"/>
          <w:szCs w:val="22"/>
        </w:rPr>
      </w:pPr>
    </w:p>
    <w:p w14:paraId="7E73B9E0" w14:textId="77777777" w:rsidR="00431D63" w:rsidRDefault="00431D63" w:rsidP="004A128F">
      <w:pPr>
        <w:jc w:val="center"/>
        <w:rPr>
          <w:rFonts w:ascii="Arial" w:hAnsi="Arial" w:cs="Arial"/>
          <w:sz w:val="22"/>
          <w:szCs w:val="22"/>
        </w:rPr>
      </w:pPr>
    </w:p>
    <w:p w14:paraId="5F0A8A6B" w14:textId="77777777" w:rsidR="005736A3" w:rsidRDefault="005736A3" w:rsidP="004A128F">
      <w:pPr>
        <w:jc w:val="center"/>
        <w:rPr>
          <w:rFonts w:ascii="Arial" w:hAnsi="Arial" w:cs="Arial"/>
          <w:sz w:val="22"/>
          <w:szCs w:val="22"/>
        </w:rPr>
      </w:pPr>
    </w:p>
    <w:p w14:paraId="326D09E2" w14:textId="77777777" w:rsidR="005736A3" w:rsidRDefault="005736A3" w:rsidP="004A128F">
      <w:pPr>
        <w:jc w:val="center"/>
        <w:rPr>
          <w:rFonts w:ascii="Arial" w:hAnsi="Arial" w:cs="Arial"/>
          <w:sz w:val="22"/>
          <w:szCs w:val="22"/>
        </w:rPr>
      </w:pPr>
    </w:p>
    <w:p w14:paraId="1C20E2DE" w14:textId="77777777" w:rsidR="005736A3" w:rsidRDefault="005736A3" w:rsidP="004A128F">
      <w:pPr>
        <w:jc w:val="center"/>
        <w:rPr>
          <w:rFonts w:ascii="Arial" w:hAnsi="Arial" w:cs="Arial"/>
          <w:sz w:val="22"/>
          <w:szCs w:val="22"/>
        </w:rPr>
      </w:pPr>
    </w:p>
    <w:p w14:paraId="045AD048" w14:textId="7EC98976" w:rsidR="005736A3" w:rsidRDefault="005736A3" w:rsidP="00755BF9">
      <w:pPr>
        <w:rPr>
          <w:rFonts w:ascii="Arial" w:hAnsi="Arial" w:cs="Arial"/>
          <w:sz w:val="22"/>
          <w:szCs w:val="22"/>
        </w:rPr>
      </w:pPr>
    </w:p>
    <w:p w14:paraId="14AB6011" w14:textId="77777777" w:rsidR="00755BF9" w:rsidRDefault="00755BF9" w:rsidP="00755BF9">
      <w:pPr>
        <w:rPr>
          <w:rFonts w:ascii="Arial" w:hAnsi="Arial" w:cs="Arial"/>
          <w:sz w:val="22"/>
          <w:szCs w:val="22"/>
        </w:rPr>
      </w:pPr>
    </w:p>
    <w:p w14:paraId="2AF51188" w14:textId="77777777" w:rsidR="005736A3" w:rsidRDefault="005736A3" w:rsidP="004A128F">
      <w:pPr>
        <w:jc w:val="center"/>
        <w:rPr>
          <w:rFonts w:ascii="Arial" w:hAnsi="Arial" w:cs="Arial"/>
          <w:sz w:val="22"/>
          <w:szCs w:val="22"/>
        </w:rPr>
      </w:pPr>
    </w:p>
    <w:p w14:paraId="16AE4ACD" w14:textId="77777777" w:rsidR="005736A3" w:rsidRDefault="005736A3" w:rsidP="004A128F">
      <w:pPr>
        <w:jc w:val="center"/>
        <w:rPr>
          <w:rFonts w:ascii="Arial" w:hAnsi="Arial" w:cs="Arial"/>
          <w:sz w:val="22"/>
          <w:szCs w:val="22"/>
        </w:rPr>
      </w:pPr>
    </w:p>
    <w:p w14:paraId="37785D62" w14:textId="77777777" w:rsidR="005736A3" w:rsidRPr="00267201" w:rsidRDefault="005736A3" w:rsidP="004A128F">
      <w:pPr>
        <w:jc w:val="center"/>
        <w:rPr>
          <w:rFonts w:ascii="Arial" w:hAnsi="Arial" w:cs="Arial"/>
          <w:sz w:val="22"/>
          <w:szCs w:val="22"/>
        </w:rPr>
      </w:pPr>
    </w:p>
    <w:p w14:paraId="617D6F5E" w14:textId="74E2E7EA" w:rsidR="00476B59" w:rsidRPr="0059454B" w:rsidRDefault="00476B59" w:rsidP="00476B59">
      <w:pPr>
        <w:jc w:val="center"/>
        <w:rPr>
          <w:rFonts w:ascii="Arial" w:hAnsi="Arial" w:cs="Arial"/>
          <w:b/>
          <w:sz w:val="22"/>
          <w:szCs w:val="22"/>
        </w:rPr>
      </w:pPr>
      <w:r w:rsidRPr="0059454B">
        <w:rPr>
          <w:rFonts w:ascii="Arial" w:hAnsi="Arial" w:cs="Arial"/>
          <w:b/>
          <w:sz w:val="22"/>
          <w:szCs w:val="22"/>
        </w:rPr>
        <w:lastRenderedPageBreak/>
        <w:t xml:space="preserve">ANEXO </w:t>
      </w:r>
      <w:r w:rsidR="000454FF">
        <w:rPr>
          <w:rFonts w:ascii="Arial" w:hAnsi="Arial" w:cs="Arial"/>
          <w:b/>
          <w:sz w:val="22"/>
          <w:szCs w:val="22"/>
        </w:rPr>
        <w:t>6</w:t>
      </w:r>
      <w:r w:rsidR="00186558">
        <w:rPr>
          <w:rFonts w:ascii="Arial" w:hAnsi="Arial" w:cs="Arial"/>
          <w:b/>
          <w:sz w:val="22"/>
          <w:szCs w:val="22"/>
        </w:rPr>
        <w:t xml:space="preserve"> </w:t>
      </w:r>
      <w:r w:rsidRPr="0059454B">
        <w:rPr>
          <w:rFonts w:ascii="Arial" w:hAnsi="Arial" w:cs="Arial"/>
          <w:b/>
          <w:sz w:val="22"/>
          <w:szCs w:val="22"/>
        </w:rPr>
        <w:t>–</w:t>
      </w:r>
      <w:r w:rsidR="00186558">
        <w:rPr>
          <w:rFonts w:ascii="Arial" w:hAnsi="Arial" w:cs="Arial"/>
          <w:b/>
          <w:sz w:val="22"/>
          <w:szCs w:val="22"/>
        </w:rPr>
        <w:t xml:space="preserve"> </w:t>
      </w:r>
      <w:r w:rsidRPr="0059454B">
        <w:rPr>
          <w:rFonts w:ascii="Arial" w:hAnsi="Arial" w:cs="Arial"/>
          <w:b/>
          <w:sz w:val="22"/>
          <w:szCs w:val="22"/>
        </w:rPr>
        <w:t>MODELO PARA APRESENTAÇÃO DE RECURSO</w:t>
      </w:r>
    </w:p>
    <w:p w14:paraId="24264670" w14:textId="77777777" w:rsidR="00476B59" w:rsidRPr="0059454B" w:rsidRDefault="00476B59" w:rsidP="00476B59">
      <w:pPr>
        <w:jc w:val="both"/>
        <w:rPr>
          <w:rFonts w:ascii="Arial" w:hAnsi="Arial" w:cs="Arial"/>
          <w:sz w:val="22"/>
          <w:szCs w:val="22"/>
        </w:rPr>
      </w:pPr>
    </w:p>
    <w:p w14:paraId="6B68EFA1" w14:textId="77777777" w:rsidR="00476B59" w:rsidRPr="0059454B" w:rsidRDefault="00476B59" w:rsidP="00476B59">
      <w:pPr>
        <w:jc w:val="both"/>
        <w:rPr>
          <w:rFonts w:ascii="Arial" w:hAnsi="Arial" w:cs="Arial"/>
          <w:sz w:val="22"/>
          <w:szCs w:val="22"/>
        </w:rPr>
      </w:pPr>
    </w:p>
    <w:p w14:paraId="33BDF57D" w14:textId="77777777" w:rsidR="00476B59" w:rsidRPr="0059454B" w:rsidRDefault="00476B59" w:rsidP="00476B59">
      <w:pPr>
        <w:jc w:val="both"/>
        <w:rPr>
          <w:rFonts w:ascii="Arial" w:hAnsi="Arial" w:cs="Arial"/>
          <w:sz w:val="22"/>
          <w:szCs w:val="22"/>
        </w:rPr>
      </w:pPr>
      <w:r w:rsidRPr="0059454B">
        <w:rPr>
          <w:rFonts w:ascii="Arial" w:hAnsi="Arial" w:cs="Arial"/>
          <w:sz w:val="22"/>
          <w:szCs w:val="22"/>
        </w:rPr>
        <w:t xml:space="preserve">_________________ </w:t>
      </w:r>
      <w:r w:rsidRPr="0059454B">
        <w:rPr>
          <w:rFonts w:ascii="Arial" w:hAnsi="Arial" w:cs="Arial"/>
          <w:color w:val="808080" w:themeColor="background1" w:themeShade="80"/>
          <w:sz w:val="22"/>
          <w:szCs w:val="22"/>
        </w:rPr>
        <w:t>[nome da Organização da Sociedade Civil ou da pessoa física]</w:t>
      </w:r>
      <w:r w:rsidRPr="0059454B">
        <w:rPr>
          <w:rFonts w:ascii="Arial" w:hAnsi="Arial" w:cs="Arial"/>
          <w:sz w:val="22"/>
          <w:szCs w:val="22"/>
        </w:rPr>
        <w:t xml:space="preserve">, inscrita no CNPJ/CPF xx.xxx.xxx./xxxx-xx,  solicita interposição de recurso sobre o resultado do Edital de Chamamento Público nº ______________, publicado em __/__/__, cujo objeto é ___________________ </w:t>
      </w:r>
      <w:r w:rsidRPr="0059454B">
        <w:rPr>
          <w:rFonts w:ascii="Arial" w:hAnsi="Arial" w:cs="Arial"/>
          <w:color w:val="808080" w:themeColor="background1" w:themeShade="80"/>
          <w:sz w:val="22"/>
          <w:szCs w:val="22"/>
        </w:rPr>
        <w:t>[descrever o objeto do edital de chamamento público]</w:t>
      </w:r>
      <w:r w:rsidRPr="0059454B">
        <w:rPr>
          <w:rFonts w:ascii="Arial" w:hAnsi="Arial" w:cs="Arial"/>
          <w:sz w:val="22"/>
          <w:szCs w:val="22"/>
        </w:rPr>
        <w:t>.</w:t>
      </w:r>
    </w:p>
    <w:p w14:paraId="197F9BF2" w14:textId="77777777" w:rsidR="00476B59" w:rsidRPr="0059454B" w:rsidRDefault="00476B59" w:rsidP="00476B59">
      <w:pPr>
        <w:jc w:val="both"/>
        <w:rPr>
          <w:rFonts w:ascii="Arial" w:hAnsi="Arial" w:cs="Arial"/>
          <w:sz w:val="22"/>
          <w:szCs w:val="22"/>
        </w:rPr>
      </w:pPr>
    </w:p>
    <w:p w14:paraId="4F8E5D18" w14:textId="77777777" w:rsidR="00476B59" w:rsidRPr="0059454B" w:rsidRDefault="00476B59" w:rsidP="00476B59">
      <w:pPr>
        <w:jc w:val="both"/>
        <w:rPr>
          <w:rFonts w:ascii="Arial" w:hAnsi="Arial" w:cs="Arial"/>
          <w:sz w:val="22"/>
          <w:szCs w:val="22"/>
        </w:rPr>
      </w:pPr>
    </w:p>
    <w:p w14:paraId="239634D1" w14:textId="77777777" w:rsidR="00476B59" w:rsidRPr="0059454B" w:rsidRDefault="00476B59" w:rsidP="007C0084">
      <w:pPr>
        <w:pStyle w:val="PargrafodaLista"/>
        <w:numPr>
          <w:ilvl w:val="0"/>
          <w:numId w:val="3"/>
        </w:numPr>
        <w:ind w:left="426" w:hanging="426"/>
        <w:jc w:val="both"/>
        <w:rPr>
          <w:rFonts w:ascii="Arial" w:hAnsi="Arial" w:cs="Arial"/>
          <w:sz w:val="22"/>
          <w:szCs w:val="22"/>
        </w:rPr>
      </w:pPr>
      <w:r w:rsidRPr="0059454B">
        <w:rPr>
          <w:rFonts w:ascii="Arial" w:hAnsi="Arial" w:cs="Arial"/>
          <w:sz w:val="22"/>
          <w:szCs w:val="22"/>
        </w:rPr>
        <w:t>Razões do recurso:</w:t>
      </w:r>
    </w:p>
    <w:p w14:paraId="5474FA42" w14:textId="77777777" w:rsidR="00476B59" w:rsidRPr="0059454B" w:rsidRDefault="00476B59" w:rsidP="00476B59">
      <w:pPr>
        <w:jc w:val="both"/>
        <w:rPr>
          <w:rFonts w:ascii="Arial" w:hAnsi="Arial" w:cs="Arial"/>
          <w:sz w:val="22"/>
          <w:szCs w:val="22"/>
        </w:rPr>
      </w:pPr>
    </w:p>
    <w:p w14:paraId="26B1A8FE" w14:textId="77777777" w:rsidR="00476B59" w:rsidRPr="0059454B" w:rsidRDefault="00476B59" w:rsidP="00476B59">
      <w:pPr>
        <w:jc w:val="both"/>
        <w:rPr>
          <w:rFonts w:ascii="Arial" w:hAnsi="Arial" w:cs="Arial"/>
          <w:color w:val="808080" w:themeColor="background1" w:themeShade="80"/>
          <w:sz w:val="22"/>
          <w:szCs w:val="22"/>
        </w:rPr>
      </w:pPr>
      <w:r w:rsidRPr="0059454B">
        <w:rPr>
          <w:rFonts w:ascii="Arial" w:hAnsi="Arial" w:cs="Arial"/>
          <w:color w:val="808080" w:themeColor="background1" w:themeShade="80"/>
          <w:sz w:val="22"/>
          <w:szCs w:val="22"/>
        </w:rPr>
        <w:t>[Identificar o(s) dispositivo(s) do edital de chamamento público que motiva a interposição de recurso administrativo.]</w:t>
      </w:r>
    </w:p>
    <w:p w14:paraId="08ACEB26" w14:textId="77777777" w:rsidR="00476B59" w:rsidRPr="0059454B" w:rsidRDefault="00476B59" w:rsidP="00476B59">
      <w:pPr>
        <w:jc w:val="both"/>
        <w:rPr>
          <w:rFonts w:ascii="Arial" w:hAnsi="Arial" w:cs="Arial"/>
          <w:sz w:val="22"/>
          <w:szCs w:val="22"/>
        </w:rPr>
      </w:pPr>
    </w:p>
    <w:p w14:paraId="6CC5C03B" w14:textId="77777777" w:rsidR="00476B59" w:rsidRPr="0059454B" w:rsidRDefault="00476B59" w:rsidP="007C0084">
      <w:pPr>
        <w:pStyle w:val="PargrafodaLista"/>
        <w:numPr>
          <w:ilvl w:val="0"/>
          <w:numId w:val="3"/>
        </w:numPr>
        <w:ind w:left="426" w:hanging="426"/>
        <w:jc w:val="both"/>
        <w:rPr>
          <w:rFonts w:ascii="Arial" w:hAnsi="Arial" w:cs="Arial"/>
          <w:sz w:val="22"/>
          <w:szCs w:val="22"/>
        </w:rPr>
      </w:pPr>
      <w:r w:rsidRPr="0059454B">
        <w:rPr>
          <w:rFonts w:ascii="Arial" w:hAnsi="Arial" w:cs="Arial"/>
          <w:sz w:val="22"/>
          <w:szCs w:val="22"/>
        </w:rPr>
        <w:t xml:space="preserve">Fundamentação da contestação: </w:t>
      </w:r>
    </w:p>
    <w:p w14:paraId="796C96CF" w14:textId="77777777" w:rsidR="00476B59" w:rsidRPr="0059454B" w:rsidRDefault="00476B59" w:rsidP="00476B59">
      <w:pPr>
        <w:jc w:val="both"/>
        <w:rPr>
          <w:rFonts w:ascii="Arial" w:hAnsi="Arial" w:cs="Arial"/>
          <w:sz w:val="22"/>
          <w:szCs w:val="22"/>
        </w:rPr>
      </w:pPr>
    </w:p>
    <w:p w14:paraId="55E27B4F" w14:textId="77777777" w:rsidR="00476B59" w:rsidRPr="0059454B" w:rsidRDefault="00476B59" w:rsidP="00476B59">
      <w:pPr>
        <w:jc w:val="both"/>
        <w:rPr>
          <w:rFonts w:ascii="Arial" w:hAnsi="Arial" w:cs="Arial"/>
          <w:sz w:val="22"/>
          <w:szCs w:val="22"/>
        </w:rPr>
      </w:pPr>
    </w:p>
    <w:p w14:paraId="6CA16621" w14:textId="77777777" w:rsidR="00476B59" w:rsidRPr="0059454B" w:rsidRDefault="00476B59" w:rsidP="007C0084">
      <w:pPr>
        <w:pStyle w:val="PargrafodaLista"/>
        <w:numPr>
          <w:ilvl w:val="0"/>
          <w:numId w:val="3"/>
        </w:numPr>
        <w:ind w:left="426" w:hanging="426"/>
        <w:jc w:val="both"/>
        <w:rPr>
          <w:rFonts w:ascii="Arial" w:hAnsi="Arial" w:cs="Arial"/>
          <w:sz w:val="22"/>
          <w:szCs w:val="22"/>
        </w:rPr>
      </w:pPr>
      <w:r w:rsidRPr="0059454B">
        <w:rPr>
          <w:rFonts w:ascii="Arial" w:hAnsi="Arial" w:cs="Arial"/>
          <w:sz w:val="22"/>
          <w:szCs w:val="22"/>
        </w:rPr>
        <w:t>Anexos:</w:t>
      </w:r>
    </w:p>
    <w:p w14:paraId="06D7F76E" w14:textId="77777777" w:rsidR="0059454B" w:rsidRDefault="0059454B" w:rsidP="00476B59">
      <w:pPr>
        <w:jc w:val="both"/>
        <w:rPr>
          <w:rFonts w:ascii="Arial" w:hAnsi="Arial" w:cs="Arial"/>
          <w:sz w:val="22"/>
          <w:szCs w:val="22"/>
        </w:rPr>
      </w:pPr>
    </w:p>
    <w:p w14:paraId="263BD8C1" w14:textId="77777777" w:rsidR="00476B59" w:rsidRPr="0059454B" w:rsidRDefault="00476B59" w:rsidP="00476B59">
      <w:pPr>
        <w:jc w:val="both"/>
        <w:rPr>
          <w:rFonts w:ascii="Arial" w:hAnsi="Arial" w:cs="Arial"/>
          <w:color w:val="808080" w:themeColor="background1" w:themeShade="80"/>
          <w:sz w:val="22"/>
          <w:szCs w:val="22"/>
        </w:rPr>
      </w:pPr>
      <w:r w:rsidRPr="0059454B">
        <w:rPr>
          <w:rFonts w:ascii="Arial" w:hAnsi="Arial" w:cs="Arial"/>
          <w:color w:val="808080" w:themeColor="background1" w:themeShade="80"/>
          <w:sz w:val="22"/>
          <w:szCs w:val="22"/>
        </w:rPr>
        <w:t>[Identificar anexos, se necessário]</w:t>
      </w:r>
    </w:p>
    <w:p w14:paraId="60F73AE1" w14:textId="77777777" w:rsidR="00476B59" w:rsidRPr="0059454B" w:rsidRDefault="00476B59" w:rsidP="00476B59">
      <w:pPr>
        <w:jc w:val="both"/>
        <w:rPr>
          <w:rFonts w:ascii="Arial" w:hAnsi="Arial" w:cs="Arial"/>
          <w:sz w:val="22"/>
          <w:szCs w:val="22"/>
        </w:rPr>
      </w:pPr>
    </w:p>
    <w:p w14:paraId="079AB09E" w14:textId="77777777" w:rsidR="00476B59" w:rsidRPr="0059454B" w:rsidRDefault="00476B59" w:rsidP="00476B59">
      <w:pPr>
        <w:jc w:val="both"/>
        <w:rPr>
          <w:rFonts w:ascii="Arial" w:hAnsi="Arial" w:cs="Arial"/>
          <w:sz w:val="22"/>
          <w:szCs w:val="22"/>
        </w:rPr>
      </w:pPr>
    </w:p>
    <w:p w14:paraId="54765FEF" w14:textId="77777777" w:rsidR="00476B59" w:rsidRPr="0059454B" w:rsidRDefault="00476B59" w:rsidP="00476B59">
      <w:pPr>
        <w:jc w:val="both"/>
        <w:rPr>
          <w:rFonts w:ascii="Arial" w:hAnsi="Arial" w:cs="Arial"/>
          <w:sz w:val="22"/>
          <w:szCs w:val="22"/>
        </w:rPr>
      </w:pPr>
      <w:r w:rsidRPr="0059454B">
        <w:rPr>
          <w:rFonts w:ascii="Arial" w:hAnsi="Arial" w:cs="Arial"/>
          <w:sz w:val="22"/>
          <w:szCs w:val="22"/>
        </w:rPr>
        <w:t>_________________________________________________________</w:t>
      </w:r>
    </w:p>
    <w:p w14:paraId="5C4B390D" w14:textId="77777777" w:rsidR="00476B59" w:rsidRPr="0059454B" w:rsidRDefault="00476B59" w:rsidP="00476B59">
      <w:pPr>
        <w:jc w:val="both"/>
        <w:rPr>
          <w:rFonts w:ascii="Arial" w:hAnsi="Arial" w:cs="Arial"/>
          <w:sz w:val="22"/>
          <w:szCs w:val="22"/>
        </w:rPr>
      </w:pPr>
      <w:r w:rsidRPr="0059454B">
        <w:rPr>
          <w:rFonts w:ascii="Arial" w:hAnsi="Arial" w:cs="Arial"/>
          <w:sz w:val="22"/>
          <w:szCs w:val="22"/>
        </w:rPr>
        <w:t>NOME DO REPRESENTANTE LEGAL / ASSINATURA</w:t>
      </w:r>
    </w:p>
    <w:p w14:paraId="4CD890C6" w14:textId="77777777" w:rsidR="00476B59" w:rsidRPr="0059454B" w:rsidRDefault="00476B59" w:rsidP="00476B59">
      <w:pPr>
        <w:jc w:val="both"/>
        <w:rPr>
          <w:rFonts w:ascii="Arial" w:hAnsi="Arial" w:cs="Arial"/>
          <w:sz w:val="22"/>
          <w:szCs w:val="22"/>
        </w:rPr>
      </w:pPr>
    </w:p>
    <w:p w14:paraId="2B36C8BC" w14:textId="77777777" w:rsidR="0059454B" w:rsidRDefault="0059454B">
      <w:pPr>
        <w:suppressAutoHyphens w:val="0"/>
        <w:rPr>
          <w:rFonts w:ascii="Arial" w:hAnsi="Arial" w:cs="Arial"/>
          <w:sz w:val="22"/>
          <w:szCs w:val="22"/>
        </w:rPr>
      </w:pPr>
      <w:r>
        <w:rPr>
          <w:rFonts w:ascii="Arial" w:hAnsi="Arial" w:cs="Arial"/>
          <w:sz w:val="22"/>
          <w:szCs w:val="22"/>
        </w:rPr>
        <w:br w:type="page"/>
      </w:r>
    </w:p>
    <w:p w14:paraId="6FBF8EBD" w14:textId="1E73A735" w:rsidR="00476B59" w:rsidRPr="00B615F7" w:rsidRDefault="000454FF" w:rsidP="00701B6A">
      <w:pPr>
        <w:jc w:val="center"/>
        <w:rPr>
          <w:rFonts w:ascii="Arial" w:hAnsi="Arial" w:cs="Arial"/>
          <w:sz w:val="22"/>
          <w:szCs w:val="22"/>
        </w:rPr>
      </w:pPr>
      <w:r>
        <w:rPr>
          <w:rFonts w:ascii="Arial" w:hAnsi="Arial" w:cs="Arial"/>
          <w:b/>
          <w:sz w:val="22"/>
          <w:szCs w:val="22"/>
        </w:rPr>
        <w:lastRenderedPageBreak/>
        <w:t>ANEXO 7</w:t>
      </w:r>
      <w:r w:rsidR="00701B6A" w:rsidRPr="00B615F7">
        <w:rPr>
          <w:rFonts w:ascii="Arial" w:hAnsi="Arial" w:cs="Arial"/>
          <w:b/>
          <w:sz w:val="22"/>
          <w:szCs w:val="22"/>
        </w:rPr>
        <w:t xml:space="preserve"> - MODELO PARA O PLANO DE TRABALHO</w:t>
      </w:r>
    </w:p>
    <w:p w14:paraId="22D3DC94" w14:textId="77777777" w:rsidR="00476B59" w:rsidRPr="00B615F7" w:rsidRDefault="00476B59" w:rsidP="0088059C">
      <w:pPr>
        <w:jc w:val="both"/>
        <w:rPr>
          <w:rFonts w:ascii="Arial" w:hAnsi="Arial" w:cs="Arial"/>
          <w:sz w:val="22"/>
          <w:szCs w:val="22"/>
        </w:rPr>
      </w:pPr>
    </w:p>
    <w:p w14:paraId="34C1CD3E" w14:textId="77777777" w:rsidR="00476B59" w:rsidRPr="00B615F7" w:rsidRDefault="00476B59" w:rsidP="0088059C">
      <w:pPr>
        <w:jc w:val="both"/>
        <w:rPr>
          <w:rFonts w:ascii="Arial" w:hAnsi="Arial" w:cs="Arial"/>
          <w:sz w:val="22"/>
          <w:szCs w:val="22"/>
        </w:rPr>
      </w:pPr>
    </w:p>
    <w:p w14:paraId="09EB9533" w14:textId="77777777" w:rsidR="00701B6A" w:rsidRPr="00B615F7" w:rsidRDefault="00701B6A" w:rsidP="00701B6A">
      <w:pPr>
        <w:jc w:val="both"/>
        <w:rPr>
          <w:rFonts w:ascii="Arial" w:hAnsi="Arial" w:cs="Arial"/>
          <w:color w:val="808080" w:themeColor="background1" w:themeShade="80"/>
          <w:sz w:val="22"/>
          <w:szCs w:val="22"/>
        </w:rPr>
      </w:pPr>
      <w:r w:rsidRPr="00B615F7">
        <w:rPr>
          <w:rFonts w:ascii="Arial" w:hAnsi="Arial" w:cs="Arial"/>
          <w:color w:val="808080" w:themeColor="background1" w:themeShade="80"/>
          <w:sz w:val="22"/>
          <w:szCs w:val="22"/>
        </w:rPr>
        <w:t xml:space="preserve">[O Plano de Trabalho deve ser preenchido pela OSC de acordo com as orientações entre colchetes em itálico, podendo acrescentar itens a este modelo, conforme as especificidades do projeto ou atividade a ser desenvolvida. </w:t>
      </w:r>
    </w:p>
    <w:p w14:paraId="2DC7788E" w14:textId="77777777" w:rsidR="00B615F7" w:rsidRDefault="00B615F7" w:rsidP="00701B6A">
      <w:pPr>
        <w:jc w:val="both"/>
        <w:rPr>
          <w:rFonts w:ascii="Arial" w:hAnsi="Arial" w:cs="Arial"/>
          <w:color w:val="808080" w:themeColor="background1" w:themeShade="80"/>
          <w:sz w:val="22"/>
          <w:szCs w:val="22"/>
        </w:rPr>
      </w:pPr>
    </w:p>
    <w:p w14:paraId="5868ADCF" w14:textId="77777777" w:rsidR="00701B6A" w:rsidRPr="00B615F7" w:rsidRDefault="00701B6A" w:rsidP="00701B6A">
      <w:pPr>
        <w:jc w:val="both"/>
        <w:rPr>
          <w:rFonts w:ascii="Arial" w:hAnsi="Arial" w:cs="Arial"/>
          <w:bCs/>
          <w:color w:val="808080" w:themeColor="background1" w:themeShade="80"/>
          <w:sz w:val="22"/>
          <w:szCs w:val="22"/>
        </w:rPr>
      </w:pPr>
      <w:r w:rsidRPr="00B615F7">
        <w:rPr>
          <w:rFonts w:ascii="Arial" w:hAnsi="Arial" w:cs="Arial"/>
          <w:bCs/>
          <w:color w:val="808080" w:themeColor="background1" w:themeShade="80"/>
          <w:sz w:val="22"/>
          <w:szCs w:val="22"/>
        </w:rPr>
        <w:t>O Plano de Trabalho consiste no detalhamento da proposta de trabalho aprovada na etapa de avaliação das propostas, devendo conter os elementos definidos no art. 22, da Lei nº. 13.019/2014.]</w:t>
      </w:r>
    </w:p>
    <w:p w14:paraId="42E0D051" w14:textId="77777777" w:rsidR="00701B6A" w:rsidRPr="00B615F7" w:rsidRDefault="00701B6A" w:rsidP="00701B6A">
      <w:pPr>
        <w:jc w:val="both"/>
        <w:rPr>
          <w:rFonts w:ascii="Arial" w:hAnsi="Arial" w:cs="Arial"/>
          <w:color w:val="808080" w:themeColor="background1" w:themeShade="80"/>
          <w:sz w:val="22"/>
          <w:szCs w:val="22"/>
        </w:rPr>
      </w:pPr>
    </w:p>
    <w:p w14:paraId="45A47F67" w14:textId="77777777" w:rsidR="00186558" w:rsidRPr="00B615F7" w:rsidRDefault="00186558" w:rsidP="00186558">
      <w:pPr>
        <w:jc w:val="both"/>
        <w:rPr>
          <w:rFonts w:ascii="Arial" w:hAnsi="Arial" w:cs="Arial"/>
          <w:color w:val="808080" w:themeColor="background1" w:themeShade="80"/>
          <w:sz w:val="22"/>
          <w:szCs w:val="22"/>
        </w:rPr>
      </w:pPr>
      <w:r w:rsidRPr="00B615F7">
        <w:rPr>
          <w:rFonts w:ascii="Arial" w:hAnsi="Arial" w:cs="Arial"/>
          <w:color w:val="808080" w:themeColor="background1" w:themeShade="80"/>
          <w:sz w:val="22"/>
          <w:szCs w:val="22"/>
        </w:rPr>
        <w:t>A OSC deverá acrescentar o timbre da entidade.</w:t>
      </w:r>
    </w:p>
    <w:p w14:paraId="52B8734D" w14:textId="77777777" w:rsidR="00701B6A" w:rsidRDefault="00701B6A" w:rsidP="00701B6A">
      <w:pPr>
        <w:jc w:val="both"/>
        <w:rPr>
          <w:rFonts w:ascii="Arial" w:hAnsi="Arial" w:cs="Arial"/>
          <w:color w:val="808080" w:themeColor="background1" w:themeShade="80"/>
          <w:sz w:val="22"/>
          <w:szCs w:val="22"/>
        </w:rPr>
      </w:pPr>
    </w:p>
    <w:p w14:paraId="092C257F" w14:textId="77777777" w:rsidR="00186558" w:rsidRPr="00B615F7" w:rsidRDefault="00186558" w:rsidP="00701B6A">
      <w:pPr>
        <w:jc w:val="both"/>
        <w:rPr>
          <w:rFonts w:ascii="Arial" w:hAnsi="Arial" w:cs="Arial"/>
          <w:color w:val="808080" w:themeColor="background1" w:themeShade="80"/>
          <w:sz w:val="22"/>
          <w:szCs w:val="22"/>
        </w:rPr>
      </w:pPr>
    </w:p>
    <w:p w14:paraId="7DA7286A" w14:textId="77777777" w:rsidR="00701B6A" w:rsidRPr="00B615F7" w:rsidRDefault="00701B6A" w:rsidP="00701B6A">
      <w:pPr>
        <w:jc w:val="both"/>
        <w:rPr>
          <w:rFonts w:ascii="Arial" w:hAnsi="Arial" w:cs="Arial"/>
          <w:color w:val="808080" w:themeColor="background1" w:themeShade="80"/>
          <w:sz w:val="22"/>
          <w:szCs w:val="22"/>
        </w:rPr>
      </w:pPr>
    </w:p>
    <w:p w14:paraId="10C65BF4" w14:textId="77777777" w:rsidR="00701B6A" w:rsidRPr="00B615F7" w:rsidRDefault="00701B6A" w:rsidP="00B615F7">
      <w:pPr>
        <w:tabs>
          <w:tab w:val="left" w:pos="851"/>
        </w:tabs>
        <w:ind w:left="4536"/>
        <w:jc w:val="both"/>
        <w:rPr>
          <w:rFonts w:ascii="Arial" w:hAnsi="Arial" w:cs="Arial"/>
          <w:b/>
          <w:bCs/>
          <w:sz w:val="22"/>
          <w:szCs w:val="22"/>
        </w:rPr>
      </w:pPr>
      <w:r w:rsidRPr="00B615F7">
        <w:rPr>
          <w:rFonts w:ascii="Arial" w:hAnsi="Arial" w:cs="Arial"/>
          <w:b/>
          <w:bCs/>
          <w:sz w:val="22"/>
          <w:szCs w:val="22"/>
        </w:rPr>
        <w:t>Edital de Chamamento Público nº. __/___</w:t>
      </w:r>
    </w:p>
    <w:p w14:paraId="24C2536B" w14:textId="77777777" w:rsidR="00701B6A" w:rsidRPr="00B615F7" w:rsidRDefault="00701B6A" w:rsidP="00B615F7">
      <w:pPr>
        <w:tabs>
          <w:tab w:val="left" w:pos="851"/>
          <w:tab w:val="left" w:pos="5402"/>
        </w:tabs>
        <w:ind w:left="4536"/>
        <w:jc w:val="both"/>
        <w:rPr>
          <w:rFonts w:ascii="Arial" w:hAnsi="Arial" w:cs="Arial"/>
          <w:b/>
          <w:bCs/>
          <w:sz w:val="22"/>
          <w:szCs w:val="22"/>
        </w:rPr>
      </w:pPr>
      <w:r w:rsidRPr="00B615F7">
        <w:rPr>
          <w:rFonts w:ascii="Arial" w:hAnsi="Arial" w:cs="Arial"/>
          <w:b/>
          <w:bCs/>
          <w:sz w:val="22"/>
          <w:szCs w:val="22"/>
        </w:rPr>
        <w:t xml:space="preserve">Finalidade da Seleção: </w:t>
      </w:r>
      <w:r w:rsidRPr="00B615F7">
        <w:rPr>
          <w:rFonts w:ascii="Arial" w:hAnsi="Arial" w:cs="Arial"/>
          <w:bCs/>
          <w:color w:val="808080" w:themeColor="background1" w:themeShade="80"/>
          <w:sz w:val="22"/>
          <w:szCs w:val="22"/>
        </w:rPr>
        <w:t>[registrar finalidade]</w:t>
      </w:r>
      <w:r w:rsidRPr="00B615F7">
        <w:rPr>
          <w:rFonts w:ascii="Arial" w:hAnsi="Arial" w:cs="Arial"/>
          <w:b/>
          <w:bCs/>
          <w:sz w:val="22"/>
          <w:szCs w:val="22"/>
        </w:rPr>
        <w:t xml:space="preserve"> </w:t>
      </w:r>
    </w:p>
    <w:p w14:paraId="4E06F70D" w14:textId="77777777" w:rsidR="00701B6A" w:rsidRPr="00B615F7" w:rsidRDefault="00701B6A" w:rsidP="00701B6A">
      <w:pPr>
        <w:jc w:val="both"/>
        <w:rPr>
          <w:rFonts w:ascii="Arial" w:hAnsi="Arial" w:cs="Arial"/>
          <w:sz w:val="22"/>
          <w:szCs w:val="22"/>
        </w:rPr>
      </w:pPr>
    </w:p>
    <w:p w14:paraId="7C409CFD" w14:textId="77777777" w:rsidR="00701B6A" w:rsidRPr="00B615F7" w:rsidRDefault="00701B6A" w:rsidP="00701B6A">
      <w:pPr>
        <w:jc w:val="both"/>
        <w:rPr>
          <w:rFonts w:ascii="Arial" w:hAnsi="Arial" w:cs="Arial"/>
          <w:sz w:val="22"/>
          <w:szCs w:val="22"/>
        </w:rPr>
      </w:pPr>
    </w:p>
    <w:p w14:paraId="55D38BFF" w14:textId="77777777" w:rsidR="00701B6A" w:rsidRPr="00B615F7" w:rsidRDefault="00701B6A" w:rsidP="00701B6A">
      <w:pPr>
        <w:pStyle w:val="PargrafodaLista"/>
        <w:ind w:left="15"/>
        <w:jc w:val="both"/>
        <w:rPr>
          <w:rFonts w:ascii="Arial" w:hAnsi="Arial" w:cs="Arial"/>
          <w:sz w:val="22"/>
          <w:szCs w:val="22"/>
        </w:rPr>
      </w:pPr>
      <w:r w:rsidRPr="00B615F7">
        <w:rPr>
          <w:rFonts w:ascii="Arial" w:hAnsi="Arial" w:cs="Arial"/>
          <w:sz w:val="22"/>
          <w:szCs w:val="22"/>
        </w:rPr>
        <w:t>A. IDENTIFICAÇÃO DA OSC:</w:t>
      </w:r>
    </w:p>
    <w:p w14:paraId="2FAE99AB" w14:textId="77777777" w:rsidR="00701B6A" w:rsidRPr="00B615F7" w:rsidRDefault="00701B6A" w:rsidP="00701B6A">
      <w:pPr>
        <w:jc w:val="both"/>
        <w:rPr>
          <w:rFonts w:ascii="Arial" w:hAnsi="Arial" w:cs="Arial"/>
          <w:sz w:val="22"/>
          <w:szCs w:val="22"/>
        </w:rPr>
      </w:pPr>
    </w:p>
    <w:p w14:paraId="5849FB67" w14:textId="77777777" w:rsidR="00701B6A" w:rsidRPr="00B615F7" w:rsidRDefault="00701B6A" w:rsidP="00701B6A">
      <w:pPr>
        <w:jc w:val="both"/>
        <w:rPr>
          <w:rFonts w:ascii="Arial" w:hAnsi="Arial" w:cs="Arial"/>
          <w:sz w:val="22"/>
          <w:szCs w:val="22"/>
        </w:rPr>
      </w:pPr>
      <w:r w:rsidRPr="00B615F7">
        <w:rPr>
          <w:rFonts w:ascii="Arial" w:hAnsi="Arial" w:cs="Arial"/>
          <w:sz w:val="22"/>
          <w:szCs w:val="22"/>
        </w:rPr>
        <w:t>Dados da OSC</w:t>
      </w:r>
    </w:p>
    <w:p w14:paraId="293E86CB" w14:textId="77777777" w:rsidR="00701B6A" w:rsidRPr="00B615F7" w:rsidRDefault="00701B6A" w:rsidP="00701B6A">
      <w:pPr>
        <w:jc w:val="both"/>
        <w:rPr>
          <w:rFonts w:ascii="Arial" w:hAnsi="Arial" w:cs="Arial"/>
          <w:sz w:val="22"/>
          <w:szCs w:val="22"/>
        </w:rPr>
      </w:pPr>
    </w:p>
    <w:p w14:paraId="5EC5F48F" w14:textId="77777777" w:rsidR="00701B6A" w:rsidRPr="00B615F7" w:rsidRDefault="00701B6A" w:rsidP="00701B6A">
      <w:pPr>
        <w:jc w:val="both"/>
        <w:rPr>
          <w:rFonts w:ascii="Arial" w:hAnsi="Arial" w:cs="Arial"/>
          <w:sz w:val="22"/>
          <w:szCs w:val="22"/>
        </w:rPr>
      </w:pPr>
      <w:r w:rsidRPr="00B615F7">
        <w:rPr>
          <w:rFonts w:ascii="Arial" w:hAnsi="Arial" w:cs="Arial"/>
          <w:sz w:val="22"/>
          <w:szCs w:val="22"/>
        </w:rPr>
        <w:t>Nome da OSC:</w:t>
      </w:r>
    </w:p>
    <w:p w14:paraId="6B43F17B" w14:textId="77777777" w:rsidR="00701B6A" w:rsidRPr="00B615F7" w:rsidRDefault="00701B6A" w:rsidP="00701B6A">
      <w:pPr>
        <w:jc w:val="both"/>
        <w:rPr>
          <w:rFonts w:ascii="Arial" w:hAnsi="Arial" w:cs="Arial"/>
          <w:sz w:val="22"/>
          <w:szCs w:val="22"/>
        </w:rPr>
      </w:pPr>
      <w:r w:rsidRPr="00B615F7">
        <w:rPr>
          <w:rFonts w:ascii="Arial" w:hAnsi="Arial" w:cs="Arial"/>
          <w:sz w:val="22"/>
          <w:szCs w:val="22"/>
        </w:rPr>
        <w:t>CNPJ:</w:t>
      </w:r>
    </w:p>
    <w:p w14:paraId="2893EC3A" w14:textId="77777777" w:rsidR="00701B6A" w:rsidRPr="00B615F7" w:rsidRDefault="00701B6A" w:rsidP="00701B6A">
      <w:pPr>
        <w:jc w:val="both"/>
        <w:rPr>
          <w:rFonts w:ascii="Arial" w:hAnsi="Arial" w:cs="Arial"/>
          <w:sz w:val="22"/>
          <w:szCs w:val="22"/>
        </w:rPr>
      </w:pPr>
      <w:r w:rsidRPr="00B615F7">
        <w:rPr>
          <w:rFonts w:ascii="Arial" w:hAnsi="Arial" w:cs="Arial"/>
          <w:sz w:val="22"/>
          <w:szCs w:val="22"/>
        </w:rPr>
        <w:t>Data de Criação:</w:t>
      </w:r>
    </w:p>
    <w:p w14:paraId="4DDA4051" w14:textId="77777777" w:rsidR="00701B6A" w:rsidRPr="00B615F7" w:rsidRDefault="00701B6A" w:rsidP="00701B6A">
      <w:pPr>
        <w:jc w:val="both"/>
        <w:rPr>
          <w:rFonts w:ascii="Arial" w:hAnsi="Arial" w:cs="Arial"/>
          <w:sz w:val="22"/>
          <w:szCs w:val="22"/>
        </w:rPr>
      </w:pPr>
      <w:r w:rsidRPr="00B615F7">
        <w:rPr>
          <w:rFonts w:ascii="Arial" w:hAnsi="Arial" w:cs="Arial"/>
          <w:sz w:val="22"/>
          <w:szCs w:val="22"/>
        </w:rPr>
        <w:t xml:space="preserve">Endereço: </w:t>
      </w:r>
    </w:p>
    <w:p w14:paraId="48E235B2" w14:textId="77777777" w:rsidR="00701B6A" w:rsidRPr="00B615F7" w:rsidRDefault="00701B6A" w:rsidP="00701B6A">
      <w:pPr>
        <w:jc w:val="both"/>
        <w:rPr>
          <w:rFonts w:ascii="Arial" w:hAnsi="Arial" w:cs="Arial"/>
          <w:sz w:val="22"/>
          <w:szCs w:val="22"/>
        </w:rPr>
      </w:pPr>
      <w:r w:rsidRPr="00B615F7">
        <w:rPr>
          <w:rFonts w:ascii="Arial" w:hAnsi="Arial" w:cs="Arial"/>
          <w:sz w:val="22"/>
          <w:szCs w:val="22"/>
        </w:rPr>
        <w:t>Telefone:</w:t>
      </w:r>
    </w:p>
    <w:p w14:paraId="2932D870" w14:textId="77777777" w:rsidR="00701B6A" w:rsidRPr="00B615F7" w:rsidRDefault="00701B6A" w:rsidP="00701B6A">
      <w:pPr>
        <w:jc w:val="both"/>
        <w:rPr>
          <w:rFonts w:ascii="Arial" w:hAnsi="Arial" w:cs="Arial"/>
          <w:sz w:val="22"/>
          <w:szCs w:val="22"/>
        </w:rPr>
      </w:pPr>
      <w:r w:rsidRPr="00B615F7">
        <w:rPr>
          <w:rFonts w:ascii="Arial" w:hAnsi="Arial" w:cs="Arial"/>
          <w:sz w:val="22"/>
          <w:szCs w:val="22"/>
        </w:rPr>
        <w:t>Endereço eletrônico (e-mail):</w:t>
      </w:r>
    </w:p>
    <w:p w14:paraId="1EA6144F" w14:textId="77777777" w:rsidR="00701B6A" w:rsidRPr="00B615F7" w:rsidRDefault="00701B6A" w:rsidP="00701B6A">
      <w:pPr>
        <w:jc w:val="both"/>
        <w:rPr>
          <w:rFonts w:ascii="Arial" w:hAnsi="Arial" w:cs="Arial"/>
          <w:sz w:val="22"/>
          <w:szCs w:val="22"/>
        </w:rPr>
      </w:pPr>
    </w:p>
    <w:p w14:paraId="6465E972" w14:textId="77777777" w:rsidR="00701B6A" w:rsidRPr="00B615F7" w:rsidRDefault="00701B6A" w:rsidP="00701B6A">
      <w:pPr>
        <w:jc w:val="both"/>
        <w:rPr>
          <w:rFonts w:ascii="Arial" w:hAnsi="Arial" w:cs="Arial"/>
          <w:sz w:val="22"/>
          <w:szCs w:val="22"/>
        </w:rPr>
      </w:pPr>
      <w:r w:rsidRPr="00B615F7">
        <w:rPr>
          <w:rFonts w:ascii="Arial" w:hAnsi="Arial" w:cs="Arial"/>
          <w:sz w:val="22"/>
          <w:szCs w:val="22"/>
        </w:rPr>
        <w:t>Dados do Representante Legal</w:t>
      </w:r>
    </w:p>
    <w:p w14:paraId="34B9B6F2" w14:textId="77777777" w:rsidR="00701B6A" w:rsidRPr="00B615F7" w:rsidRDefault="00701B6A" w:rsidP="00701B6A">
      <w:pPr>
        <w:jc w:val="both"/>
        <w:rPr>
          <w:rFonts w:ascii="Arial" w:hAnsi="Arial" w:cs="Arial"/>
          <w:sz w:val="22"/>
          <w:szCs w:val="22"/>
        </w:rPr>
      </w:pPr>
    </w:p>
    <w:p w14:paraId="53AC3768" w14:textId="77777777" w:rsidR="00701B6A" w:rsidRPr="00B615F7" w:rsidRDefault="00701B6A" w:rsidP="00701B6A">
      <w:pPr>
        <w:jc w:val="both"/>
        <w:rPr>
          <w:rFonts w:ascii="Arial" w:hAnsi="Arial" w:cs="Arial"/>
          <w:sz w:val="22"/>
          <w:szCs w:val="22"/>
        </w:rPr>
      </w:pPr>
      <w:r w:rsidRPr="00B615F7">
        <w:rPr>
          <w:rFonts w:ascii="Arial" w:hAnsi="Arial" w:cs="Arial"/>
          <w:sz w:val="22"/>
          <w:szCs w:val="22"/>
        </w:rPr>
        <w:t>Nome:</w:t>
      </w:r>
    </w:p>
    <w:p w14:paraId="10D6744A" w14:textId="77777777" w:rsidR="00701B6A" w:rsidRPr="00B615F7" w:rsidRDefault="00701B6A" w:rsidP="00701B6A">
      <w:pPr>
        <w:jc w:val="both"/>
        <w:rPr>
          <w:rFonts w:ascii="Arial" w:hAnsi="Arial" w:cs="Arial"/>
          <w:sz w:val="22"/>
          <w:szCs w:val="22"/>
        </w:rPr>
      </w:pPr>
      <w:r w:rsidRPr="00B615F7">
        <w:rPr>
          <w:rFonts w:ascii="Arial" w:hAnsi="Arial" w:cs="Arial"/>
          <w:sz w:val="22"/>
          <w:szCs w:val="22"/>
        </w:rPr>
        <w:t>Endereço:</w:t>
      </w:r>
    </w:p>
    <w:p w14:paraId="0E37F6C1" w14:textId="77777777" w:rsidR="00701B6A" w:rsidRPr="00B615F7" w:rsidRDefault="00701B6A" w:rsidP="00701B6A">
      <w:pPr>
        <w:jc w:val="both"/>
        <w:rPr>
          <w:rFonts w:ascii="Arial" w:hAnsi="Arial" w:cs="Arial"/>
          <w:sz w:val="22"/>
          <w:szCs w:val="22"/>
        </w:rPr>
      </w:pPr>
      <w:r w:rsidRPr="00B615F7">
        <w:rPr>
          <w:rFonts w:ascii="Arial" w:hAnsi="Arial" w:cs="Arial"/>
          <w:sz w:val="22"/>
          <w:szCs w:val="22"/>
        </w:rPr>
        <w:t>Endereço eletrônico (e-mail):</w:t>
      </w:r>
    </w:p>
    <w:p w14:paraId="1402029D" w14:textId="77777777" w:rsidR="00701B6A" w:rsidRPr="00B615F7" w:rsidRDefault="00701B6A" w:rsidP="00701B6A">
      <w:pPr>
        <w:jc w:val="both"/>
        <w:rPr>
          <w:rFonts w:ascii="Arial" w:hAnsi="Arial" w:cs="Arial"/>
          <w:sz w:val="22"/>
          <w:szCs w:val="22"/>
        </w:rPr>
      </w:pPr>
      <w:r w:rsidRPr="00B615F7">
        <w:rPr>
          <w:rFonts w:ascii="Arial" w:hAnsi="Arial" w:cs="Arial"/>
          <w:sz w:val="22"/>
          <w:szCs w:val="22"/>
        </w:rPr>
        <w:t>RG/Órgão expedidor/UF:</w:t>
      </w:r>
    </w:p>
    <w:p w14:paraId="2C2AF2DD" w14:textId="77777777" w:rsidR="00476B59" w:rsidRPr="00B615F7" w:rsidRDefault="00701B6A" w:rsidP="00701B6A">
      <w:pPr>
        <w:jc w:val="both"/>
        <w:rPr>
          <w:rFonts w:ascii="Arial" w:hAnsi="Arial" w:cs="Arial"/>
          <w:sz w:val="22"/>
          <w:szCs w:val="22"/>
        </w:rPr>
      </w:pPr>
      <w:r w:rsidRPr="00B615F7">
        <w:rPr>
          <w:rFonts w:ascii="Arial" w:hAnsi="Arial" w:cs="Arial"/>
          <w:sz w:val="22"/>
          <w:szCs w:val="22"/>
        </w:rPr>
        <w:t>CPF:</w:t>
      </w:r>
    </w:p>
    <w:p w14:paraId="06B3DA1C" w14:textId="77777777" w:rsidR="00476B59" w:rsidRPr="00B615F7" w:rsidRDefault="00476B59" w:rsidP="0088059C">
      <w:pPr>
        <w:jc w:val="both"/>
        <w:rPr>
          <w:rFonts w:ascii="Arial" w:hAnsi="Arial" w:cs="Arial"/>
          <w:sz w:val="22"/>
          <w:szCs w:val="22"/>
        </w:rPr>
      </w:pPr>
    </w:p>
    <w:p w14:paraId="3CC32523" w14:textId="77777777" w:rsidR="00B615F7" w:rsidRPr="00B615F7" w:rsidRDefault="00B615F7" w:rsidP="002F1A50">
      <w:pPr>
        <w:pStyle w:val="PargrafodaLista"/>
        <w:ind w:left="15"/>
        <w:jc w:val="both"/>
        <w:rPr>
          <w:rFonts w:ascii="Arial" w:hAnsi="Arial" w:cs="Arial"/>
          <w:sz w:val="22"/>
          <w:szCs w:val="22"/>
        </w:rPr>
      </w:pPr>
    </w:p>
    <w:p w14:paraId="257475B3" w14:textId="77777777" w:rsidR="002F1A50" w:rsidRPr="00B615F7" w:rsidRDefault="002F1A50" w:rsidP="002F1A50">
      <w:pPr>
        <w:pStyle w:val="PargrafodaLista"/>
        <w:ind w:left="15"/>
        <w:jc w:val="both"/>
        <w:rPr>
          <w:rFonts w:ascii="Arial" w:hAnsi="Arial" w:cs="Arial"/>
          <w:sz w:val="22"/>
          <w:szCs w:val="22"/>
        </w:rPr>
      </w:pPr>
      <w:r w:rsidRPr="00B615F7">
        <w:rPr>
          <w:rFonts w:ascii="Arial" w:hAnsi="Arial" w:cs="Arial"/>
          <w:sz w:val="22"/>
          <w:szCs w:val="22"/>
        </w:rPr>
        <w:t>B. OBJETO DA PARCERIA</w:t>
      </w:r>
    </w:p>
    <w:p w14:paraId="7FD42087" w14:textId="77777777" w:rsidR="002F1A50" w:rsidRPr="00B615F7" w:rsidRDefault="002F1A50" w:rsidP="002F1A50">
      <w:pPr>
        <w:jc w:val="both"/>
        <w:rPr>
          <w:rFonts w:ascii="Arial" w:hAnsi="Arial" w:cs="Arial"/>
          <w:sz w:val="22"/>
          <w:szCs w:val="22"/>
        </w:rPr>
      </w:pPr>
    </w:p>
    <w:p w14:paraId="07F0C658" w14:textId="77777777" w:rsidR="002F1A50" w:rsidRPr="00B615F7" w:rsidRDefault="002F1A50" w:rsidP="002F1A50">
      <w:pPr>
        <w:jc w:val="both"/>
        <w:rPr>
          <w:rFonts w:ascii="Arial" w:hAnsi="Arial" w:cs="Arial"/>
          <w:color w:val="808080" w:themeColor="background1" w:themeShade="80"/>
          <w:sz w:val="22"/>
          <w:szCs w:val="22"/>
        </w:rPr>
      </w:pPr>
      <w:r w:rsidRPr="00B615F7">
        <w:rPr>
          <w:rFonts w:ascii="Arial" w:hAnsi="Arial" w:cs="Arial"/>
          <w:color w:val="808080" w:themeColor="background1" w:themeShade="80"/>
          <w:sz w:val="22"/>
          <w:szCs w:val="22"/>
        </w:rPr>
        <w:t>[Nome do projeto ou atividade a ser executado por meio da parceria e sua vinculação com o Plano Plurianual (PPA), descrevendo o Programa, Compromisso, Meta e Iniciativa, em conformidade com o Termo de Referência]</w:t>
      </w:r>
    </w:p>
    <w:p w14:paraId="3AF5D5A4" w14:textId="77777777" w:rsidR="002F1A50" w:rsidRPr="00B615F7" w:rsidRDefault="002F1A50" w:rsidP="002F1A50">
      <w:pPr>
        <w:jc w:val="both"/>
        <w:rPr>
          <w:rFonts w:ascii="Arial" w:hAnsi="Arial" w:cs="Arial"/>
          <w:sz w:val="22"/>
          <w:szCs w:val="22"/>
        </w:rPr>
      </w:pPr>
    </w:p>
    <w:p w14:paraId="0411CCD9" w14:textId="77777777" w:rsidR="002F1A50" w:rsidRPr="00B615F7" w:rsidRDefault="002F1A50" w:rsidP="002F1A50">
      <w:pPr>
        <w:jc w:val="both"/>
        <w:rPr>
          <w:rFonts w:ascii="Arial" w:hAnsi="Arial" w:cs="Arial"/>
          <w:sz w:val="22"/>
          <w:szCs w:val="22"/>
        </w:rPr>
      </w:pPr>
    </w:p>
    <w:p w14:paraId="39EC5342" w14:textId="77777777" w:rsidR="002F1A50" w:rsidRPr="00B615F7" w:rsidRDefault="002F1A50" w:rsidP="002F1A50">
      <w:pPr>
        <w:pStyle w:val="PargrafodaLista"/>
        <w:ind w:left="15"/>
        <w:jc w:val="both"/>
        <w:rPr>
          <w:rFonts w:ascii="Arial" w:hAnsi="Arial" w:cs="Arial"/>
          <w:sz w:val="22"/>
          <w:szCs w:val="22"/>
        </w:rPr>
      </w:pPr>
      <w:r w:rsidRPr="00B615F7">
        <w:rPr>
          <w:rFonts w:ascii="Arial" w:hAnsi="Arial" w:cs="Arial"/>
          <w:sz w:val="22"/>
          <w:szCs w:val="22"/>
        </w:rPr>
        <w:t>C. OBJETIVO DA PARCERIA</w:t>
      </w:r>
    </w:p>
    <w:p w14:paraId="3A42EE2F" w14:textId="77777777" w:rsidR="002F1A50" w:rsidRPr="00B615F7" w:rsidRDefault="002F1A50" w:rsidP="002F1A50">
      <w:pPr>
        <w:jc w:val="both"/>
        <w:rPr>
          <w:rFonts w:ascii="Arial" w:hAnsi="Arial" w:cs="Arial"/>
          <w:sz w:val="22"/>
          <w:szCs w:val="22"/>
        </w:rPr>
      </w:pPr>
    </w:p>
    <w:p w14:paraId="34B8476F" w14:textId="77777777" w:rsidR="002F1A50" w:rsidRPr="00D1624A" w:rsidRDefault="002F1A50" w:rsidP="002F1A50">
      <w:pPr>
        <w:jc w:val="both"/>
        <w:rPr>
          <w:rFonts w:ascii="Arial" w:hAnsi="Arial" w:cs="Arial"/>
          <w:color w:val="808080" w:themeColor="background1" w:themeShade="80"/>
          <w:sz w:val="22"/>
          <w:szCs w:val="22"/>
        </w:rPr>
      </w:pPr>
      <w:r w:rsidRPr="00D1624A">
        <w:rPr>
          <w:rFonts w:ascii="Arial" w:hAnsi="Arial" w:cs="Arial"/>
          <w:color w:val="808080" w:themeColor="background1" w:themeShade="80"/>
          <w:sz w:val="22"/>
          <w:szCs w:val="22"/>
        </w:rPr>
        <w:t>[Demonstrar a mudança na realidade que o projeto ou atividade pretende contribuir, ou seja, a resposta ao principal problema apontado.]</w:t>
      </w:r>
    </w:p>
    <w:p w14:paraId="1C99364F" w14:textId="77777777" w:rsidR="002F1A50" w:rsidRPr="00D1624A" w:rsidRDefault="002F1A50" w:rsidP="00D1624A">
      <w:pPr>
        <w:jc w:val="both"/>
        <w:rPr>
          <w:rFonts w:ascii="Arial" w:hAnsi="Arial" w:cs="Arial"/>
          <w:sz w:val="22"/>
          <w:szCs w:val="22"/>
        </w:rPr>
      </w:pPr>
    </w:p>
    <w:p w14:paraId="3CC52507" w14:textId="77777777" w:rsidR="001E225F" w:rsidRPr="00B615F7" w:rsidRDefault="001E225F" w:rsidP="002F1A50">
      <w:pPr>
        <w:jc w:val="both"/>
        <w:rPr>
          <w:rFonts w:ascii="Arial" w:hAnsi="Arial" w:cs="Arial"/>
          <w:sz w:val="22"/>
          <w:szCs w:val="22"/>
        </w:rPr>
      </w:pPr>
    </w:p>
    <w:p w14:paraId="722A5D73" w14:textId="77777777" w:rsidR="001E225F" w:rsidRPr="00D1624A" w:rsidRDefault="001E225F" w:rsidP="00CF6700">
      <w:pPr>
        <w:pBdr>
          <w:top w:val="single" w:sz="4" w:space="1" w:color="auto"/>
          <w:left w:val="single" w:sz="4" w:space="4" w:color="auto"/>
          <w:bottom w:val="single" w:sz="4" w:space="1" w:color="auto"/>
          <w:right w:val="single" w:sz="4" w:space="4" w:color="auto"/>
        </w:pBdr>
        <w:jc w:val="both"/>
        <w:rPr>
          <w:rFonts w:ascii="Arial" w:hAnsi="Arial" w:cs="Arial"/>
          <w:sz w:val="18"/>
          <w:szCs w:val="22"/>
        </w:rPr>
      </w:pPr>
      <w:r w:rsidRPr="00D1624A">
        <w:rPr>
          <w:rFonts w:ascii="Arial" w:hAnsi="Arial" w:cs="Arial"/>
          <w:b/>
          <w:sz w:val="18"/>
          <w:szCs w:val="22"/>
          <w:highlight w:val="yellow"/>
        </w:rPr>
        <w:t>Nota</w:t>
      </w:r>
      <w:r w:rsidRPr="00D1624A">
        <w:rPr>
          <w:rFonts w:ascii="Arial" w:hAnsi="Arial" w:cs="Arial"/>
          <w:sz w:val="18"/>
          <w:szCs w:val="22"/>
          <w:highlight w:val="yellow"/>
        </w:rPr>
        <w:t>: O plano de trabalho, quando envolver construções ou reformas, deverá ser acrescido do projeto próprio, aprovado pelos órgãos competentes, acompanhado de cronograma físico-financeiro da obra (§</w:t>
      </w:r>
      <w:r w:rsidR="00D1624A">
        <w:rPr>
          <w:rFonts w:ascii="Arial" w:hAnsi="Arial" w:cs="Arial"/>
          <w:sz w:val="18"/>
          <w:szCs w:val="22"/>
          <w:highlight w:val="yellow"/>
        </w:rPr>
        <w:t xml:space="preserve"> </w:t>
      </w:r>
      <w:r w:rsidRPr="00D1624A">
        <w:rPr>
          <w:rFonts w:ascii="Arial" w:hAnsi="Arial" w:cs="Arial"/>
          <w:sz w:val="18"/>
          <w:szCs w:val="22"/>
          <w:highlight w:val="yellow"/>
        </w:rPr>
        <w:t>5º, do art. 11, do Decreto Estadual nº. 17.091/2016).</w:t>
      </w:r>
    </w:p>
    <w:p w14:paraId="5E4FF1CC" w14:textId="77777777" w:rsidR="00476B59" w:rsidRPr="00B615F7" w:rsidRDefault="00476B59" w:rsidP="00476B59">
      <w:pPr>
        <w:jc w:val="both"/>
        <w:rPr>
          <w:rFonts w:ascii="Arial" w:hAnsi="Arial" w:cs="Arial"/>
          <w:sz w:val="22"/>
          <w:szCs w:val="22"/>
        </w:rPr>
      </w:pPr>
    </w:p>
    <w:p w14:paraId="3BFC040A" w14:textId="77777777" w:rsidR="009F6847" w:rsidRPr="00B615F7" w:rsidRDefault="00D1624A" w:rsidP="00D1624A">
      <w:pPr>
        <w:pStyle w:val="PargrafodaLista"/>
        <w:ind w:left="0"/>
        <w:jc w:val="both"/>
        <w:rPr>
          <w:rFonts w:ascii="Arial" w:hAnsi="Arial" w:cs="Arial"/>
          <w:sz w:val="22"/>
          <w:szCs w:val="22"/>
        </w:rPr>
      </w:pPr>
      <w:r>
        <w:rPr>
          <w:rFonts w:ascii="Arial" w:hAnsi="Arial" w:cs="Arial"/>
          <w:sz w:val="22"/>
          <w:szCs w:val="22"/>
        </w:rPr>
        <w:t xml:space="preserve">D. </w:t>
      </w:r>
      <w:r w:rsidR="009F6847" w:rsidRPr="00B615F7">
        <w:rPr>
          <w:rFonts w:ascii="Arial" w:hAnsi="Arial" w:cs="Arial"/>
          <w:sz w:val="22"/>
          <w:szCs w:val="22"/>
        </w:rPr>
        <w:t>DESCRIÇÃO DA REALIDADE OBJETO DA PARCERIA E O NEXO COM A ATIVIDADE OU O PROJETO PROPOSTO E METAS A SEREM ATINGIDAS</w:t>
      </w:r>
    </w:p>
    <w:p w14:paraId="4E33C0CF" w14:textId="77777777" w:rsidR="009F6847" w:rsidRPr="00B615F7" w:rsidRDefault="009F6847" w:rsidP="00D1624A">
      <w:pPr>
        <w:ind w:hanging="11"/>
        <w:jc w:val="both"/>
        <w:rPr>
          <w:rFonts w:ascii="Arial" w:hAnsi="Arial" w:cs="Arial"/>
          <w:b/>
          <w:caps/>
          <w:sz w:val="22"/>
          <w:szCs w:val="22"/>
        </w:rPr>
      </w:pPr>
    </w:p>
    <w:p w14:paraId="3278A27C" w14:textId="77777777" w:rsidR="009F6847" w:rsidRPr="00D1624A" w:rsidRDefault="009F6847" w:rsidP="00D1624A">
      <w:pPr>
        <w:pStyle w:val="Recuodecorpodetexto"/>
        <w:snapToGrid w:val="0"/>
        <w:ind w:left="0" w:hanging="11"/>
        <w:rPr>
          <w:rFonts w:ascii="Arial" w:hAnsi="Arial" w:cs="Arial"/>
          <w:bCs/>
          <w:i/>
          <w:color w:val="808080" w:themeColor="background1" w:themeShade="80"/>
          <w:sz w:val="22"/>
          <w:szCs w:val="22"/>
        </w:rPr>
      </w:pPr>
      <w:r w:rsidRPr="00D1624A">
        <w:rPr>
          <w:rFonts w:ascii="Arial" w:hAnsi="Arial" w:cs="Arial"/>
          <w:color w:val="808080" w:themeColor="background1" w:themeShade="80"/>
          <w:sz w:val="22"/>
          <w:szCs w:val="22"/>
        </w:rPr>
        <w:t>[Contextualizar o projeto ou atividade e sua correlação com a política pública consignada no Plano Plurianual – PPA. Descrever a realidade que a parceria pretende modificar, demonstrando o nexo entre a realidade e as ações e metas a serem atingidas. Definir a que se propõe o projeto ou atividade e sua importância.]</w:t>
      </w:r>
    </w:p>
    <w:p w14:paraId="58FE4E5B" w14:textId="77777777" w:rsidR="009F6847" w:rsidRPr="00B615F7" w:rsidRDefault="009F6847" w:rsidP="00D1624A">
      <w:pPr>
        <w:ind w:hanging="11"/>
        <w:jc w:val="both"/>
        <w:rPr>
          <w:rFonts w:ascii="Arial" w:hAnsi="Arial" w:cs="Arial"/>
          <w:b/>
          <w:caps/>
          <w:sz w:val="22"/>
          <w:szCs w:val="22"/>
          <w:lang w:val="pt-PT"/>
        </w:rPr>
      </w:pPr>
    </w:p>
    <w:p w14:paraId="2F10D4B2" w14:textId="77777777" w:rsidR="009F6847" w:rsidRPr="00B615F7" w:rsidRDefault="009F6847" w:rsidP="00D1624A">
      <w:pPr>
        <w:pStyle w:val="PargrafodaLista"/>
        <w:ind w:left="0" w:hanging="11"/>
        <w:jc w:val="both"/>
        <w:rPr>
          <w:rFonts w:ascii="Arial" w:hAnsi="Arial" w:cs="Arial"/>
          <w:sz w:val="22"/>
          <w:szCs w:val="22"/>
        </w:rPr>
      </w:pPr>
    </w:p>
    <w:p w14:paraId="33BC9020" w14:textId="77777777" w:rsidR="009F6847" w:rsidRPr="00B615F7" w:rsidRDefault="00D1624A" w:rsidP="00D1624A">
      <w:pPr>
        <w:pStyle w:val="PargrafodaLista"/>
        <w:ind w:left="0"/>
        <w:jc w:val="both"/>
        <w:rPr>
          <w:rFonts w:ascii="Arial" w:hAnsi="Arial" w:cs="Arial"/>
          <w:sz w:val="22"/>
          <w:szCs w:val="22"/>
        </w:rPr>
      </w:pPr>
      <w:r>
        <w:rPr>
          <w:rFonts w:ascii="Arial" w:hAnsi="Arial" w:cs="Arial"/>
          <w:sz w:val="22"/>
          <w:szCs w:val="22"/>
        </w:rPr>
        <w:t xml:space="preserve">E. </w:t>
      </w:r>
      <w:r w:rsidR="009F6847" w:rsidRPr="00B615F7">
        <w:rPr>
          <w:rFonts w:ascii="Arial" w:hAnsi="Arial" w:cs="Arial"/>
          <w:sz w:val="22"/>
          <w:szCs w:val="22"/>
        </w:rPr>
        <w:t>DESCRIÇÃO DAS AÇÕES E DAS METAS</w:t>
      </w:r>
    </w:p>
    <w:p w14:paraId="63F1DED5" w14:textId="77777777" w:rsidR="009F6847" w:rsidRPr="00B615F7" w:rsidRDefault="009F6847" w:rsidP="009F6847">
      <w:pPr>
        <w:pStyle w:val="PargrafodaLista"/>
        <w:jc w:val="both"/>
        <w:rPr>
          <w:rFonts w:ascii="Arial" w:hAnsi="Arial" w:cs="Arial"/>
          <w:sz w:val="22"/>
          <w:szCs w:val="22"/>
        </w:rPr>
      </w:pPr>
    </w:p>
    <w:p w14:paraId="50FE8EF5" w14:textId="77777777" w:rsidR="009F6847" w:rsidRPr="00182959" w:rsidRDefault="009F6847" w:rsidP="009F6847">
      <w:pPr>
        <w:pStyle w:val="Recuodecorpodetexto"/>
        <w:snapToGrid w:val="0"/>
        <w:ind w:left="0"/>
        <w:rPr>
          <w:rFonts w:ascii="Arial" w:hAnsi="Arial" w:cs="Arial"/>
          <w:bCs/>
          <w:i/>
          <w:color w:val="808080" w:themeColor="background1" w:themeShade="80"/>
          <w:sz w:val="22"/>
          <w:szCs w:val="22"/>
        </w:rPr>
      </w:pPr>
      <w:r w:rsidRPr="00182959">
        <w:rPr>
          <w:rFonts w:ascii="Arial" w:hAnsi="Arial" w:cs="Arial"/>
          <w:color w:val="808080" w:themeColor="background1" w:themeShade="80"/>
          <w:sz w:val="22"/>
          <w:szCs w:val="22"/>
        </w:rPr>
        <w:t>[Preencher este item em conformidade com as informações do Anexo 4]</w:t>
      </w:r>
    </w:p>
    <w:p w14:paraId="50BF3754" w14:textId="77777777" w:rsidR="001E225F" w:rsidRPr="00B615F7" w:rsidRDefault="001E225F" w:rsidP="00476B59">
      <w:pPr>
        <w:jc w:val="both"/>
        <w:rPr>
          <w:rFonts w:ascii="Arial" w:hAnsi="Arial" w:cs="Arial"/>
          <w:sz w:val="22"/>
          <w:szCs w:val="22"/>
        </w:rPr>
      </w:pPr>
    </w:p>
    <w:p w14:paraId="52BA61B0" w14:textId="77777777" w:rsidR="001E225F" w:rsidRPr="00B615F7" w:rsidRDefault="001E225F" w:rsidP="00476B59">
      <w:pPr>
        <w:jc w:val="both"/>
        <w:rPr>
          <w:rFonts w:ascii="Arial" w:hAnsi="Arial" w:cs="Arial"/>
          <w:sz w:val="22"/>
          <w:szCs w:val="22"/>
        </w:rPr>
      </w:pPr>
    </w:p>
    <w:p w14:paraId="5342846A" w14:textId="77777777" w:rsidR="00476B59" w:rsidRPr="00B615F7" w:rsidRDefault="009F6847" w:rsidP="009F6847">
      <w:pPr>
        <w:jc w:val="both"/>
        <w:rPr>
          <w:rFonts w:ascii="Arial" w:hAnsi="Arial" w:cs="Arial"/>
          <w:sz w:val="22"/>
          <w:szCs w:val="22"/>
        </w:rPr>
      </w:pPr>
      <w:r w:rsidRPr="00B615F7">
        <w:rPr>
          <w:rFonts w:ascii="Arial" w:hAnsi="Arial" w:cs="Arial"/>
          <w:sz w:val="22"/>
          <w:szCs w:val="22"/>
        </w:rPr>
        <w:t xml:space="preserve">E.1 </w:t>
      </w:r>
      <w:r w:rsidR="00476B59" w:rsidRPr="00B615F7">
        <w:rPr>
          <w:rFonts w:ascii="Arial" w:hAnsi="Arial" w:cs="Arial"/>
          <w:sz w:val="22"/>
          <w:szCs w:val="22"/>
        </w:rPr>
        <w:t>AÇÕES</w:t>
      </w:r>
    </w:p>
    <w:p w14:paraId="39DEAA6E" w14:textId="77777777" w:rsidR="00476B59" w:rsidRPr="00B615F7" w:rsidRDefault="00476B59" w:rsidP="00476B59">
      <w:pPr>
        <w:jc w:val="both"/>
        <w:rPr>
          <w:rFonts w:ascii="Arial" w:hAnsi="Arial" w:cs="Arial"/>
          <w:sz w:val="22"/>
          <w:szCs w:val="22"/>
        </w:rPr>
      </w:pPr>
    </w:p>
    <w:p w14:paraId="2E3D0239" w14:textId="77777777" w:rsidR="00476B59" w:rsidRPr="00B615F7" w:rsidRDefault="00476B59" w:rsidP="00476B59">
      <w:pPr>
        <w:jc w:val="both"/>
        <w:rPr>
          <w:rFonts w:ascii="Arial" w:hAnsi="Arial" w:cs="Arial"/>
          <w:sz w:val="22"/>
          <w:szCs w:val="22"/>
        </w:rPr>
      </w:pPr>
      <w:r w:rsidRPr="00B615F7">
        <w:rPr>
          <w:rFonts w:ascii="Arial" w:hAnsi="Arial" w:cs="Arial"/>
          <w:sz w:val="22"/>
          <w:szCs w:val="22"/>
        </w:rPr>
        <w:t>As ações necessárias para o alcance do objetivo da parceria são:</w:t>
      </w:r>
    </w:p>
    <w:p w14:paraId="758B0A63" w14:textId="77777777" w:rsidR="00476B59" w:rsidRPr="00B615F7" w:rsidRDefault="00476B59" w:rsidP="00476B59">
      <w:pPr>
        <w:jc w:val="both"/>
        <w:rPr>
          <w:rFonts w:ascii="Arial" w:hAnsi="Arial" w:cs="Arial"/>
          <w:sz w:val="22"/>
          <w:szCs w:val="22"/>
        </w:rPr>
      </w:pPr>
    </w:p>
    <w:tbl>
      <w:tblPr>
        <w:tblpPr w:leftFromText="141" w:rightFromText="141" w:vertAnchor="text" w:horzAnchor="margin" w:tblpY="149"/>
        <w:tblW w:w="5000" w:type="pct"/>
        <w:tblBorders>
          <w:top w:val="single" w:sz="4" w:space="0" w:color="auto"/>
          <w:bottom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1"/>
      </w:tblGrid>
      <w:tr w:rsidR="00476B59" w:rsidRPr="00B615F7" w14:paraId="7C13A047" w14:textId="77777777" w:rsidTr="006A5078">
        <w:trPr>
          <w:trHeight w:val="281"/>
          <w:tblHeader/>
        </w:trPr>
        <w:tc>
          <w:tcPr>
            <w:tcW w:w="5000" w:type="pct"/>
            <w:tcBorders>
              <w:bottom w:val="single" w:sz="4" w:space="0" w:color="auto"/>
            </w:tcBorders>
            <w:shd w:val="pct10" w:color="auto" w:fill="FFFFFF"/>
            <w:vAlign w:val="center"/>
          </w:tcPr>
          <w:p w14:paraId="721A7551" w14:textId="77777777" w:rsidR="00476B59" w:rsidRPr="00D1624A" w:rsidRDefault="00476B59" w:rsidP="006A5078">
            <w:pPr>
              <w:jc w:val="both"/>
              <w:rPr>
                <w:rFonts w:ascii="Arial" w:hAnsi="Arial" w:cs="Arial"/>
                <w:sz w:val="18"/>
              </w:rPr>
            </w:pPr>
            <w:r w:rsidRPr="00D1624A">
              <w:rPr>
                <w:rFonts w:ascii="Arial" w:hAnsi="Arial" w:cs="Arial"/>
                <w:sz w:val="18"/>
                <w:szCs w:val="22"/>
              </w:rPr>
              <w:t>Ações</w:t>
            </w:r>
          </w:p>
        </w:tc>
      </w:tr>
      <w:tr w:rsidR="00476B59" w:rsidRPr="00B615F7" w14:paraId="415C6BD5" w14:textId="77777777" w:rsidTr="006A5078">
        <w:trPr>
          <w:trHeight w:val="226"/>
          <w:tblHeader/>
        </w:trPr>
        <w:tc>
          <w:tcPr>
            <w:tcW w:w="5000" w:type="pct"/>
            <w:shd w:val="clear" w:color="auto" w:fill="FFFFFF"/>
            <w:vAlign w:val="center"/>
          </w:tcPr>
          <w:p w14:paraId="17F8CDBD" w14:textId="77777777" w:rsidR="00476B59" w:rsidRPr="00D1624A" w:rsidRDefault="00476B59" w:rsidP="006A5078">
            <w:pPr>
              <w:jc w:val="both"/>
              <w:rPr>
                <w:rFonts w:ascii="Arial" w:hAnsi="Arial" w:cs="Arial"/>
                <w:sz w:val="18"/>
              </w:rPr>
            </w:pPr>
            <w:r w:rsidRPr="00D1624A">
              <w:rPr>
                <w:rFonts w:ascii="Arial" w:hAnsi="Arial" w:cs="Arial"/>
                <w:sz w:val="18"/>
                <w:szCs w:val="22"/>
              </w:rPr>
              <w:t xml:space="preserve">Ação 1.______ </w:t>
            </w:r>
          </w:p>
          <w:p w14:paraId="3EF98E92" w14:textId="77777777" w:rsidR="00476B59" w:rsidRPr="00D1624A" w:rsidRDefault="00476B59" w:rsidP="006A5078">
            <w:pPr>
              <w:jc w:val="both"/>
              <w:rPr>
                <w:rFonts w:ascii="Arial" w:hAnsi="Arial" w:cs="Arial"/>
                <w:sz w:val="18"/>
              </w:rPr>
            </w:pPr>
          </w:p>
          <w:p w14:paraId="06DF58C0" w14:textId="77777777" w:rsidR="00476B59" w:rsidRPr="00D1624A" w:rsidRDefault="00476B59" w:rsidP="006A5078">
            <w:pPr>
              <w:jc w:val="both"/>
              <w:rPr>
                <w:rFonts w:ascii="Arial" w:hAnsi="Arial" w:cs="Arial"/>
                <w:sz w:val="18"/>
              </w:rPr>
            </w:pPr>
          </w:p>
        </w:tc>
      </w:tr>
      <w:tr w:rsidR="00476B59" w:rsidRPr="00B615F7" w14:paraId="7F797D48" w14:textId="77777777" w:rsidTr="006A5078">
        <w:trPr>
          <w:trHeight w:val="216"/>
          <w:tblHeader/>
        </w:trPr>
        <w:tc>
          <w:tcPr>
            <w:tcW w:w="5000" w:type="pct"/>
            <w:shd w:val="clear" w:color="auto" w:fill="FFFFFF"/>
            <w:vAlign w:val="center"/>
          </w:tcPr>
          <w:p w14:paraId="11A1990F" w14:textId="77777777" w:rsidR="00476B59" w:rsidRPr="00D1624A" w:rsidRDefault="00476B59" w:rsidP="006A5078">
            <w:pPr>
              <w:jc w:val="both"/>
              <w:rPr>
                <w:rFonts w:ascii="Arial" w:hAnsi="Arial" w:cs="Arial"/>
                <w:sz w:val="18"/>
              </w:rPr>
            </w:pPr>
            <w:r w:rsidRPr="00D1624A">
              <w:rPr>
                <w:rFonts w:ascii="Arial" w:hAnsi="Arial" w:cs="Arial"/>
                <w:sz w:val="18"/>
                <w:szCs w:val="22"/>
              </w:rPr>
              <w:t xml:space="preserve">Critério de Aceitação: </w:t>
            </w:r>
          </w:p>
        </w:tc>
      </w:tr>
      <w:tr w:rsidR="00476B59" w:rsidRPr="00B615F7" w14:paraId="055E827C" w14:textId="77777777" w:rsidTr="006A5078">
        <w:trPr>
          <w:trHeight w:val="404"/>
        </w:trPr>
        <w:tc>
          <w:tcPr>
            <w:tcW w:w="5000" w:type="pct"/>
          </w:tcPr>
          <w:p w14:paraId="72C83322" w14:textId="77777777" w:rsidR="00476B59" w:rsidRPr="00D1624A" w:rsidRDefault="00476B59" w:rsidP="006A5078">
            <w:pPr>
              <w:jc w:val="both"/>
              <w:rPr>
                <w:rFonts w:ascii="Arial" w:hAnsi="Arial" w:cs="Arial"/>
                <w:sz w:val="18"/>
              </w:rPr>
            </w:pPr>
          </w:p>
        </w:tc>
      </w:tr>
    </w:tbl>
    <w:p w14:paraId="15C08E84" w14:textId="77777777" w:rsidR="00476B59" w:rsidRPr="00B615F7" w:rsidRDefault="00476B59" w:rsidP="00476B59">
      <w:pPr>
        <w:jc w:val="both"/>
        <w:rPr>
          <w:rFonts w:ascii="Arial" w:hAnsi="Arial" w:cs="Arial"/>
          <w:sz w:val="22"/>
          <w:szCs w:val="22"/>
        </w:rPr>
      </w:pPr>
    </w:p>
    <w:p w14:paraId="17280BAA" w14:textId="77777777" w:rsidR="00476B59" w:rsidRPr="00B615F7" w:rsidRDefault="009F6847" w:rsidP="009F6847">
      <w:pPr>
        <w:jc w:val="both"/>
        <w:rPr>
          <w:rFonts w:ascii="Arial" w:hAnsi="Arial" w:cs="Arial"/>
          <w:sz w:val="22"/>
          <w:szCs w:val="22"/>
        </w:rPr>
      </w:pPr>
      <w:r w:rsidRPr="00B615F7">
        <w:rPr>
          <w:rFonts w:ascii="Arial" w:hAnsi="Arial" w:cs="Arial"/>
          <w:sz w:val="22"/>
          <w:szCs w:val="22"/>
        </w:rPr>
        <w:t xml:space="preserve">E.2 </w:t>
      </w:r>
      <w:r w:rsidR="00476B59" w:rsidRPr="00B615F7">
        <w:rPr>
          <w:rFonts w:ascii="Arial" w:hAnsi="Arial" w:cs="Arial"/>
          <w:sz w:val="22"/>
          <w:szCs w:val="22"/>
        </w:rPr>
        <w:t>INDICADORES, METAS E PARÂMETROS PARA AVALIAÇÃO DE DESEMPENHO</w:t>
      </w:r>
    </w:p>
    <w:p w14:paraId="76542496" w14:textId="77777777" w:rsidR="00476B59" w:rsidRPr="00B615F7" w:rsidRDefault="00476B59" w:rsidP="00476B59">
      <w:pPr>
        <w:jc w:val="both"/>
        <w:rPr>
          <w:rFonts w:ascii="Arial" w:hAnsi="Arial" w:cs="Arial"/>
          <w:sz w:val="22"/>
          <w:szCs w:val="22"/>
        </w:rPr>
      </w:pPr>
    </w:p>
    <w:p w14:paraId="150C98AA" w14:textId="77777777" w:rsidR="00476B59" w:rsidRPr="00B615F7" w:rsidRDefault="00476B59" w:rsidP="00476B59">
      <w:pPr>
        <w:jc w:val="both"/>
        <w:rPr>
          <w:rFonts w:ascii="Arial" w:hAnsi="Arial" w:cs="Arial"/>
          <w:sz w:val="22"/>
          <w:szCs w:val="22"/>
        </w:rPr>
      </w:pPr>
      <w:r w:rsidRPr="00B615F7">
        <w:rPr>
          <w:rFonts w:ascii="Arial" w:hAnsi="Arial" w:cs="Arial"/>
          <w:sz w:val="22"/>
          <w:szCs w:val="22"/>
        </w:rPr>
        <w:t>Os indicadores dos objetivos e das ações, que podem ser quantitativos e qualitativos, estão associados a metas mensuráveis e evidenciáveis, distribuídas no prazo de validade do instrumento da parceria e os parâmetros de avaliação de desempenho, por sua vez, possibilitam aferir o cumprimento das metas relativas às ações e ao objetivo da parceria.</w:t>
      </w:r>
    </w:p>
    <w:p w14:paraId="1F496323" w14:textId="77777777" w:rsidR="00476B59" w:rsidRPr="00B615F7" w:rsidRDefault="00476B59" w:rsidP="00476B59">
      <w:pPr>
        <w:jc w:val="both"/>
        <w:rPr>
          <w:rFonts w:ascii="Arial" w:hAnsi="Arial" w:cs="Arial"/>
          <w:sz w:val="22"/>
          <w:szCs w:val="22"/>
        </w:rPr>
      </w:pPr>
    </w:p>
    <w:p w14:paraId="5D6D0417" w14:textId="77777777" w:rsidR="00476B59" w:rsidRPr="00B615F7" w:rsidRDefault="00476B59" w:rsidP="00476B59">
      <w:pPr>
        <w:jc w:val="both"/>
        <w:rPr>
          <w:rFonts w:ascii="Arial" w:hAnsi="Arial" w:cs="Arial"/>
          <w:sz w:val="22"/>
          <w:szCs w:val="22"/>
        </w:rPr>
      </w:pPr>
      <w:r w:rsidRPr="00B615F7">
        <w:rPr>
          <w:rFonts w:ascii="Arial" w:hAnsi="Arial" w:cs="Arial"/>
          <w:sz w:val="22"/>
          <w:szCs w:val="22"/>
        </w:rPr>
        <w:t xml:space="preserve">Os indicadores, metas e parâmetros de avaliação de desempenho da parceria estão definidos no quadro abaixo: </w:t>
      </w:r>
    </w:p>
    <w:p w14:paraId="3A42C00C" w14:textId="77777777" w:rsidR="00476B59" w:rsidRPr="00B615F7" w:rsidRDefault="00476B59" w:rsidP="00476B59">
      <w:pPr>
        <w:jc w:val="both"/>
        <w:rPr>
          <w:rFonts w:ascii="Arial" w:hAnsi="Arial" w:cs="Arial"/>
          <w:sz w:val="22"/>
          <w:szCs w:val="22"/>
        </w:rPr>
      </w:pPr>
    </w:p>
    <w:tbl>
      <w:tblPr>
        <w:tblW w:w="9284" w:type="dxa"/>
        <w:tblCellMar>
          <w:left w:w="70" w:type="dxa"/>
          <w:right w:w="70" w:type="dxa"/>
        </w:tblCellMar>
        <w:tblLook w:val="0000" w:firstRow="0" w:lastRow="0" w:firstColumn="0" w:lastColumn="0" w:noHBand="0" w:noVBand="0"/>
      </w:tblPr>
      <w:tblGrid>
        <w:gridCol w:w="594"/>
        <w:gridCol w:w="1192"/>
        <w:gridCol w:w="1350"/>
        <w:gridCol w:w="945"/>
        <w:gridCol w:w="1247"/>
        <w:gridCol w:w="549"/>
        <w:gridCol w:w="549"/>
        <w:gridCol w:w="549"/>
        <w:gridCol w:w="549"/>
        <w:gridCol w:w="549"/>
        <w:gridCol w:w="1211"/>
      </w:tblGrid>
      <w:tr w:rsidR="00476B59" w:rsidRPr="00B615F7" w14:paraId="5EE38A59" w14:textId="77777777" w:rsidTr="00E12A9B">
        <w:trPr>
          <w:trHeight w:val="288"/>
        </w:trPr>
        <w:tc>
          <w:tcPr>
            <w:tcW w:w="9284" w:type="dxa"/>
            <w:gridSpan w:val="11"/>
            <w:tcBorders>
              <w:top w:val="single" w:sz="4" w:space="0" w:color="auto"/>
              <w:left w:val="single" w:sz="4" w:space="0" w:color="auto"/>
              <w:bottom w:val="single" w:sz="4" w:space="0" w:color="auto"/>
              <w:right w:val="single" w:sz="4" w:space="0" w:color="auto"/>
            </w:tcBorders>
            <w:vAlign w:val="center"/>
          </w:tcPr>
          <w:p w14:paraId="2DCE5019" w14:textId="77777777" w:rsidR="00476B59" w:rsidRPr="00D1624A" w:rsidRDefault="00476B59" w:rsidP="006A5078">
            <w:pPr>
              <w:jc w:val="both"/>
              <w:rPr>
                <w:rFonts w:ascii="Arial" w:eastAsiaTheme="minorHAnsi" w:hAnsi="Arial" w:cs="Arial"/>
                <w:sz w:val="18"/>
                <w:szCs w:val="18"/>
              </w:rPr>
            </w:pPr>
            <w:r w:rsidRPr="00D1624A">
              <w:rPr>
                <w:rFonts w:ascii="Arial" w:eastAsiaTheme="minorHAnsi" w:hAnsi="Arial" w:cs="Arial"/>
                <w:sz w:val="18"/>
                <w:szCs w:val="18"/>
              </w:rPr>
              <w:t>QUADRO DE INDICADORES, METAS E PARÂMETROS DE AVALIAÇÃO DE DESEMPENHO</w:t>
            </w:r>
          </w:p>
        </w:tc>
      </w:tr>
      <w:tr w:rsidR="00476B59" w:rsidRPr="00B615F7" w14:paraId="538430CD" w14:textId="77777777" w:rsidTr="00E12A9B">
        <w:trPr>
          <w:trHeight w:val="157"/>
        </w:trPr>
        <w:tc>
          <w:tcPr>
            <w:tcW w:w="598" w:type="dxa"/>
            <w:tcBorders>
              <w:top w:val="single" w:sz="4" w:space="0" w:color="auto"/>
              <w:left w:val="nil"/>
              <w:bottom w:val="single" w:sz="6" w:space="0" w:color="auto"/>
              <w:right w:val="nil"/>
            </w:tcBorders>
          </w:tcPr>
          <w:p w14:paraId="5A3F6C2B" w14:textId="77777777" w:rsidR="00476B59" w:rsidRPr="00D1624A" w:rsidRDefault="00476B59" w:rsidP="006A5078">
            <w:pPr>
              <w:jc w:val="both"/>
              <w:rPr>
                <w:rFonts w:ascii="Arial" w:eastAsiaTheme="minorHAnsi" w:hAnsi="Arial" w:cs="Arial"/>
                <w:sz w:val="18"/>
                <w:szCs w:val="18"/>
              </w:rPr>
            </w:pPr>
          </w:p>
        </w:tc>
        <w:tc>
          <w:tcPr>
            <w:tcW w:w="1222" w:type="dxa"/>
            <w:tcBorders>
              <w:top w:val="single" w:sz="4" w:space="0" w:color="auto"/>
              <w:left w:val="nil"/>
              <w:bottom w:val="single" w:sz="6" w:space="0" w:color="auto"/>
              <w:right w:val="nil"/>
            </w:tcBorders>
          </w:tcPr>
          <w:p w14:paraId="4E25A6C8" w14:textId="77777777" w:rsidR="00476B59" w:rsidRPr="00D1624A" w:rsidRDefault="00476B59" w:rsidP="006A5078">
            <w:pPr>
              <w:jc w:val="both"/>
              <w:rPr>
                <w:rFonts w:ascii="Arial" w:eastAsiaTheme="minorHAnsi" w:hAnsi="Arial" w:cs="Arial"/>
                <w:sz w:val="18"/>
                <w:szCs w:val="18"/>
              </w:rPr>
            </w:pPr>
          </w:p>
        </w:tc>
        <w:tc>
          <w:tcPr>
            <w:tcW w:w="1381" w:type="dxa"/>
            <w:tcBorders>
              <w:top w:val="single" w:sz="4" w:space="0" w:color="auto"/>
              <w:left w:val="nil"/>
              <w:bottom w:val="single" w:sz="6" w:space="0" w:color="auto"/>
              <w:right w:val="nil"/>
            </w:tcBorders>
          </w:tcPr>
          <w:p w14:paraId="157C157C" w14:textId="77777777" w:rsidR="00476B59" w:rsidRPr="00D1624A" w:rsidRDefault="00476B59" w:rsidP="006A5078">
            <w:pPr>
              <w:jc w:val="both"/>
              <w:rPr>
                <w:rFonts w:ascii="Arial" w:eastAsiaTheme="minorHAnsi" w:hAnsi="Arial" w:cs="Arial"/>
                <w:sz w:val="18"/>
                <w:szCs w:val="18"/>
              </w:rPr>
            </w:pPr>
          </w:p>
        </w:tc>
        <w:tc>
          <w:tcPr>
            <w:tcW w:w="954" w:type="dxa"/>
            <w:tcBorders>
              <w:top w:val="single" w:sz="4" w:space="0" w:color="auto"/>
              <w:left w:val="nil"/>
              <w:bottom w:val="single" w:sz="6" w:space="0" w:color="auto"/>
              <w:right w:val="nil"/>
            </w:tcBorders>
          </w:tcPr>
          <w:p w14:paraId="5450ECD2" w14:textId="77777777" w:rsidR="00476B59" w:rsidRPr="00D1624A" w:rsidRDefault="00476B59" w:rsidP="006A5078">
            <w:pPr>
              <w:jc w:val="both"/>
              <w:rPr>
                <w:rFonts w:ascii="Arial" w:eastAsiaTheme="minorHAnsi" w:hAnsi="Arial" w:cs="Arial"/>
                <w:sz w:val="18"/>
                <w:szCs w:val="18"/>
              </w:rPr>
            </w:pPr>
          </w:p>
        </w:tc>
        <w:tc>
          <w:tcPr>
            <w:tcW w:w="1261" w:type="dxa"/>
            <w:tcBorders>
              <w:top w:val="single" w:sz="4" w:space="0" w:color="auto"/>
              <w:left w:val="nil"/>
              <w:bottom w:val="single" w:sz="6" w:space="0" w:color="auto"/>
              <w:right w:val="nil"/>
            </w:tcBorders>
          </w:tcPr>
          <w:p w14:paraId="3F9A05A9" w14:textId="77777777" w:rsidR="00476B59" w:rsidRPr="00D1624A" w:rsidRDefault="00476B59" w:rsidP="006A5078">
            <w:pPr>
              <w:jc w:val="both"/>
              <w:rPr>
                <w:rFonts w:ascii="Arial" w:eastAsiaTheme="minorHAnsi" w:hAnsi="Arial" w:cs="Arial"/>
                <w:sz w:val="18"/>
                <w:szCs w:val="18"/>
              </w:rPr>
            </w:pPr>
          </w:p>
        </w:tc>
        <w:tc>
          <w:tcPr>
            <w:tcW w:w="554" w:type="dxa"/>
            <w:tcBorders>
              <w:top w:val="single" w:sz="4" w:space="0" w:color="auto"/>
              <w:left w:val="nil"/>
              <w:bottom w:val="single" w:sz="4" w:space="0" w:color="auto"/>
              <w:right w:val="nil"/>
            </w:tcBorders>
          </w:tcPr>
          <w:p w14:paraId="12D80847" w14:textId="77777777" w:rsidR="00476B59" w:rsidRPr="00D1624A" w:rsidRDefault="00476B59" w:rsidP="006A5078">
            <w:pPr>
              <w:jc w:val="both"/>
              <w:rPr>
                <w:rFonts w:ascii="Arial" w:eastAsiaTheme="minorHAnsi" w:hAnsi="Arial" w:cs="Arial"/>
                <w:sz w:val="18"/>
                <w:szCs w:val="18"/>
              </w:rPr>
            </w:pPr>
          </w:p>
        </w:tc>
        <w:tc>
          <w:tcPr>
            <w:tcW w:w="554" w:type="dxa"/>
            <w:tcBorders>
              <w:top w:val="single" w:sz="4" w:space="0" w:color="auto"/>
              <w:left w:val="nil"/>
              <w:bottom w:val="single" w:sz="4" w:space="0" w:color="auto"/>
              <w:right w:val="nil"/>
            </w:tcBorders>
          </w:tcPr>
          <w:p w14:paraId="04C24425" w14:textId="77777777" w:rsidR="00476B59" w:rsidRPr="00D1624A" w:rsidRDefault="00476B59" w:rsidP="006A5078">
            <w:pPr>
              <w:jc w:val="both"/>
              <w:rPr>
                <w:rFonts w:ascii="Arial" w:eastAsiaTheme="minorHAnsi" w:hAnsi="Arial" w:cs="Arial"/>
                <w:sz w:val="18"/>
                <w:szCs w:val="18"/>
              </w:rPr>
            </w:pPr>
          </w:p>
        </w:tc>
        <w:tc>
          <w:tcPr>
            <w:tcW w:w="554" w:type="dxa"/>
            <w:tcBorders>
              <w:top w:val="single" w:sz="4" w:space="0" w:color="auto"/>
              <w:left w:val="nil"/>
              <w:bottom w:val="single" w:sz="4" w:space="0" w:color="auto"/>
              <w:right w:val="nil"/>
            </w:tcBorders>
          </w:tcPr>
          <w:p w14:paraId="2BBCE355" w14:textId="77777777" w:rsidR="00476B59" w:rsidRPr="00D1624A" w:rsidRDefault="00476B59" w:rsidP="006A5078">
            <w:pPr>
              <w:jc w:val="both"/>
              <w:rPr>
                <w:rFonts w:ascii="Arial" w:eastAsiaTheme="minorHAnsi" w:hAnsi="Arial" w:cs="Arial"/>
                <w:sz w:val="18"/>
                <w:szCs w:val="18"/>
              </w:rPr>
            </w:pPr>
          </w:p>
        </w:tc>
        <w:tc>
          <w:tcPr>
            <w:tcW w:w="554" w:type="dxa"/>
            <w:tcBorders>
              <w:top w:val="single" w:sz="4" w:space="0" w:color="auto"/>
              <w:left w:val="nil"/>
              <w:bottom w:val="single" w:sz="4" w:space="0" w:color="auto"/>
              <w:right w:val="nil"/>
            </w:tcBorders>
          </w:tcPr>
          <w:p w14:paraId="086A0DF2" w14:textId="77777777" w:rsidR="00476B59" w:rsidRPr="00D1624A" w:rsidRDefault="00476B59" w:rsidP="006A5078">
            <w:pPr>
              <w:jc w:val="both"/>
              <w:rPr>
                <w:rFonts w:ascii="Arial" w:eastAsiaTheme="minorHAnsi" w:hAnsi="Arial" w:cs="Arial"/>
                <w:sz w:val="18"/>
                <w:szCs w:val="18"/>
              </w:rPr>
            </w:pPr>
          </w:p>
        </w:tc>
        <w:tc>
          <w:tcPr>
            <w:tcW w:w="554" w:type="dxa"/>
            <w:tcBorders>
              <w:top w:val="single" w:sz="4" w:space="0" w:color="auto"/>
              <w:left w:val="nil"/>
              <w:bottom w:val="single" w:sz="4" w:space="0" w:color="auto"/>
              <w:right w:val="nil"/>
            </w:tcBorders>
          </w:tcPr>
          <w:p w14:paraId="67A5BD20" w14:textId="77777777" w:rsidR="00476B59" w:rsidRPr="00D1624A" w:rsidRDefault="00476B59" w:rsidP="006A5078">
            <w:pPr>
              <w:jc w:val="both"/>
              <w:rPr>
                <w:rFonts w:ascii="Arial" w:eastAsiaTheme="minorHAnsi" w:hAnsi="Arial" w:cs="Arial"/>
                <w:sz w:val="18"/>
                <w:szCs w:val="18"/>
              </w:rPr>
            </w:pPr>
          </w:p>
        </w:tc>
        <w:tc>
          <w:tcPr>
            <w:tcW w:w="1098" w:type="dxa"/>
            <w:tcBorders>
              <w:top w:val="single" w:sz="4" w:space="0" w:color="auto"/>
              <w:left w:val="nil"/>
              <w:bottom w:val="single" w:sz="4" w:space="0" w:color="auto"/>
              <w:right w:val="nil"/>
            </w:tcBorders>
          </w:tcPr>
          <w:p w14:paraId="5C556803" w14:textId="77777777" w:rsidR="00476B59" w:rsidRPr="00D1624A" w:rsidRDefault="00476B59" w:rsidP="006A5078">
            <w:pPr>
              <w:jc w:val="both"/>
              <w:rPr>
                <w:rFonts w:ascii="Arial" w:eastAsiaTheme="minorHAnsi" w:hAnsi="Arial" w:cs="Arial"/>
                <w:sz w:val="18"/>
                <w:szCs w:val="18"/>
              </w:rPr>
            </w:pPr>
          </w:p>
        </w:tc>
      </w:tr>
      <w:tr w:rsidR="00476B59" w:rsidRPr="00B615F7" w14:paraId="1E085E11" w14:textId="77777777" w:rsidTr="00E12A9B">
        <w:trPr>
          <w:trHeight w:val="403"/>
        </w:trPr>
        <w:tc>
          <w:tcPr>
            <w:tcW w:w="1820" w:type="dxa"/>
            <w:gridSpan w:val="2"/>
            <w:vMerge w:val="restart"/>
            <w:tcBorders>
              <w:top w:val="single" w:sz="6" w:space="0" w:color="auto"/>
              <w:left w:val="single" w:sz="6" w:space="0" w:color="auto"/>
              <w:right w:val="single" w:sz="6" w:space="0" w:color="auto"/>
            </w:tcBorders>
            <w:shd w:val="solid" w:color="C0C0C0" w:fill="auto"/>
            <w:vAlign w:val="center"/>
          </w:tcPr>
          <w:p w14:paraId="11511007" w14:textId="77777777" w:rsidR="00476B59" w:rsidRPr="00D1624A" w:rsidRDefault="00476B59" w:rsidP="00D1624A">
            <w:pPr>
              <w:jc w:val="center"/>
              <w:rPr>
                <w:rFonts w:ascii="Arial" w:eastAsiaTheme="minorHAnsi" w:hAnsi="Arial" w:cs="Arial"/>
                <w:sz w:val="18"/>
                <w:szCs w:val="18"/>
              </w:rPr>
            </w:pPr>
            <w:r w:rsidRPr="00D1624A">
              <w:rPr>
                <w:rFonts w:ascii="Arial" w:eastAsiaTheme="minorHAnsi" w:hAnsi="Arial" w:cs="Arial"/>
                <w:sz w:val="18"/>
                <w:szCs w:val="18"/>
              </w:rPr>
              <w:t>Planejamento do(a) __________ [Projeto / Atividade]</w:t>
            </w:r>
          </w:p>
        </w:tc>
        <w:tc>
          <w:tcPr>
            <w:tcW w:w="1381" w:type="dxa"/>
            <w:vMerge w:val="restart"/>
            <w:tcBorders>
              <w:top w:val="single" w:sz="6" w:space="0" w:color="auto"/>
              <w:left w:val="single" w:sz="6" w:space="0" w:color="auto"/>
              <w:right w:val="single" w:sz="6" w:space="0" w:color="auto"/>
            </w:tcBorders>
            <w:shd w:val="solid" w:color="C0C0C0" w:fill="auto"/>
            <w:vAlign w:val="center"/>
          </w:tcPr>
          <w:p w14:paraId="6DE09111" w14:textId="77777777" w:rsidR="00476B59" w:rsidRPr="00D1624A" w:rsidRDefault="00476B59" w:rsidP="00D1624A">
            <w:pPr>
              <w:jc w:val="center"/>
              <w:rPr>
                <w:rFonts w:ascii="Arial" w:eastAsiaTheme="minorHAnsi" w:hAnsi="Arial" w:cs="Arial"/>
                <w:sz w:val="18"/>
                <w:szCs w:val="18"/>
              </w:rPr>
            </w:pPr>
            <w:r w:rsidRPr="00D1624A">
              <w:rPr>
                <w:rFonts w:ascii="Arial" w:eastAsiaTheme="minorHAnsi" w:hAnsi="Arial" w:cs="Arial"/>
                <w:sz w:val="18"/>
                <w:szCs w:val="18"/>
              </w:rPr>
              <w:t>Indicador</w:t>
            </w:r>
          </w:p>
        </w:tc>
        <w:tc>
          <w:tcPr>
            <w:tcW w:w="954" w:type="dxa"/>
            <w:vMerge w:val="restart"/>
            <w:tcBorders>
              <w:top w:val="single" w:sz="6" w:space="0" w:color="auto"/>
              <w:left w:val="single" w:sz="6" w:space="0" w:color="auto"/>
              <w:right w:val="single" w:sz="6" w:space="0" w:color="auto"/>
            </w:tcBorders>
            <w:shd w:val="solid" w:color="C0C0C0" w:fill="auto"/>
            <w:vAlign w:val="center"/>
          </w:tcPr>
          <w:p w14:paraId="5B2A1FAD" w14:textId="77777777" w:rsidR="00476B59" w:rsidRPr="00D1624A" w:rsidRDefault="00476B59" w:rsidP="00D1624A">
            <w:pPr>
              <w:jc w:val="center"/>
              <w:rPr>
                <w:rFonts w:ascii="Arial" w:eastAsiaTheme="minorHAnsi" w:hAnsi="Arial" w:cs="Arial"/>
                <w:sz w:val="18"/>
                <w:szCs w:val="18"/>
              </w:rPr>
            </w:pPr>
            <w:r w:rsidRPr="00D1624A">
              <w:rPr>
                <w:rFonts w:ascii="Arial" w:eastAsiaTheme="minorHAnsi" w:hAnsi="Arial" w:cs="Arial"/>
                <w:sz w:val="18"/>
                <w:szCs w:val="18"/>
              </w:rPr>
              <w:t>Unidade</w:t>
            </w:r>
          </w:p>
        </w:tc>
        <w:tc>
          <w:tcPr>
            <w:tcW w:w="1261" w:type="dxa"/>
            <w:vMerge w:val="restart"/>
            <w:tcBorders>
              <w:top w:val="single" w:sz="6" w:space="0" w:color="auto"/>
              <w:left w:val="single" w:sz="6" w:space="0" w:color="auto"/>
              <w:right w:val="single" w:sz="4" w:space="0" w:color="auto"/>
            </w:tcBorders>
            <w:shd w:val="solid" w:color="C0C0C0" w:fill="auto"/>
            <w:vAlign w:val="center"/>
          </w:tcPr>
          <w:p w14:paraId="7A0E1C44" w14:textId="77777777" w:rsidR="00476B59" w:rsidRPr="00D1624A" w:rsidRDefault="00476B59" w:rsidP="00D1624A">
            <w:pPr>
              <w:jc w:val="center"/>
              <w:rPr>
                <w:rFonts w:ascii="Arial" w:eastAsiaTheme="minorHAnsi" w:hAnsi="Arial" w:cs="Arial"/>
                <w:sz w:val="18"/>
                <w:szCs w:val="18"/>
              </w:rPr>
            </w:pPr>
            <w:r w:rsidRPr="00D1624A">
              <w:rPr>
                <w:rFonts w:ascii="Arial" w:eastAsiaTheme="minorHAnsi" w:hAnsi="Arial" w:cs="Arial"/>
                <w:sz w:val="18"/>
                <w:szCs w:val="18"/>
              </w:rPr>
              <w:t>Meio de Verificação</w:t>
            </w:r>
          </w:p>
        </w:tc>
        <w:tc>
          <w:tcPr>
            <w:tcW w:w="2770" w:type="dxa"/>
            <w:gridSpan w:val="5"/>
            <w:tcBorders>
              <w:top w:val="single" w:sz="4" w:space="0" w:color="auto"/>
              <w:left w:val="single" w:sz="4" w:space="0" w:color="auto"/>
              <w:bottom w:val="single" w:sz="4" w:space="0" w:color="auto"/>
              <w:right w:val="single" w:sz="4" w:space="0" w:color="auto"/>
            </w:tcBorders>
            <w:shd w:val="solid" w:color="C0C0C0" w:fill="auto"/>
            <w:vAlign w:val="center"/>
          </w:tcPr>
          <w:p w14:paraId="0A5F568A" w14:textId="77777777" w:rsidR="00476B59" w:rsidRPr="00D1624A" w:rsidRDefault="00476B59" w:rsidP="00D1624A">
            <w:pPr>
              <w:jc w:val="center"/>
              <w:rPr>
                <w:rFonts w:ascii="Arial" w:eastAsiaTheme="minorHAnsi" w:hAnsi="Arial" w:cs="Arial"/>
                <w:sz w:val="18"/>
                <w:szCs w:val="18"/>
              </w:rPr>
            </w:pPr>
            <w:r w:rsidRPr="00D1624A">
              <w:rPr>
                <w:rFonts w:ascii="Arial" w:eastAsiaTheme="minorHAnsi" w:hAnsi="Arial" w:cs="Arial"/>
                <w:sz w:val="18"/>
                <w:szCs w:val="18"/>
              </w:rPr>
              <w:t>Qtde. Meta (Ano I)</w:t>
            </w:r>
          </w:p>
        </w:tc>
        <w:tc>
          <w:tcPr>
            <w:tcW w:w="1098" w:type="dxa"/>
            <w:vMerge w:val="restart"/>
            <w:tcBorders>
              <w:top w:val="single" w:sz="4" w:space="0" w:color="auto"/>
              <w:left w:val="single" w:sz="4" w:space="0" w:color="auto"/>
              <w:right w:val="single" w:sz="4" w:space="0" w:color="auto"/>
            </w:tcBorders>
            <w:shd w:val="solid" w:color="C0C0C0" w:fill="auto"/>
            <w:vAlign w:val="center"/>
          </w:tcPr>
          <w:p w14:paraId="0687AD19" w14:textId="77777777" w:rsidR="00476B59" w:rsidRPr="00D1624A" w:rsidRDefault="00476B59" w:rsidP="00D1624A">
            <w:pPr>
              <w:jc w:val="center"/>
              <w:rPr>
                <w:rFonts w:ascii="Arial" w:eastAsiaTheme="minorHAnsi" w:hAnsi="Arial" w:cs="Arial"/>
                <w:sz w:val="18"/>
                <w:szCs w:val="18"/>
              </w:rPr>
            </w:pPr>
            <w:r w:rsidRPr="00D1624A">
              <w:rPr>
                <w:rFonts w:ascii="Arial" w:eastAsiaTheme="minorHAnsi" w:hAnsi="Arial" w:cs="Arial"/>
                <w:sz w:val="18"/>
                <w:szCs w:val="18"/>
              </w:rPr>
              <w:t>Parâmetro de Avaliação de Desempenho</w:t>
            </w:r>
          </w:p>
        </w:tc>
      </w:tr>
      <w:tr w:rsidR="00476B59" w:rsidRPr="00B615F7" w14:paraId="5050A66D" w14:textId="77777777" w:rsidTr="00E12A9B">
        <w:trPr>
          <w:trHeight w:val="499"/>
        </w:trPr>
        <w:tc>
          <w:tcPr>
            <w:tcW w:w="1820" w:type="dxa"/>
            <w:gridSpan w:val="2"/>
            <w:vMerge/>
            <w:tcBorders>
              <w:left w:val="single" w:sz="6" w:space="0" w:color="auto"/>
              <w:bottom w:val="single" w:sz="6" w:space="0" w:color="auto"/>
              <w:right w:val="single" w:sz="6" w:space="0" w:color="auto"/>
            </w:tcBorders>
            <w:shd w:val="solid" w:color="C0C0C0" w:fill="auto"/>
          </w:tcPr>
          <w:p w14:paraId="420D7EAE" w14:textId="77777777" w:rsidR="00476B59" w:rsidRPr="00D1624A" w:rsidRDefault="00476B59" w:rsidP="00D1624A">
            <w:pPr>
              <w:jc w:val="center"/>
              <w:rPr>
                <w:rFonts w:ascii="Arial" w:eastAsiaTheme="minorHAnsi" w:hAnsi="Arial" w:cs="Arial"/>
                <w:sz w:val="18"/>
                <w:szCs w:val="18"/>
              </w:rPr>
            </w:pPr>
          </w:p>
        </w:tc>
        <w:tc>
          <w:tcPr>
            <w:tcW w:w="1381" w:type="dxa"/>
            <w:vMerge/>
            <w:tcBorders>
              <w:left w:val="single" w:sz="6" w:space="0" w:color="auto"/>
              <w:bottom w:val="single" w:sz="6" w:space="0" w:color="auto"/>
              <w:right w:val="single" w:sz="6" w:space="0" w:color="auto"/>
            </w:tcBorders>
            <w:shd w:val="solid" w:color="C0C0C0" w:fill="auto"/>
          </w:tcPr>
          <w:p w14:paraId="1AC19E26" w14:textId="77777777" w:rsidR="00476B59" w:rsidRPr="00D1624A" w:rsidRDefault="00476B59" w:rsidP="00D1624A">
            <w:pPr>
              <w:jc w:val="center"/>
              <w:rPr>
                <w:rFonts w:ascii="Arial" w:eastAsiaTheme="minorHAnsi" w:hAnsi="Arial" w:cs="Arial"/>
                <w:sz w:val="18"/>
                <w:szCs w:val="18"/>
              </w:rPr>
            </w:pPr>
          </w:p>
        </w:tc>
        <w:tc>
          <w:tcPr>
            <w:tcW w:w="954" w:type="dxa"/>
            <w:vMerge/>
            <w:tcBorders>
              <w:left w:val="single" w:sz="6" w:space="0" w:color="auto"/>
              <w:bottom w:val="single" w:sz="6" w:space="0" w:color="auto"/>
              <w:right w:val="single" w:sz="6" w:space="0" w:color="auto"/>
            </w:tcBorders>
            <w:shd w:val="solid" w:color="C0C0C0" w:fill="auto"/>
          </w:tcPr>
          <w:p w14:paraId="10DCCF7B" w14:textId="77777777" w:rsidR="00476B59" w:rsidRPr="00D1624A" w:rsidRDefault="00476B59" w:rsidP="00D1624A">
            <w:pPr>
              <w:jc w:val="center"/>
              <w:rPr>
                <w:rFonts w:ascii="Arial" w:eastAsiaTheme="minorHAnsi" w:hAnsi="Arial" w:cs="Arial"/>
                <w:sz w:val="18"/>
                <w:szCs w:val="18"/>
              </w:rPr>
            </w:pPr>
          </w:p>
        </w:tc>
        <w:tc>
          <w:tcPr>
            <w:tcW w:w="1261" w:type="dxa"/>
            <w:vMerge/>
            <w:tcBorders>
              <w:left w:val="single" w:sz="6" w:space="0" w:color="auto"/>
              <w:bottom w:val="single" w:sz="6" w:space="0" w:color="auto"/>
              <w:right w:val="single" w:sz="6" w:space="0" w:color="auto"/>
            </w:tcBorders>
            <w:shd w:val="solid" w:color="C0C0C0" w:fill="auto"/>
          </w:tcPr>
          <w:p w14:paraId="02105397" w14:textId="77777777" w:rsidR="00476B59" w:rsidRPr="00D1624A" w:rsidRDefault="00476B59" w:rsidP="00D1624A">
            <w:pPr>
              <w:jc w:val="center"/>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shd w:val="solid" w:color="C0C0C0" w:fill="auto"/>
          </w:tcPr>
          <w:p w14:paraId="47637A48" w14:textId="77777777" w:rsidR="00476B59" w:rsidRPr="00D1624A" w:rsidRDefault="00476B59" w:rsidP="00D1624A">
            <w:pPr>
              <w:jc w:val="center"/>
              <w:rPr>
                <w:rFonts w:ascii="Arial" w:eastAsiaTheme="minorHAnsi" w:hAnsi="Arial" w:cs="Arial"/>
                <w:sz w:val="18"/>
                <w:szCs w:val="18"/>
              </w:rPr>
            </w:pPr>
            <w:r w:rsidRPr="00D1624A">
              <w:rPr>
                <w:rFonts w:ascii="Arial" w:eastAsiaTheme="minorHAnsi" w:hAnsi="Arial" w:cs="Arial"/>
                <w:sz w:val="18"/>
                <w:szCs w:val="18"/>
              </w:rPr>
              <w:t>Mês</w:t>
            </w:r>
          </w:p>
          <w:p w14:paraId="4E56FF5D" w14:textId="77777777" w:rsidR="00476B59" w:rsidRPr="00D1624A" w:rsidRDefault="00476B59" w:rsidP="00D1624A">
            <w:pPr>
              <w:jc w:val="center"/>
              <w:rPr>
                <w:rFonts w:ascii="Arial" w:eastAsiaTheme="minorHAnsi" w:hAnsi="Arial" w:cs="Arial"/>
                <w:sz w:val="18"/>
                <w:szCs w:val="18"/>
              </w:rPr>
            </w:pPr>
            <w:r w:rsidRPr="00D1624A">
              <w:rPr>
                <w:rFonts w:ascii="Arial" w:eastAsiaTheme="minorHAnsi" w:hAnsi="Arial" w:cs="Arial"/>
                <w:sz w:val="18"/>
                <w:szCs w:val="18"/>
              </w:rPr>
              <w:t>1</w:t>
            </w:r>
          </w:p>
        </w:tc>
        <w:tc>
          <w:tcPr>
            <w:tcW w:w="554" w:type="dxa"/>
            <w:tcBorders>
              <w:top w:val="single" w:sz="6" w:space="0" w:color="auto"/>
              <w:left w:val="single" w:sz="6" w:space="0" w:color="auto"/>
              <w:bottom w:val="single" w:sz="6" w:space="0" w:color="auto"/>
              <w:right w:val="single" w:sz="6" w:space="0" w:color="auto"/>
            </w:tcBorders>
            <w:shd w:val="solid" w:color="C0C0C0" w:fill="auto"/>
          </w:tcPr>
          <w:p w14:paraId="7A8F7024" w14:textId="77777777" w:rsidR="00476B59" w:rsidRPr="00D1624A" w:rsidRDefault="00476B59" w:rsidP="00D1624A">
            <w:pPr>
              <w:jc w:val="center"/>
              <w:rPr>
                <w:rFonts w:ascii="Arial" w:eastAsiaTheme="minorHAnsi" w:hAnsi="Arial" w:cs="Arial"/>
                <w:sz w:val="18"/>
                <w:szCs w:val="18"/>
              </w:rPr>
            </w:pPr>
            <w:r w:rsidRPr="00D1624A">
              <w:rPr>
                <w:rFonts w:ascii="Arial" w:eastAsiaTheme="minorHAnsi" w:hAnsi="Arial" w:cs="Arial"/>
                <w:sz w:val="18"/>
                <w:szCs w:val="18"/>
              </w:rPr>
              <w:t>Mês</w:t>
            </w:r>
          </w:p>
          <w:p w14:paraId="6BCE21B7" w14:textId="77777777" w:rsidR="00476B59" w:rsidRPr="00D1624A" w:rsidRDefault="00476B59" w:rsidP="00D1624A">
            <w:pPr>
              <w:jc w:val="center"/>
              <w:rPr>
                <w:rFonts w:ascii="Arial" w:eastAsiaTheme="minorHAnsi" w:hAnsi="Arial" w:cs="Arial"/>
                <w:sz w:val="18"/>
                <w:szCs w:val="18"/>
              </w:rPr>
            </w:pPr>
            <w:r w:rsidRPr="00D1624A">
              <w:rPr>
                <w:rFonts w:ascii="Arial" w:eastAsiaTheme="minorHAnsi" w:hAnsi="Arial" w:cs="Arial"/>
                <w:sz w:val="18"/>
                <w:szCs w:val="18"/>
              </w:rPr>
              <w:t>2</w:t>
            </w:r>
          </w:p>
        </w:tc>
        <w:tc>
          <w:tcPr>
            <w:tcW w:w="554" w:type="dxa"/>
            <w:tcBorders>
              <w:top w:val="single" w:sz="6" w:space="0" w:color="auto"/>
              <w:left w:val="single" w:sz="6" w:space="0" w:color="auto"/>
              <w:bottom w:val="single" w:sz="6" w:space="0" w:color="auto"/>
              <w:right w:val="single" w:sz="6" w:space="0" w:color="auto"/>
            </w:tcBorders>
            <w:shd w:val="solid" w:color="C0C0C0" w:fill="auto"/>
          </w:tcPr>
          <w:p w14:paraId="5DF0676F" w14:textId="77777777" w:rsidR="00476B59" w:rsidRPr="00D1624A" w:rsidRDefault="00476B59" w:rsidP="00D1624A">
            <w:pPr>
              <w:jc w:val="center"/>
              <w:rPr>
                <w:rFonts w:ascii="Arial" w:eastAsiaTheme="minorHAnsi" w:hAnsi="Arial" w:cs="Arial"/>
                <w:sz w:val="18"/>
                <w:szCs w:val="18"/>
              </w:rPr>
            </w:pPr>
            <w:r w:rsidRPr="00D1624A">
              <w:rPr>
                <w:rFonts w:ascii="Arial" w:eastAsiaTheme="minorHAnsi" w:hAnsi="Arial" w:cs="Arial"/>
                <w:sz w:val="18"/>
                <w:szCs w:val="18"/>
              </w:rPr>
              <w:t>Mês</w:t>
            </w:r>
          </w:p>
          <w:p w14:paraId="6ABCF433" w14:textId="77777777" w:rsidR="00476B59" w:rsidRPr="00D1624A" w:rsidRDefault="00476B59" w:rsidP="00D1624A">
            <w:pPr>
              <w:jc w:val="center"/>
              <w:rPr>
                <w:rFonts w:ascii="Arial" w:eastAsiaTheme="minorHAnsi" w:hAnsi="Arial" w:cs="Arial"/>
                <w:sz w:val="18"/>
                <w:szCs w:val="18"/>
              </w:rPr>
            </w:pPr>
            <w:r w:rsidRPr="00D1624A">
              <w:rPr>
                <w:rFonts w:ascii="Arial" w:eastAsiaTheme="minorHAnsi" w:hAnsi="Arial" w:cs="Arial"/>
                <w:sz w:val="18"/>
                <w:szCs w:val="18"/>
              </w:rPr>
              <w:t>3</w:t>
            </w:r>
          </w:p>
        </w:tc>
        <w:tc>
          <w:tcPr>
            <w:tcW w:w="554" w:type="dxa"/>
            <w:tcBorders>
              <w:top w:val="single" w:sz="6" w:space="0" w:color="auto"/>
              <w:left w:val="single" w:sz="6" w:space="0" w:color="auto"/>
              <w:bottom w:val="single" w:sz="6" w:space="0" w:color="auto"/>
              <w:right w:val="single" w:sz="6" w:space="0" w:color="auto"/>
            </w:tcBorders>
            <w:shd w:val="solid" w:color="C0C0C0" w:fill="auto"/>
          </w:tcPr>
          <w:p w14:paraId="6DF1316D" w14:textId="77777777" w:rsidR="00476B59" w:rsidRPr="00D1624A" w:rsidRDefault="00476B59" w:rsidP="00D1624A">
            <w:pPr>
              <w:jc w:val="center"/>
              <w:rPr>
                <w:rFonts w:ascii="Arial" w:eastAsiaTheme="minorHAnsi" w:hAnsi="Arial" w:cs="Arial"/>
                <w:sz w:val="18"/>
                <w:szCs w:val="18"/>
              </w:rPr>
            </w:pPr>
            <w:r w:rsidRPr="00D1624A">
              <w:rPr>
                <w:rFonts w:ascii="Arial" w:eastAsiaTheme="minorHAnsi" w:hAnsi="Arial" w:cs="Arial"/>
                <w:sz w:val="18"/>
                <w:szCs w:val="18"/>
              </w:rPr>
              <w:t>Mês</w:t>
            </w:r>
          </w:p>
          <w:p w14:paraId="590207D3" w14:textId="77777777" w:rsidR="00476B59" w:rsidRPr="00D1624A" w:rsidRDefault="00476B59" w:rsidP="00D1624A">
            <w:pPr>
              <w:jc w:val="center"/>
              <w:rPr>
                <w:rFonts w:ascii="Arial" w:eastAsiaTheme="minorHAnsi" w:hAnsi="Arial" w:cs="Arial"/>
                <w:sz w:val="18"/>
                <w:szCs w:val="18"/>
              </w:rPr>
            </w:pPr>
            <w:r w:rsidRPr="00D1624A">
              <w:rPr>
                <w:rFonts w:ascii="Arial" w:eastAsiaTheme="minorHAnsi" w:hAnsi="Arial" w:cs="Arial"/>
                <w:sz w:val="18"/>
                <w:szCs w:val="18"/>
              </w:rPr>
              <w:t>4</w:t>
            </w:r>
          </w:p>
        </w:tc>
        <w:tc>
          <w:tcPr>
            <w:tcW w:w="554" w:type="dxa"/>
            <w:tcBorders>
              <w:top w:val="single" w:sz="6" w:space="0" w:color="auto"/>
              <w:left w:val="single" w:sz="6" w:space="0" w:color="auto"/>
              <w:bottom w:val="single" w:sz="6" w:space="0" w:color="auto"/>
              <w:right w:val="single" w:sz="4" w:space="0" w:color="auto"/>
            </w:tcBorders>
            <w:shd w:val="solid" w:color="C0C0C0" w:fill="auto"/>
          </w:tcPr>
          <w:p w14:paraId="3DF312C7" w14:textId="77777777" w:rsidR="00476B59" w:rsidRPr="00D1624A" w:rsidRDefault="00476B59" w:rsidP="00D1624A">
            <w:pPr>
              <w:jc w:val="center"/>
              <w:rPr>
                <w:rFonts w:ascii="Arial" w:eastAsiaTheme="minorHAnsi" w:hAnsi="Arial" w:cs="Arial"/>
                <w:sz w:val="18"/>
                <w:szCs w:val="18"/>
              </w:rPr>
            </w:pPr>
            <w:r w:rsidRPr="00D1624A">
              <w:rPr>
                <w:rFonts w:ascii="Arial" w:eastAsiaTheme="minorHAnsi" w:hAnsi="Arial" w:cs="Arial"/>
                <w:sz w:val="18"/>
                <w:szCs w:val="18"/>
              </w:rPr>
              <w:t>Mês</w:t>
            </w:r>
          </w:p>
          <w:p w14:paraId="31243010" w14:textId="77777777" w:rsidR="00476B59" w:rsidRPr="00D1624A" w:rsidRDefault="00476B59" w:rsidP="00D1624A">
            <w:pPr>
              <w:jc w:val="center"/>
              <w:rPr>
                <w:rFonts w:ascii="Arial" w:eastAsiaTheme="minorHAnsi" w:hAnsi="Arial" w:cs="Arial"/>
                <w:sz w:val="18"/>
                <w:szCs w:val="18"/>
              </w:rPr>
            </w:pPr>
            <w:r w:rsidRPr="00D1624A">
              <w:rPr>
                <w:rFonts w:ascii="Arial" w:eastAsiaTheme="minorHAnsi" w:hAnsi="Arial" w:cs="Arial"/>
                <w:sz w:val="18"/>
                <w:szCs w:val="18"/>
              </w:rPr>
              <w:t>5</w:t>
            </w:r>
          </w:p>
        </w:tc>
        <w:tc>
          <w:tcPr>
            <w:tcW w:w="1098" w:type="dxa"/>
            <w:vMerge/>
            <w:tcBorders>
              <w:left w:val="single" w:sz="4" w:space="0" w:color="auto"/>
              <w:bottom w:val="single" w:sz="6" w:space="0" w:color="auto"/>
              <w:right w:val="single" w:sz="4" w:space="0" w:color="auto"/>
            </w:tcBorders>
            <w:shd w:val="solid" w:color="C0C0C0" w:fill="auto"/>
          </w:tcPr>
          <w:p w14:paraId="5454B27F" w14:textId="77777777" w:rsidR="00476B59" w:rsidRPr="00D1624A" w:rsidRDefault="00476B59" w:rsidP="00D1624A">
            <w:pPr>
              <w:jc w:val="center"/>
              <w:rPr>
                <w:rFonts w:ascii="Arial" w:eastAsiaTheme="minorHAnsi" w:hAnsi="Arial" w:cs="Arial"/>
                <w:sz w:val="18"/>
                <w:szCs w:val="18"/>
              </w:rPr>
            </w:pPr>
          </w:p>
        </w:tc>
      </w:tr>
      <w:tr w:rsidR="00476B59" w:rsidRPr="00B615F7" w14:paraId="45EAA847" w14:textId="77777777" w:rsidTr="00E12A9B">
        <w:trPr>
          <w:cantSplit/>
          <w:trHeight w:val="646"/>
        </w:trPr>
        <w:tc>
          <w:tcPr>
            <w:tcW w:w="598" w:type="dxa"/>
            <w:vMerge w:val="restart"/>
            <w:tcBorders>
              <w:top w:val="single" w:sz="6" w:space="0" w:color="auto"/>
              <w:left w:val="single" w:sz="6" w:space="0" w:color="auto"/>
              <w:right w:val="single" w:sz="6" w:space="0" w:color="auto"/>
            </w:tcBorders>
            <w:textDirection w:val="btLr"/>
          </w:tcPr>
          <w:p w14:paraId="410D79D7" w14:textId="77777777" w:rsidR="00476B59" w:rsidRPr="00D1624A" w:rsidRDefault="00476B59" w:rsidP="006A5078">
            <w:pPr>
              <w:jc w:val="both"/>
              <w:rPr>
                <w:rFonts w:ascii="Arial" w:eastAsiaTheme="minorHAnsi" w:hAnsi="Arial" w:cs="Arial"/>
                <w:sz w:val="18"/>
                <w:szCs w:val="18"/>
              </w:rPr>
            </w:pPr>
            <w:r w:rsidRPr="00D1624A">
              <w:rPr>
                <w:rFonts w:ascii="Arial" w:eastAsiaTheme="minorHAnsi" w:hAnsi="Arial" w:cs="Arial"/>
                <w:sz w:val="18"/>
                <w:szCs w:val="18"/>
              </w:rPr>
              <w:t>OBJETIVO DA PARCERIA</w:t>
            </w:r>
          </w:p>
        </w:tc>
        <w:tc>
          <w:tcPr>
            <w:tcW w:w="1222" w:type="dxa"/>
            <w:vMerge w:val="restart"/>
            <w:tcBorders>
              <w:top w:val="single" w:sz="6" w:space="0" w:color="auto"/>
              <w:left w:val="single" w:sz="6" w:space="0" w:color="auto"/>
              <w:right w:val="single" w:sz="6" w:space="0" w:color="auto"/>
            </w:tcBorders>
            <w:vAlign w:val="center"/>
          </w:tcPr>
          <w:p w14:paraId="3D080991" w14:textId="77777777" w:rsidR="00476B59" w:rsidRPr="00D1624A" w:rsidRDefault="00476B59" w:rsidP="006A5078">
            <w:pPr>
              <w:jc w:val="both"/>
              <w:rPr>
                <w:rFonts w:ascii="Arial" w:eastAsiaTheme="minorHAnsi" w:hAnsi="Arial" w:cs="Arial"/>
                <w:sz w:val="18"/>
                <w:szCs w:val="18"/>
              </w:rPr>
            </w:pPr>
          </w:p>
        </w:tc>
        <w:tc>
          <w:tcPr>
            <w:tcW w:w="1381" w:type="dxa"/>
            <w:tcBorders>
              <w:top w:val="single" w:sz="6" w:space="0" w:color="auto"/>
              <w:left w:val="single" w:sz="6" w:space="0" w:color="auto"/>
              <w:bottom w:val="single" w:sz="6" w:space="0" w:color="auto"/>
              <w:right w:val="single" w:sz="6" w:space="0" w:color="auto"/>
            </w:tcBorders>
            <w:vAlign w:val="center"/>
          </w:tcPr>
          <w:p w14:paraId="7863DF0E" w14:textId="77777777" w:rsidR="00476B59" w:rsidRPr="00D1624A" w:rsidRDefault="00476B59" w:rsidP="006A5078">
            <w:pPr>
              <w:jc w:val="both"/>
              <w:rPr>
                <w:rFonts w:ascii="Arial" w:eastAsiaTheme="minorHAnsi" w:hAnsi="Arial" w:cs="Arial"/>
                <w:sz w:val="18"/>
                <w:szCs w:val="18"/>
              </w:rPr>
            </w:pPr>
            <w:r w:rsidRPr="00D1624A">
              <w:rPr>
                <w:rFonts w:ascii="Arial" w:eastAsiaTheme="minorHAnsi" w:hAnsi="Arial" w:cs="Arial"/>
                <w:sz w:val="18"/>
                <w:szCs w:val="18"/>
              </w:rPr>
              <w:t>Indicador 1:</w:t>
            </w:r>
          </w:p>
          <w:p w14:paraId="2A71250E" w14:textId="77777777" w:rsidR="00476B59" w:rsidRPr="00D1624A" w:rsidRDefault="00476B59" w:rsidP="006A5078">
            <w:pPr>
              <w:jc w:val="both"/>
              <w:rPr>
                <w:rFonts w:ascii="Arial" w:eastAsiaTheme="minorHAnsi" w:hAnsi="Arial" w:cs="Arial"/>
                <w:sz w:val="18"/>
                <w:szCs w:val="18"/>
              </w:rPr>
            </w:pPr>
          </w:p>
          <w:p w14:paraId="51A7656C" w14:textId="77777777" w:rsidR="00476B59" w:rsidRPr="00D1624A" w:rsidRDefault="00476B59" w:rsidP="006A5078">
            <w:pPr>
              <w:jc w:val="both"/>
              <w:rPr>
                <w:rFonts w:ascii="Arial" w:eastAsiaTheme="minorHAnsi" w:hAnsi="Arial" w:cs="Arial"/>
                <w:sz w:val="18"/>
                <w:szCs w:val="18"/>
              </w:rPr>
            </w:pPr>
          </w:p>
        </w:tc>
        <w:tc>
          <w:tcPr>
            <w:tcW w:w="954" w:type="dxa"/>
            <w:tcBorders>
              <w:top w:val="single" w:sz="6" w:space="0" w:color="auto"/>
              <w:left w:val="single" w:sz="6" w:space="0" w:color="auto"/>
              <w:bottom w:val="single" w:sz="6" w:space="0" w:color="auto"/>
              <w:right w:val="single" w:sz="6" w:space="0" w:color="auto"/>
            </w:tcBorders>
            <w:vAlign w:val="center"/>
          </w:tcPr>
          <w:p w14:paraId="1DEACA2F" w14:textId="77777777" w:rsidR="00476B59" w:rsidRPr="00D1624A" w:rsidRDefault="00476B59" w:rsidP="006A5078">
            <w:pPr>
              <w:jc w:val="both"/>
              <w:rPr>
                <w:rFonts w:ascii="Arial" w:eastAsiaTheme="minorHAnsi"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vAlign w:val="center"/>
          </w:tcPr>
          <w:p w14:paraId="535B40C5" w14:textId="77777777" w:rsidR="00476B59" w:rsidRPr="00D1624A" w:rsidRDefault="00476B59" w:rsidP="006A5078">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14:paraId="6ED09B48" w14:textId="77777777" w:rsidR="00476B59" w:rsidRPr="00D1624A" w:rsidRDefault="00476B59" w:rsidP="006A5078">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14:paraId="53E21191" w14:textId="77777777" w:rsidR="00476B59" w:rsidRPr="00D1624A" w:rsidRDefault="00476B59" w:rsidP="006A5078">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14:paraId="22C8BD9F" w14:textId="77777777" w:rsidR="00476B59" w:rsidRPr="00D1624A" w:rsidRDefault="00476B59" w:rsidP="006A5078">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14:paraId="0A1F3D5B" w14:textId="77777777" w:rsidR="00476B59" w:rsidRPr="00D1624A" w:rsidRDefault="00476B59" w:rsidP="006A5078">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14:paraId="6B816F33" w14:textId="77777777" w:rsidR="00476B59" w:rsidRPr="00D1624A" w:rsidRDefault="00476B59" w:rsidP="006A5078">
            <w:pPr>
              <w:jc w:val="both"/>
              <w:rPr>
                <w:rFonts w:ascii="Arial" w:eastAsiaTheme="minorHAnsi" w:hAnsi="Arial" w:cs="Arial"/>
                <w:sz w:val="18"/>
                <w:szCs w:val="18"/>
              </w:rPr>
            </w:pPr>
          </w:p>
        </w:tc>
        <w:tc>
          <w:tcPr>
            <w:tcW w:w="1098" w:type="dxa"/>
            <w:tcBorders>
              <w:top w:val="single" w:sz="6" w:space="0" w:color="auto"/>
              <w:left w:val="single" w:sz="6" w:space="0" w:color="auto"/>
              <w:bottom w:val="single" w:sz="6" w:space="0" w:color="auto"/>
              <w:right w:val="single" w:sz="6" w:space="0" w:color="auto"/>
            </w:tcBorders>
            <w:vAlign w:val="center"/>
          </w:tcPr>
          <w:p w14:paraId="5F93D8A2" w14:textId="77777777" w:rsidR="00476B59" w:rsidRPr="00D1624A" w:rsidRDefault="00476B59" w:rsidP="006A5078">
            <w:pPr>
              <w:jc w:val="both"/>
              <w:rPr>
                <w:rFonts w:ascii="Arial" w:eastAsiaTheme="minorHAnsi" w:hAnsi="Arial" w:cs="Arial"/>
                <w:sz w:val="18"/>
                <w:szCs w:val="18"/>
              </w:rPr>
            </w:pPr>
          </w:p>
        </w:tc>
      </w:tr>
      <w:tr w:rsidR="00476B59" w:rsidRPr="00B615F7" w14:paraId="6848C6BB" w14:textId="77777777" w:rsidTr="00E12A9B">
        <w:trPr>
          <w:cantSplit/>
          <w:trHeight w:val="698"/>
        </w:trPr>
        <w:tc>
          <w:tcPr>
            <w:tcW w:w="598" w:type="dxa"/>
            <w:vMerge/>
            <w:tcBorders>
              <w:left w:val="single" w:sz="6" w:space="0" w:color="auto"/>
              <w:bottom w:val="single" w:sz="6" w:space="0" w:color="auto"/>
              <w:right w:val="single" w:sz="6" w:space="0" w:color="auto"/>
            </w:tcBorders>
            <w:textDirection w:val="btLr"/>
          </w:tcPr>
          <w:p w14:paraId="56467512" w14:textId="77777777" w:rsidR="00476B59" w:rsidRPr="00D1624A" w:rsidRDefault="00476B59" w:rsidP="006A5078">
            <w:pPr>
              <w:jc w:val="both"/>
              <w:rPr>
                <w:rFonts w:ascii="Arial" w:eastAsiaTheme="minorHAnsi" w:hAnsi="Arial" w:cs="Arial"/>
                <w:sz w:val="18"/>
                <w:szCs w:val="18"/>
              </w:rPr>
            </w:pPr>
          </w:p>
        </w:tc>
        <w:tc>
          <w:tcPr>
            <w:tcW w:w="1222" w:type="dxa"/>
            <w:vMerge/>
            <w:tcBorders>
              <w:left w:val="single" w:sz="6" w:space="0" w:color="auto"/>
              <w:bottom w:val="single" w:sz="6" w:space="0" w:color="auto"/>
              <w:right w:val="single" w:sz="6" w:space="0" w:color="auto"/>
            </w:tcBorders>
            <w:vAlign w:val="center"/>
          </w:tcPr>
          <w:p w14:paraId="6806261A" w14:textId="77777777" w:rsidR="00476B59" w:rsidRPr="00D1624A" w:rsidRDefault="00476B59" w:rsidP="006A5078">
            <w:pPr>
              <w:jc w:val="both"/>
              <w:rPr>
                <w:rFonts w:ascii="Arial" w:eastAsiaTheme="minorHAnsi" w:hAnsi="Arial" w:cs="Arial"/>
                <w:sz w:val="18"/>
                <w:szCs w:val="18"/>
              </w:rPr>
            </w:pPr>
          </w:p>
        </w:tc>
        <w:tc>
          <w:tcPr>
            <w:tcW w:w="1381" w:type="dxa"/>
            <w:tcBorders>
              <w:top w:val="single" w:sz="6" w:space="0" w:color="auto"/>
              <w:left w:val="single" w:sz="6" w:space="0" w:color="auto"/>
              <w:bottom w:val="single" w:sz="6" w:space="0" w:color="auto"/>
              <w:right w:val="single" w:sz="6" w:space="0" w:color="auto"/>
            </w:tcBorders>
            <w:vAlign w:val="center"/>
          </w:tcPr>
          <w:p w14:paraId="4EF0A93B" w14:textId="77777777" w:rsidR="00476B59" w:rsidRPr="00D1624A" w:rsidRDefault="00476B59" w:rsidP="006A5078">
            <w:pPr>
              <w:jc w:val="both"/>
              <w:rPr>
                <w:rFonts w:ascii="Arial" w:eastAsiaTheme="minorHAnsi" w:hAnsi="Arial" w:cs="Arial"/>
                <w:sz w:val="18"/>
                <w:szCs w:val="18"/>
              </w:rPr>
            </w:pPr>
            <w:r w:rsidRPr="00D1624A">
              <w:rPr>
                <w:rFonts w:ascii="Arial" w:eastAsiaTheme="minorHAnsi" w:hAnsi="Arial" w:cs="Arial"/>
                <w:sz w:val="18"/>
                <w:szCs w:val="18"/>
              </w:rPr>
              <w:t>Indicador 2:</w:t>
            </w:r>
          </w:p>
          <w:p w14:paraId="01992AF5" w14:textId="77777777" w:rsidR="00476B59" w:rsidRPr="00D1624A" w:rsidRDefault="00476B59" w:rsidP="006A5078">
            <w:pPr>
              <w:jc w:val="both"/>
              <w:rPr>
                <w:rFonts w:ascii="Arial" w:eastAsiaTheme="minorHAnsi" w:hAnsi="Arial" w:cs="Arial"/>
                <w:sz w:val="18"/>
                <w:szCs w:val="18"/>
              </w:rPr>
            </w:pPr>
          </w:p>
          <w:p w14:paraId="6C11A968" w14:textId="77777777" w:rsidR="00476B59" w:rsidRPr="00D1624A" w:rsidRDefault="00476B59" w:rsidP="006A5078">
            <w:pPr>
              <w:jc w:val="both"/>
              <w:rPr>
                <w:rFonts w:ascii="Arial" w:eastAsiaTheme="minorHAnsi" w:hAnsi="Arial" w:cs="Arial"/>
                <w:sz w:val="18"/>
                <w:szCs w:val="18"/>
              </w:rPr>
            </w:pPr>
          </w:p>
        </w:tc>
        <w:tc>
          <w:tcPr>
            <w:tcW w:w="954" w:type="dxa"/>
            <w:tcBorders>
              <w:top w:val="single" w:sz="6" w:space="0" w:color="auto"/>
              <w:left w:val="single" w:sz="6" w:space="0" w:color="auto"/>
              <w:bottom w:val="single" w:sz="6" w:space="0" w:color="auto"/>
              <w:right w:val="single" w:sz="6" w:space="0" w:color="auto"/>
            </w:tcBorders>
            <w:vAlign w:val="center"/>
          </w:tcPr>
          <w:p w14:paraId="7C9CE1A8" w14:textId="77777777" w:rsidR="00476B59" w:rsidRPr="00D1624A" w:rsidRDefault="00476B59" w:rsidP="006A5078">
            <w:pPr>
              <w:jc w:val="both"/>
              <w:rPr>
                <w:rFonts w:ascii="Arial" w:eastAsiaTheme="minorHAnsi"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vAlign w:val="center"/>
          </w:tcPr>
          <w:p w14:paraId="2989DE8C" w14:textId="77777777" w:rsidR="00476B59" w:rsidRPr="00D1624A" w:rsidRDefault="00476B59" w:rsidP="006A5078">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14:paraId="292B65B8" w14:textId="77777777" w:rsidR="00476B59" w:rsidRPr="00D1624A" w:rsidRDefault="00476B59" w:rsidP="006A5078">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14:paraId="00EA1AEA" w14:textId="77777777" w:rsidR="00476B59" w:rsidRPr="00D1624A" w:rsidRDefault="00476B59" w:rsidP="006A5078">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14:paraId="30173908" w14:textId="77777777" w:rsidR="00476B59" w:rsidRPr="00D1624A" w:rsidRDefault="00476B59" w:rsidP="006A5078">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14:paraId="05F3C054" w14:textId="77777777" w:rsidR="00476B59" w:rsidRPr="00D1624A" w:rsidRDefault="00476B59" w:rsidP="006A5078">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14:paraId="7325FC04" w14:textId="77777777" w:rsidR="00476B59" w:rsidRPr="00D1624A" w:rsidRDefault="00476B59" w:rsidP="006A5078">
            <w:pPr>
              <w:jc w:val="both"/>
              <w:rPr>
                <w:rFonts w:ascii="Arial" w:eastAsiaTheme="minorHAnsi" w:hAnsi="Arial" w:cs="Arial"/>
                <w:sz w:val="18"/>
                <w:szCs w:val="18"/>
              </w:rPr>
            </w:pPr>
          </w:p>
        </w:tc>
        <w:tc>
          <w:tcPr>
            <w:tcW w:w="1098" w:type="dxa"/>
            <w:tcBorders>
              <w:top w:val="single" w:sz="6" w:space="0" w:color="auto"/>
              <w:left w:val="single" w:sz="6" w:space="0" w:color="auto"/>
              <w:bottom w:val="single" w:sz="6" w:space="0" w:color="auto"/>
              <w:right w:val="single" w:sz="6" w:space="0" w:color="auto"/>
            </w:tcBorders>
            <w:vAlign w:val="center"/>
          </w:tcPr>
          <w:p w14:paraId="13420F11" w14:textId="77777777" w:rsidR="00476B59" w:rsidRPr="00D1624A" w:rsidRDefault="00476B59" w:rsidP="006A5078">
            <w:pPr>
              <w:jc w:val="both"/>
              <w:rPr>
                <w:rFonts w:ascii="Arial" w:hAnsi="Arial" w:cs="Arial"/>
                <w:sz w:val="18"/>
                <w:szCs w:val="18"/>
              </w:rPr>
            </w:pPr>
          </w:p>
        </w:tc>
      </w:tr>
      <w:tr w:rsidR="00476B59" w:rsidRPr="00B615F7" w14:paraId="29D40541" w14:textId="77777777" w:rsidTr="00E12A9B">
        <w:trPr>
          <w:cantSplit/>
          <w:trHeight w:val="694"/>
        </w:trPr>
        <w:tc>
          <w:tcPr>
            <w:tcW w:w="598" w:type="dxa"/>
            <w:vMerge w:val="restart"/>
            <w:tcBorders>
              <w:top w:val="single" w:sz="6" w:space="0" w:color="auto"/>
              <w:left w:val="single" w:sz="6" w:space="0" w:color="auto"/>
              <w:right w:val="single" w:sz="6" w:space="0" w:color="auto"/>
            </w:tcBorders>
            <w:textDirection w:val="btLr"/>
          </w:tcPr>
          <w:p w14:paraId="4AFCDFAE" w14:textId="77777777" w:rsidR="00476B59" w:rsidRPr="00D1624A" w:rsidRDefault="00476B59" w:rsidP="006A5078">
            <w:pPr>
              <w:jc w:val="both"/>
              <w:rPr>
                <w:rFonts w:ascii="Arial" w:eastAsiaTheme="minorHAnsi" w:hAnsi="Arial" w:cs="Arial"/>
                <w:sz w:val="18"/>
                <w:szCs w:val="18"/>
              </w:rPr>
            </w:pPr>
            <w:r w:rsidRPr="00D1624A">
              <w:rPr>
                <w:rFonts w:ascii="Arial" w:eastAsiaTheme="minorHAnsi" w:hAnsi="Arial" w:cs="Arial"/>
                <w:sz w:val="18"/>
                <w:szCs w:val="18"/>
              </w:rPr>
              <w:t>AÇÃO</w:t>
            </w:r>
          </w:p>
        </w:tc>
        <w:tc>
          <w:tcPr>
            <w:tcW w:w="1222" w:type="dxa"/>
            <w:tcBorders>
              <w:top w:val="single" w:sz="6" w:space="0" w:color="auto"/>
              <w:left w:val="single" w:sz="6" w:space="0" w:color="auto"/>
              <w:bottom w:val="single" w:sz="6" w:space="0" w:color="auto"/>
              <w:right w:val="single" w:sz="6" w:space="0" w:color="auto"/>
            </w:tcBorders>
            <w:vAlign w:val="center"/>
          </w:tcPr>
          <w:p w14:paraId="621DF7B1" w14:textId="77777777" w:rsidR="00476B59" w:rsidRPr="00D1624A" w:rsidRDefault="00476B59" w:rsidP="006A5078">
            <w:pPr>
              <w:jc w:val="both"/>
              <w:rPr>
                <w:rFonts w:ascii="Arial" w:eastAsiaTheme="minorHAnsi" w:hAnsi="Arial" w:cs="Arial"/>
                <w:sz w:val="18"/>
                <w:szCs w:val="18"/>
              </w:rPr>
            </w:pPr>
            <w:r w:rsidRPr="00D1624A">
              <w:rPr>
                <w:rFonts w:ascii="Arial" w:eastAsiaTheme="minorHAnsi" w:hAnsi="Arial" w:cs="Arial"/>
                <w:sz w:val="18"/>
                <w:szCs w:val="18"/>
              </w:rPr>
              <w:t>Ação 1:</w:t>
            </w:r>
          </w:p>
          <w:p w14:paraId="32B42734" w14:textId="77777777" w:rsidR="00476B59" w:rsidRPr="00D1624A" w:rsidRDefault="00476B59" w:rsidP="006A5078">
            <w:pPr>
              <w:jc w:val="both"/>
              <w:rPr>
                <w:rFonts w:ascii="Arial" w:eastAsiaTheme="minorHAnsi" w:hAnsi="Arial" w:cs="Arial"/>
                <w:sz w:val="18"/>
                <w:szCs w:val="18"/>
              </w:rPr>
            </w:pPr>
          </w:p>
        </w:tc>
        <w:tc>
          <w:tcPr>
            <w:tcW w:w="1381" w:type="dxa"/>
            <w:tcBorders>
              <w:top w:val="single" w:sz="6" w:space="0" w:color="auto"/>
              <w:left w:val="single" w:sz="6" w:space="0" w:color="auto"/>
              <w:bottom w:val="single" w:sz="6" w:space="0" w:color="auto"/>
              <w:right w:val="single" w:sz="6" w:space="0" w:color="auto"/>
            </w:tcBorders>
            <w:vAlign w:val="center"/>
          </w:tcPr>
          <w:p w14:paraId="4450D0EE" w14:textId="77777777" w:rsidR="00476B59" w:rsidRPr="00D1624A" w:rsidRDefault="00476B59" w:rsidP="006A5078">
            <w:pPr>
              <w:jc w:val="both"/>
              <w:rPr>
                <w:rFonts w:ascii="Arial" w:eastAsiaTheme="minorHAnsi" w:hAnsi="Arial" w:cs="Arial"/>
                <w:sz w:val="18"/>
                <w:szCs w:val="18"/>
              </w:rPr>
            </w:pPr>
            <w:r w:rsidRPr="00D1624A">
              <w:rPr>
                <w:rFonts w:ascii="Arial" w:eastAsiaTheme="minorHAnsi" w:hAnsi="Arial" w:cs="Arial"/>
                <w:sz w:val="18"/>
                <w:szCs w:val="18"/>
              </w:rPr>
              <w:t>Indicador 3:</w:t>
            </w:r>
          </w:p>
          <w:p w14:paraId="6B6C0889" w14:textId="77777777" w:rsidR="00476B59" w:rsidRPr="00D1624A" w:rsidRDefault="00476B59" w:rsidP="006A5078">
            <w:pPr>
              <w:jc w:val="both"/>
              <w:rPr>
                <w:rFonts w:ascii="Arial" w:eastAsiaTheme="minorHAnsi" w:hAnsi="Arial" w:cs="Arial"/>
                <w:sz w:val="18"/>
                <w:szCs w:val="18"/>
              </w:rPr>
            </w:pPr>
          </w:p>
          <w:p w14:paraId="2A9053F3" w14:textId="77777777" w:rsidR="00476B59" w:rsidRPr="00D1624A" w:rsidRDefault="00476B59" w:rsidP="006A5078">
            <w:pPr>
              <w:jc w:val="both"/>
              <w:rPr>
                <w:rFonts w:ascii="Arial" w:eastAsiaTheme="minorHAnsi" w:hAnsi="Arial" w:cs="Arial"/>
                <w:sz w:val="18"/>
                <w:szCs w:val="18"/>
              </w:rPr>
            </w:pPr>
          </w:p>
        </w:tc>
        <w:tc>
          <w:tcPr>
            <w:tcW w:w="954" w:type="dxa"/>
            <w:tcBorders>
              <w:top w:val="single" w:sz="6" w:space="0" w:color="auto"/>
              <w:left w:val="single" w:sz="6" w:space="0" w:color="auto"/>
              <w:bottom w:val="single" w:sz="6" w:space="0" w:color="auto"/>
              <w:right w:val="single" w:sz="6" w:space="0" w:color="auto"/>
            </w:tcBorders>
            <w:vAlign w:val="center"/>
          </w:tcPr>
          <w:p w14:paraId="7DF16591" w14:textId="77777777" w:rsidR="00476B59" w:rsidRPr="00D1624A" w:rsidRDefault="00476B59" w:rsidP="006A5078">
            <w:pPr>
              <w:jc w:val="both"/>
              <w:rPr>
                <w:rFonts w:ascii="Arial" w:eastAsiaTheme="minorHAnsi"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vAlign w:val="center"/>
          </w:tcPr>
          <w:p w14:paraId="30D27924" w14:textId="77777777" w:rsidR="00476B59" w:rsidRPr="00D1624A" w:rsidRDefault="00476B59" w:rsidP="006A5078">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14:paraId="157E3186" w14:textId="77777777" w:rsidR="00476B59" w:rsidRPr="00D1624A" w:rsidRDefault="00476B59" w:rsidP="006A5078">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14:paraId="253E942F" w14:textId="77777777" w:rsidR="00476B59" w:rsidRPr="00D1624A" w:rsidRDefault="00476B59" w:rsidP="006A5078">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14:paraId="6CC792E2" w14:textId="77777777" w:rsidR="00476B59" w:rsidRPr="00D1624A" w:rsidRDefault="00476B59" w:rsidP="006A5078">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14:paraId="3F5AD0B4" w14:textId="77777777" w:rsidR="00476B59" w:rsidRPr="00D1624A" w:rsidRDefault="00476B59" w:rsidP="006A5078">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14:paraId="1A0552C0" w14:textId="77777777" w:rsidR="00476B59" w:rsidRPr="00D1624A" w:rsidRDefault="00476B59" w:rsidP="006A5078">
            <w:pPr>
              <w:jc w:val="both"/>
              <w:rPr>
                <w:rFonts w:ascii="Arial" w:eastAsiaTheme="minorHAnsi" w:hAnsi="Arial" w:cs="Arial"/>
                <w:sz w:val="18"/>
                <w:szCs w:val="18"/>
              </w:rPr>
            </w:pPr>
          </w:p>
        </w:tc>
        <w:tc>
          <w:tcPr>
            <w:tcW w:w="1098" w:type="dxa"/>
            <w:tcBorders>
              <w:top w:val="single" w:sz="6" w:space="0" w:color="auto"/>
              <w:left w:val="single" w:sz="6" w:space="0" w:color="auto"/>
              <w:bottom w:val="single" w:sz="6" w:space="0" w:color="auto"/>
              <w:right w:val="single" w:sz="6" w:space="0" w:color="auto"/>
            </w:tcBorders>
            <w:vAlign w:val="center"/>
          </w:tcPr>
          <w:p w14:paraId="59443C8E" w14:textId="77777777" w:rsidR="00476B59" w:rsidRPr="00D1624A" w:rsidRDefault="00476B59" w:rsidP="006A5078">
            <w:pPr>
              <w:jc w:val="both"/>
              <w:rPr>
                <w:rFonts w:ascii="Arial" w:hAnsi="Arial" w:cs="Arial"/>
                <w:sz w:val="18"/>
                <w:szCs w:val="18"/>
              </w:rPr>
            </w:pPr>
          </w:p>
        </w:tc>
      </w:tr>
      <w:tr w:rsidR="00476B59" w:rsidRPr="00B615F7" w14:paraId="64C41611" w14:textId="77777777" w:rsidTr="00E12A9B">
        <w:trPr>
          <w:trHeight w:val="704"/>
        </w:trPr>
        <w:tc>
          <w:tcPr>
            <w:tcW w:w="598" w:type="dxa"/>
            <w:vMerge/>
            <w:tcBorders>
              <w:left w:val="single" w:sz="6" w:space="0" w:color="auto"/>
              <w:right w:val="single" w:sz="6" w:space="0" w:color="auto"/>
            </w:tcBorders>
          </w:tcPr>
          <w:p w14:paraId="45DA5725" w14:textId="77777777" w:rsidR="00476B59" w:rsidRPr="00D1624A" w:rsidRDefault="00476B59" w:rsidP="006A5078">
            <w:pPr>
              <w:jc w:val="both"/>
              <w:rPr>
                <w:rFonts w:ascii="Arial" w:eastAsiaTheme="minorHAnsi" w:hAnsi="Arial" w:cs="Arial"/>
                <w:sz w:val="18"/>
                <w:szCs w:val="18"/>
              </w:rPr>
            </w:pPr>
          </w:p>
        </w:tc>
        <w:tc>
          <w:tcPr>
            <w:tcW w:w="1222" w:type="dxa"/>
            <w:tcBorders>
              <w:top w:val="single" w:sz="6" w:space="0" w:color="auto"/>
              <w:left w:val="single" w:sz="6" w:space="0" w:color="auto"/>
              <w:bottom w:val="single" w:sz="6" w:space="0" w:color="auto"/>
              <w:right w:val="single" w:sz="6" w:space="0" w:color="auto"/>
            </w:tcBorders>
            <w:vAlign w:val="center"/>
          </w:tcPr>
          <w:p w14:paraId="644DF9AF" w14:textId="77777777" w:rsidR="00476B59" w:rsidRPr="00D1624A" w:rsidRDefault="00476B59" w:rsidP="006A5078">
            <w:pPr>
              <w:jc w:val="both"/>
              <w:rPr>
                <w:rFonts w:ascii="Arial" w:eastAsiaTheme="minorHAnsi" w:hAnsi="Arial" w:cs="Arial"/>
                <w:sz w:val="18"/>
                <w:szCs w:val="18"/>
              </w:rPr>
            </w:pPr>
            <w:r w:rsidRPr="00D1624A">
              <w:rPr>
                <w:rFonts w:ascii="Arial" w:eastAsiaTheme="minorHAnsi" w:hAnsi="Arial" w:cs="Arial"/>
                <w:sz w:val="18"/>
                <w:szCs w:val="18"/>
              </w:rPr>
              <w:t>Ação 2:</w:t>
            </w:r>
          </w:p>
          <w:p w14:paraId="1E70A736" w14:textId="77777777" w:rsidR="00476B59" w:rsidRPr="00D1624A" w:rsidRDefault="00476B59" w:rsidP="006A5078">
            <w:pPr>
              <w:jc w:val="both"/>
              <w:rPr>
                <w:rFonts w:ascii="Arial" w:eastAsiaTheme="minorHAnsi" w:hAnsi="Arial" w:cs="Arial"/>
                <w:sz w:val="18"/>
                <w:szCs w:val="18"/>
              </w:rPr>
            </w:pPr>
          </w:p>
        </w:tc>
        <w:tc>
          <w:tcPr>
            <w:tcW w:w="1381" w:type="dxa"/>
            <w:tcBorders>
              <w:top w:val="single" w:sz="6" w:space="0" w:color="auto"/>
              <w:left w:val="single" w:sz="6" w:space="0" w:color="auto"/>
              <w:bottom w:val="single" w:sz="6" w:space="0" w:color="auto"/>
              <w:right w:val="single" w:sz="6" w:space="0" w:color="auto"/>
            </w:tcBorders>
            <w:vAlign w:val="center"/>
          </w:tcPr>
          <w:p w14:paraId="62CB8706" w14:textId="77777777" w:rsidR="00476B59" w:rsidRPr="00D1624A" w:rsidRDefault="00476B59" w:rsidP="006A5078">
            <w:pPr>
              <w:jc w:val="both"/>
              <w:rPr>
                <w:rFonts w:ascii="Arial" w:eastAsiaTheme="minorHAnsi" w:hAnsi="Arial" w:cs="Arial"/>
                <w:sz w:val="18"/>
                <w:szCs w:val="18"/>
              </w:rPr>
            </w:pPr>
            <w:r w:rsidRPr="00D1624A">
              <w:rPr>
                <w:rFonts w:ascii="Arial" w:eastAsiaTheme="minorHAnsi" w:hAnsi="Arial" w:cs="Arial"/>
                <w:sz w:val="18"/>
                <w:szCs w:val="18"/>
              </w:rPr>
              <w:t>Indicador 4:</w:t>
            </w:r>
          </w:p>
          <w:p w14:paraId="3507EB2A" w14:textId="77777777" w:rsidR="00476B59" w:rsidRPr="00D1624A" w:rsidRDefault="00476B59" w:rsidP="006A5078">
            <w:pPr>
              <w:jc w:val="both"/>
              <w:rPr>
                <w:rFonts w:ascii="Arial" w:eastAsiaTheme="minorHAnsi" w:hAnsi="Arial" w:cs="Arial"/>
                <w:sz w:val="18"/>
                <w:szCs w:val="18"/>
              </w:rPr>
            </w:pPr>
          </w:p>
        </w:tc>
        <w:tc>
          <w:tcPr>
            <w:tcW w:w="954" w:type="dxa"/>
            <w:tcBorders>
              <w:top w:val="single" w:sz="6" w:space="0" w:color="auto"/>
              <w:left w:val="single" w:sz="6" w:space="0" w:color="auto"/>
              <w:bottom w:val="single" w:sz="6" w:space="0" w:color="auto"/>
              <w:right w:val="single" w:sz="6" w:space="0" w:color="auto"/>
            </w:tcBorders>
            <w:vAlign w:val="center"/>
          </w:tcPr>
          <w:p w14:paraId="0BD57903" w14:textId="77777777" w:rsidR="00476B59" w:rsidRPr="00D1624A" w:rsidRDefault="00476B59" w:rsidP="006A5078">
            <w:pPr>
              <w:jc w:val="both"/>
              <w:rPr>
                <w:rFonts w:ascii="Arial" w:eastAsiaTheme="minorHAnsi"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vAlign w:val="center"/>
          </w:tcPr>
          <w:p w14:paraId="179017E6" w14:textId="77777777" w:rsidR="00476B59" w:rsidRPr="00D1624A" w:rsidRDefault="00476B59" w:rsidP="006A5078">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14:paraId="0DF181B0" w14:textId="77777777" w:rsidR="00476B59" w:rsidRPr="00D1624A" w:rsidRDefault="00476B59" w:rsidP="006A5078">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14:paraId="0508FA15" w14:textId="77777777" w:rsidR="00476B59" w:rsidRPr="00D1624A" w:rsidRDefault="00476B59" w:rsidP="006A5078">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14:paraId="446EB37F" w14:textId="77777777" w:rsidR="00476B59" w:rsidRPr="00D1624A" w:rsidRDefault="00476B59" w:rsidP="006A5078">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14:paraId="65E8EDFE" w14:textId="77777777" w:rsidR="00476B59" w:rsidRPr="00D1624A" w:rsidRDefault="00476B59" w:rsidP="006A5078">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14:paraId="33FF27D4" w14:textId="77777777" w:rsidR="00476B59" w:rsidRPr="00D1624A" w:rsidRDefault="00476B59" w:rsidP="006A5078">
            <w:pPr>
              <w:jc w:val="both"/>
              <w:rPr>
                <w:rFonts w:ascii="Arial" w:eastAsiaTheme="minorHAnsi" w:hAnsi="Arial" w:cs="Arial"/>
                <w:sz w:val="18"/>
                <w:szCs w:val="18"/>
              </w:rPr>
            </w:pPr>
          </w:p>
        </w:tc>
        <w:tc>
          <w:tcPr>
            <w:tcW w:w="1098" w:type="dxa"/>
            <w:tcBorders>
              <w:top w:val="single" w:sz="6" w:space="0" w:color="auto"/>
              <w:left w:val="single" w:sz="6" w:space="0" w:color="auto"/>
              <w:bottom w:val="single" w:sz="6" w:space="0" w:color="auto"/>
              <w:right w:val="single" w:sz="6" w:space="0" w:color="auto"/>
            </w:tcBorders>
            <w:vAlign w:val="center"/>
          </w:tcPr>
          <w:p w14:paraId="5EA7C1D6" w14:textId="77777777" w:rsidR="00476B59" w:rsidRPr="00D1624A" w:rsidRDefault="00476B59" w:rsidP="006A5078">
            <w:pPr>
              <w:jc w:val="both"/>
              <w:rPr>
                <w:rFonts w:ascii="Arial" w:hAnsi="Arial" w:cs="Arial"/>
                <w:sz w:val="18"/>
                <w:szCs w:val="18"/>
              </w:rPr>
            </w:pPr>
          </w:p>
        </w:tc>
      </w:tr>
      <w:tr w:rsidR="00476B59" w:rsidRPr="00B615F7" w14:paraId="4FAE309E" w14:textId="77777777" w:rsidTr="00E12A9B">
        <w:trPr>
          <w:trHeight w:val="776"/>
        </w:trPr>
        <w:tc>
          <w:tcPr>
            <w:tcW w:w="598" w:type="dxa"/>
            <w:vMerge/>
            <w:tcBorders>
              <w:left w:val="single" w:sz="6" w:space="0" w:color="auto"/>
              <w:bottom w:val="single" w:sz="6" w:space="0" w:color="auto"/>
              <w:right w:val="single" w:sz="6" w:space="0" w:color="auto"/>
            </w:tcBorders>
          </w:tcPr>
          <w:p w14:paraId="518F7685" w14:textId="77777777" w:rsidR="00476B59" w:rsidRPr="00D1624A" w:rsidRDefault="00476B59" w:rsidP="006A5078">
            <w:pPr>
              <w:jc w:val="both"/>
              <w:rPr>
                <w:rFonts w:ascii="Arial" w:eastAsiaTheme="minorHAnsi" w:hAnsi="Arial" w:cs="Arial"/>
                <w:sz w:val="18"/>
                <w:szCs w:val="18"/>
              </w:rPr>
            </w:pPr>
          </w:p>
        </w:tc>
        <w:tc>
          <w:tcPr>
            <w:tcW w:w="1222" w:type="dxa"/>
            <w:tcBorders>
              <w:top w:val="single" w:sz="6" w:space="0" w:color="auto"/>
              <w:left w:val="single" w:sz="6" w:space="0" w:color="auto"/>
              <w:bottom w:val="single" w:sz="6" w:space="0" w:color="auto"/>
              <w:right w:val="single" w:sz="6" w:space="0" w:color="auto"/>
            </w:tcBorders>
            <w:vAlign w:val="center"/>
          </w:tcPr>
          <w:p w14:paraId="07C2BF2F" w14:textId="77777777" w:rsidR="00476B59" w:rsidRPr="00D1624A" w:rsidRDefault="00476B59" w:rsidP="006A5078">
            <w:pPr>
              <w:jc w:val="both"/>
              <w:rPr>
                <w:rFonts w:ascii="Arial" w:eastAsiaTheme="minorHAnsi" w:hAnsi="Arial" w:cs="Arial"/>
                <w:sz w:val="18"/>
                <w:szCs w:val="18"/>
              </w:rPr>
            </w:pPr>
            <w:r w:rsidRPr="00D1624A">
              <w:rPr>
                <w:rFonts w:ascii="Arial" w:eastAsiaTheme="minorHAnsi" w:hAnsi="Arial" w:cs="Arial"/>
                <w:sz w:val="18"/>
                <w:szCs w:val="18"/>
              </w:rPr>
              <w:t>Ação 3:</w:t>
            </w:r>
          </w:p>
          <w:p w14:paraId="552D3302" w14:textId="77777777" w:rsidR="00476B59" w:rsidRPr="00D1624A" w:rsidRDefault="00476B59" w:rsidP="006A5078">
            <w:pPr>
              <w:jc w:val="both"/>
              <w:rPr>
                <w:rFonts w:ascii="Arial" w:eastAsiaTheme="minorHAnsi" w:hAnsi="Arial" w:cs="Arial"/>
                <w:sz w:val="18"/>
                <w:szCs w:val="18"/>
              </w:rPr>
            </w:pPr>
          </w:p>
        </w:tc>
        <w:tc>
          <w:tcPr>
            <w:tcW w:w="1381" w:type="dxa"/>
            <w:tcBorders>
              <w:top w:val="single" w:sz="6" w:space="0" w:color="auto"/>
              <w:left w:val="single" w:sz="6" w:space="0" w:color="auto"/>
              <w:bottom w:val="single" w:sz="6" w:space="0" w:color="auto"/>
              <w:right w:val="single" w:sz="6" w:space="0" w:color="auto"/>
            </w:tcBorders>
            <w:vAlign w:val="center"/>
          </w:tcPr>
          <w:p w14:paraId="420AB1C3" w14:textId="77777777" w:rsidR="00476B59" w:rsidRPr="00D1624A" w:rsidRDefault="00476B59" w:rsidP="006A5078">
            <w:pPr>
              <w:jc w:val="both"/>
              <w:rPr>
                <w:rFonts w:ascii="Arial" w:eastAsiaTheme="minorHAnsi" w:hAnsi="Arial" w:cs="Arial"/>
                <w:sz w:val="18"/>
                <w:szCs w:val="18"/>
              </w:rPr>
            </w:pPr>
            <w:r w:rsidRPr="00D1624A">
              <w:rPr>
                <w:rFonts w:ascii="Arial" w:eastAsiaTheme="minorHAnsi" w:hAnsi="Arial" w:cs="Arial"/>
                <w:sz w:val="18"/>
                <w:szCs w:val="18"/>
              </w:rPr>
              <w:t>Indicador 5:</w:t>
            </w:r>
          </w:p>
          <w:p w14:paraId="2F525E1B" w14:textId="77777777" w:rsidR="00476B59" w:rsidRPr="00D1624A" w:rsidRDefault="00476B59" w:rsidP="006A5078">
            <w:pPr>
              <w:jc w:val="both"/>
              <w:rPr>
                <w:rFonts w:ascii="Arial" w:eastAsiaTheme="minorHAnsi" w:hAnsi="Arial" w:cs="Arial"/>
                <w:sz w:val="18"/>
                <w:szCs w:val="18"/>
              </w:rPr>
            </w:pPr>
          </w:p>
        </w:tc>
        <w:tc>
          <w:tcPr>
            <w:tcW w:w="954" w:type="dxa"/>
            <w:tcBorders>
              <w:top w:val="single" w:sz="6" w:space="0" w:color="auto"/>
              <w:left w:val="single" w:sz="6" w:space="0" w:color="auto"/>
              <w:bottom w:val="single" w:sz="6" w:space="0" w:color="auto"/>
              <w:right w:val="single" w:sz="6" w:space="0" w:color="auto"/>
            </w:tcBorders>
            <w:vAlign w:val="center"/>
          </w:tcPr>
          <w:p w14:paraId="05F10A9A" w14:textId="77777777" w:rsidR="00476B59" w:rsidRPr="00D1624A" w:rsidRDefault="00476B59" w:rsidP="006A5078">
            <w:pPr>
              <w:jc w:val="both"/>
              <w:rPr>
                <w:rFonts w:ascii="Arial" w:eastAsiaTheme="minorHAnsi"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vAlign w:val="center"/>
          </w:tcPr>
          <w:p w14:paraId="0B3072CA" w14:textId="77777777" w:rsidR="00476B59" w:rsidRPr="00D1624A" w:rsidRDefault="00476B59" w:rsidP="006A5078">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14:paraId="5CB075BD" w14:textId="77777777" w:rsidR="00476B59" w:rsidRPr="00D1624A" w:rsidRDefault="00476B59" w:rsidP="006A5078">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14:paraId="78A1C300" w14:textId="77777777" w:rsidR="00476B59" w:rsidRPr="00D1624A" w:rsidRDefault="00476B59" w:rsidP="006A5078">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14:paraId="70C2D40D" w14:textId="77777777" w:rsidR="00476B59" w:rsidRPr="00D1624A" w:rsidRDefault="00476B59" w:rsidP="006A5078">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14:paraId="7D4DFD11" w14:textId="77777777" w:rsidR="00476B59" w:rsidRPr="00D1624A" w:rsidRDefault="00476B59" w:rsidP="006A5078">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14:paraId="33F2693E" w14:textId="77777777" w:rsidR="00476B59" w:rsidRPr="00D1624A" w:rsidRDefault="00476B59" w:rsidP="006A5078">
            <w:pPr>
              <w:jc w:val="both"/>
              <w:rPr>
                <w:rFonts w:ascii="Arial" w:eastAsiaTheme="minorHAnsi" w:hAnsi="Arial" w:cs="Arial"/>
                <w:sz w:val="18"/>
                <w:szCs w:val="18"/>
              </w:rPr>
            </w:pPr>
          </w:p>
        </w:tc>
        <w:tc>
          <w:tcPr>
            <w:tcW w:w="1098" w:type="dxa"/>
            <w:tcBorders>
              <w:top w:val="single" w:sz="6" w:space="0" w:color="auto"/>
              <w:left w:val="single" w:sz="6" w:space="0" w:color="auto"/>
              <w:bottom w:val="single" w:sz="6" w:space="0" w:color="auto"/>
              <w:right w:val="single" w:sz="6" w:space="0" w:color="auto"/>
            </w:tcBorders>
            <w:vAlign w:val="center"/>
          </w:tcPr>
          <w:p w14:paraId="75BC30EF" w14:textId="77777777" w:rsidR="00476B59" w:rsidRPr="00D1624A" w:rsidRDefault="00476B59" w:rsidP="006A5078">
            <w:pPr>
              <w:jc w:val="both"/>
              <w:rPr>
                <w:rFonts w:ascii="Arial" w:hAnsi="Arial" w:cs="Arial"/>
                <w:sz w:val="18"/>
                <w:szCs w:val="18"/>
              </w:rPr>
            </w:pPr>
          </w:p>
        </w:tc>
      </w:tr>
    </w:tbl>
    <w:p w14:paraId="688BF789" w14:textId="77777777" w:rsidR="00476B59" w:rsidRPr="00B615F7" w:rsidRDefault="00476B59" w:rsidP="00476B59">
      <w:pPr>
        <w:jc w:val="both"/>
        <w:rPr>
          <w:rFonts w:ascii="Arial" w:hAnsi="Arial" w:cs="Arial"/>
          <w:sz w:val="22"/>
          <w:szCs w:val="22"/>
        </w:rPr>
      </w:pPr>
    </w:p>
    <w:p w14:paraId="5CA43050" w14:textId="77777777" w:rsidR="009F6847" w:rsidRPr="00B615F7" w:rsidRDefault="009F6847" w:rsidP="009F6847">
      <w:pPr>
        <w:jc w:val="both"/>
        <w:rPr>
          <w:rFonts w:ascii="Arial" w:hAnsi="Arial" w:cs="Arial"/>
          <w:sz w:val="22"/>
          <w:szCs w:val="22"/>
        </w:rPr>
      </w:pPr>
    </w:p>
    <w:p w14:paraId="21DE5C55" w14:textId="77777777" w:rsidR="002F1A50" w:rsidRPr="00B615F7" w:rsidRDefault="000558C7" w:rsidP="000558C7">
      <w:pPr>
        <w:pStyle w:val="PargrafodaLista"/>
        <w:ind w:left="0"/>
        <w:jc w:val="both"/>
        <w:rPr>
          <w:rFonts w:ascii="Arial" w:hAnsi="Arial" w:cs="Arial"/>
          <w:sz w:val="22"/>
          <w:szCs w:val="22"/>
        </w:rPr>
      </w:pPr>
      <w:r>
        <w:rPr>
          <w:rFonts w:ascii="Arial" w:hAnsi="Arial" w:cs="Arial"/>
          <w:sz w:val="22"/>
          <w:szCs w:val="22"/>
        </w:rPr>
        <w:t xml:space="preserve">F. </w:t>
      </w:r>
      <w:r w:rsidR="002F1A50" w:rsidRPr="00B615F7">
        <w:rPr>
          <w:rFonts w:ascii="Arial" w:hAnsi="Arial" w:cs="Arial"/>
          <w:sz w:val="22"/>
          <w:szCs w:val="22"/>
        </w:rPr>
        <w:t>FORMA DE EXECUÇÃO DAS AÇÕES E DE CUMPRIMENTO DAS METAS</w:t>
      </w:r>
    </w:p>
    <w:p w14:paraId="6A88F89A" w14:textId="77777777" w:rsidR="00476B59" w:rsidRPr="00B615F7" w:rsidRDefault="00476B59" w:rsidP="00476B59">
      <w:pPr>
        <w:jc w:val="both"/>
        <w:rPr>
          <w:rFonts w:ascii="Arial" w:hAnsi="Arial" w:cs="Arial"/>
          <w:sz w:val="22"/>
          <w:szCs w:val="22"/>
        </w:rPr>
      </w:pPr>
    </w:p>
    <w:p w14:paraId="23B60FFA" w14:textId="77777777" w:rsidR="00476B59" w:rsidRPr="000558C7" w:rsidRDefault="00476B59" w:rsidP="00476B59">
      <w:pPr>
        <w:jc w:val="both"/>
        <w:rPr>
          <w:rFonts w:ascii="Arial" w:hAnsi="Arial" w:cs="Arial"/>
          <w:color w:val="808080" w:themeColor="background1" w:themeShade="80"/>
          <w:sz w:val="22"/>
          <w:szCs w:val="22"/>
        </w:rPr>
      </w:pPr>
      <w:r w:rsidRPr="000558C7">
        <w:rPr>
          <w:rFonts w:ascii="Arial" w:hAnsi="Arial" w:cs="Arial"/>
          <w:color w:val="808080" w:themeColor="background1" w:themeShade="80"/>
          <w:sz w:val="22"/>
          <w:szCs w:val="22"/>
        </w:rPr>
        <w:t>[Descrever como será executado o projeto ou atividade, informando os procedimentos, processos ou técnicas para a execução das ações e alcance das metas.]</w:t>
      </w:r>
    </w:p>
    <w:p w14:paraId="1A8FB01B" w14:textId="77777777" w:rsidR="00476B59" w:rsidRPr="00B615F7" w:rsidRDefault="00476B59" w:rsidP="00476B59">
      <w:pPr>
        <w:jc w:val="both"/>
        <w:rPr>
          <w:rFonts w:ascii="Arial" w:hAnsi="Arial" w:cs="Arial"/>
          <w:sz w:val="22"/>
          <w:szCs w:val="22"/>
        </w:rPr>
      </w:pPr>
    </w:p>
    <w:p w14:paraId="1563BDD3" w14:textId="77777777" w:rsidR="00476B59" w:rsidRPr="00B615F7" w:rsidRDefault="00476B59" w:rsidP="00476B59">
      <w:pPr>
        <w:jc w:val="both"/>
        <w:rPr>
          <w:rFonts w:ascii="Arial" w:hAnsi="Arial" w:cs="Arial"/>
          <w:sz w:val="22"/>
          <w:szCs w:val="22"/>
        </w:rPr>
      </w:pPr>
    </w:p>
    <w:p w14:paraId="2E75FC1B" w14:textId="77777777" w:rsidR="00476B59" w:rsidRPr="00B615F7" w:rsidRDefault="000558C7" w:rsidP="000558C7">
      <w:pPr>
        <w:pStyle w:val="PargrafodaLista"/>
        <w:ind w:left="0"/>
        <w:jc w:val="both"/>
        <w:rPr>
          <w:rFonts w:ascii="Arial" w:hAnsi="Arial" w:cs="Arial"/>
          <w:sz w:val="22"/>
          <w:szCs w:val="22"/>
        </w:rPr>
      </w:pPr>
      <w:r>
        <w:rPr>
          <w:rFonts w:ascii="Arial" w:hAnsi="Arial" w:cs="Arial"/>
          <w:sz w:val="22"/>
          <w:szCs w:val="22"/>
        </w:rPr>
        <w:t xml:space="preserve">G. </w:t>
      </w:r>
      <w:r w:rsidR="00476B59" w:rsidRPr="00B615F7">
        <w:rPr>
          <w:rFonts w:ascii="Arial" w:hAnsi="Arial" w:cs="Arial"/>
          <w:sz w:val="22"/>
          <w:szCs w:val="22"/>
        </w:rPr>
        <w:t>PARÂMETROS PARA AVALIAÇÃO DE DESEMPENHO</w:t>
      </w:r>
    </w:p>
    <w:p w14:paraId="7F5550FA" w14:textId="77777777" w:rsidR="002F1A50" w:rsidRPr="00B615F7" w:rsidRDefault="002F1A50" w:rsidP="002F1A50">
      <w:pPr>
        <w:pStyle w:val="PargrafodaLista"/>
        <w:jc w:val="both"/>
        <w:rPr>
          <w:rFonts w:ascii="Arial" w:hAnsi="Arial" w:cs="Arial"/>
          <w:sz w:val="22"/>
          <w:szCs w:val="22"/>
        </w:rPr>
      </w:pPr>
    </w:p>
    <w:p w14:paraId="0710775E" w14:textId="77777777" w:rsidR="00476B59" w:rsidRPr="000558C7" w:rsidRDefault="00476B59" w:rsidP="00476B59">
      <w:pPr>
        <w:jc w:val="both"/>
        <w:rPr>
          <w:rFonts w:ascii="Arial" w:hAnsi="Arial" w:cs="Arial"/>
          <w:color w:val="808080" w:themeColor="background1" w:themeShade="80"/>
          <w:sz w:val="22"/>
          <w:szCs w:val="22"/>
        </w:rPr>
      </w:pPr>
      <w:r w:rsidRPr="000558C7">
        <w:rPr>
          <w:rFonts w:ascii="Arial" w:hAnsi="Arial" w:cs="Arial"/>
          <w:color w:val="808080" w:themeColor="background1" w:themeShade="80"/>
          <w:sz w:val="22"/>
          <w:szCs w:val="22"/>
        </w:rPr>
        <w:t xml:space="preserve">[Preencher este item em conformidade com as informações </w:t>
      </w:r>
      <w:r w:rsidR="00317F8E" w:rsidRPr="000558C7">
        <w:rPr>
          <w:rFonts w:ascii="Arial" w:hAnsi="Arial" w:cs="Arial"/>
          <w:color w:val="808080" w:themeColor="background1" w:themeShade="80"/>
          <w:sz w:val="22"/>
          <w:szCs w:val="22"/>
        </w:rPr>
        <w:t>constantes do Anexo 4 (</w:t>
      </w:r>
      <w:r w:rsidRPr="000558C7">
        <w:rPr>
          <w:rFonts w:ascii="Arial" w:hAnsi="Arial" w:cs="Arial"/>
          <w:color w:val="808080" w:themeColor="background1" w:themeShade="80"/>
          <w:sz w:val="22"/>
          <w:szCs w:val="22"/>
        </w:rPr>
        <w:t>Termo de Referência</w:t>
      </w:r>
      <w:r w:rsidR="00317F8E" w:rsidRPr="000558C7">
        <w:rPr>
          <w:rFonts w:ascii="Arial" w:hAnsi="Arial" w:cs="Arial"/>
          <w:color w:val="808080" w:themeColor="background1" w:themeShade="80"/>
          <w:sz w:val="22"/>
          <w:szCs w:val="22"/>
        </w:rPr>
        <w:t>)]</w:t>
      </w:r>
    </w:p>
    <w:p w14:paraId="1DBFFE08" w14:textId="77777777" w:rsidR="00476B59" w:rsidRPr="00B615F7" w:rsidRDefault="00476B59" w:rsidP="00476B59">
      <w:pPr>
        <w:jc w:val="both"/>
        <w:rPr>
          <w:rFonts w:ascii="Arial" w:hAnsi="Arial" w:cs="Arial"/>
          <w:sz w:val="22"/>
          <w:szCs w:val="22"/>
        </w:rPr>
      </w:pPr>
    </w:p>
    <w:p w14:paraId="69814B2D" w14:textId="77777777" w:rsidR="00476B59" w:rsidRPr="00B615F7" w:rsidRDefault="00476B59" w:rsidP="00476B59">
      <w:pPr>
        <w:jc w:val="both"/>
        <w:rPr>
          <w:rFonts w:ascii="Arial" w:hAnsi="Arial" w:cs="Arial"/>
          <w:sz w:val="22"/>
          <w:szCs w:val="22"/>
        </w:rPr>
      </w:pPr>
    </w:p>
    <w:p w14:paraId="202DE81F" w14:textId="77777777" w:rsidR="00476B59" w:rsidRPr="00431D63" w:rsidRDefault="000558C7" w:rsidP="000558C7">
      <w:pPr>
        <w:pStyle w:val="PargrafodaLista"/>
        <w:ind w:left="0"/>
        <w:jc w:val="both"/>
        <w:rPr>
          <w:rFonts w:ascii="Arial" w:hAnsi="Arial" w:cs="Arial"/>
          <w:sz w:val="22"/>
          <w:szCs w:val="22"/>
        </w:rPr>
      </w:pPr>
      <w:r w:rsidRPr="00431D63">
        <w:rPr>
          <w:rFonts w:ascii="Arial" w:hAnsi="Arial" w:cs="Arial"/>
          <w:sz w:val="22"/>
          <w:szCs w:val="22"/>
        </w:rPr>
        <w:t xml:space="preserve">H. </w:t>
      </w:r>
      <w:r w:rsidR="00476B59" w:rsidRPr="00431D63">
        <w:rPr>
          <w:rFonts w:ascii="Arial" w:hAnsi="Arial" w:cs="Arial"/>
          <w:sz w:val="22"/>
          <w:szCs w:val="22"/>
        </w:rPr>
        <w:t>EQUIPE DE TRABALHO</w:t>
      </w:r>
    </w:p>
    <w:p w14:paraId="1C2EC0E2" w14:textId="77777777" w:rsidR="002F1A50" w:rsidRPr="00227C45" w:rsidRDefault="002F1A50" w:rsidP="002F1A50">
      <w:pPr>
        <w:pStyle w:val="PargrafodaLista"/>
        <w:jc w:val="both"/>
        <w:rPr>
          <w:rFonts w:ascii="Arial" w:hAnsi="Arial" w:cs="Arial"/>
          <w:sz w:val="22"/>
          <w:szCs w:val="22"/>
          <w:highlight w:val="red"/>
        </w:rPr>
      </w:pPr>
    </w:p>
    <w:p w14:paraId="48AA6CDA" w14:textId="77777777" w:rsidR="00476B59" w:rsidRPr="000558C7" w:rsidRDefault="00476B59" w:rsidP="00476B59">
      <w:pPr>
        <w:jc w:val="both"/>
        <w:rPr>
          <w:rFonts w:ascii="Arial" w:hAnsi="Arial" w:cs="Arial"/>
          <w:color w:val="808080" w:themeColor="background1" w:themeShade="80"/>
          <w:sz w:val="22"/>
          <w:szCs w:val="22"/>
        </w:rPr>
      </w:pPr>
      <w:r w:rsidRPr="00431D63">
        <w:rPr>
          <w:rFonts w:ascii="Arial" w:hAnsi="Arial" w:cs="Arial"/>
          <w:color w:val="808080" w:themeColor="background1" w:themeShade="80"/>
          <w:sz w:val="22"/>
          <w:szCs w:val="22"/>
        </w:rPr>
        <w:t>[O modelo abaixo está disponível em planilha eletrônica]</w:t>
      </w:r>
    </w:p>
    <w:p w14:paraId="4D1EBD5D" w14:textId="77777777" w:rsidR="00476B59" w:rsidRPr="0088059C" w:rsidRDefault="00476B59" w:rsidP="00476B59">
      <w:pPr>
        <w:jc w:val="both"/>
      </w:pPr>
    </w:p>
    <w:p w14:paraId="2F536E48" w14:textId="77777777" w:rsidR="00476B59" w:rsidRPr="0088059C" w:rsidRDefault="00476B59" w:rsidP="00476B59">
      <w:pPr>
        <w:jc w:val="both"/>
      </w:pPr>
      <w:r w:rsidRPr="0088059C">
        <w:rPr>
          <w:noProof/>
          <w:lang w:eastAsia="pt-BR"/>
        </w:rPr>
        <w:drawing>
          <wp:inline distT="0" distB="0" distL="0" distR="0" wp14:anchorId="453081E4" wp14:editId="70F3E27E">
            <wp:extent cx="6120130" cy="1790717"/>
            <wp:effectExtent l="19050" t="0" r="0" b="0"/>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6120130" cy="1790717"/>
                    </a:xfrm>
                    <a:prstGeom prst="rect">
                      <a:avLst/>
                    </a:prstGeom>
                    <a:noFill/>
                    <a:ln w="9525">
                      <a:noFill/>
                      <a:miter lim="800000"/>
                      <a:headEnd/>
                      <a:tailEnd/>
                    </a:ln>
                  </pic:spPr>
                </pic:pic>
              </a:graphicData>
            </a:graphic>
          </wp:inline>
        </w:drawing>
      </w:r>
    </w:p>
    <w:p w14:paraId="2EBA7D4D" w14:textId="77777777" w:rsidR="00476B59" w:rsidRPr="000558C7" w:rsidRDefault="00476B59" w:rsidP="00476B59">
      <w:pPr>
        <w:jc w:val="both"/>
        <w:rPr>
          <w:rFonts w:ascii="Arial" w:hAnsi="Arial" w:cs="Arial"/>
          <w:sz w:val="22"/>
          <w:szCs w:val="22"/>
        </w:rPr>
      </w:pPr>
    </w:p>
    <w:p w14:paraId="4365AED7" w14:textId="77777777" w:rsidR="00476B59" w:rsidRPr="00431D63" w:rsidRDefault="000558C7" w:rsidP="000558C7">
      <w:pPr>
        <w:pStyle w:val="PargrafodaLista"/>
        <w:ind w:left="0"/>
        <w:jc w:val="both"/>
        <w:rPr>
          <w:rFonts w:ascii="Arial" w:hAnsi="Arial" w:cs="Arial"/>
          <w:sz w:val="22"/>
          <w:szCs w:val="22"/>
        </w:rPr>
      </w:pPr>
      <w:r w:rsidRPr="00431D63">
        <w:rPr>
          <w:rFonts w:ascii="Arial" w:hAnsi="Arial" w:cs="Arial"/>
          <w:sz w:val="22"/>
          <w:szCs w:val="22"/>
        </w:rPr>
        <w:t>I.</w:t>
      </w:r>
      <w:r w:rsidR="00476B59" w:rsidRPr="00431D63">
        <w:rPr>
          <w:rFonts w:ascii="Arial" w:hAnsi="Arial" w:cs="Arial"/>
          <w:sz w:val="22"/>
          <w:szCs w:val="22"/>
        </w:rPr>
        <w:t xml:space="preserve"> PREVISÃO DE RECEITAS E DE DESPESAS</w:t>
      </w:r>
    </w:p>
    <w:p w14:paraId="2EF14CF7" w14:textId="77777777" w:rsidR="002F1A50" w:rsidRPr="00227C45" w:rsidRDefault="002F1A50" w:rsidP="002F1A50">
      <w:pPr>
        <w:pStyle w:val="PargrafodaLista"/>
        <w:ind w:left="284"/>
        <w:jc w:val="both"/>
        <w:rPr>
          <w:rFonts w:ascii="Arial" w:hAnsi="Arial" w:cs="Arial"/>
          <w:sz w:val="22"/>
          <w:szCs w:val="22"/>
          <w:highlight w:val="red"/>
        </w:rPr>
      </w:pPr>
    </w:p>
    <w:p w14:paraId="7A2277EB" w14:textId="77777777" w:rsidR="00476B59" w:rsidRPr="0088059C" w:rsidRDefault="00476B59" w:rsidP="00476B59">
      <w:pPr>
        <w:jc w:val="both"/>
      </w:pPr>
      <w:r w:rsidRPr="00431D63">
        <w:rPr>
          <w:rFonts w:ascii="Arial" w:hAnsi="Arial" w:cs="Arial"/>
          <w:color w:val="808080" w:themeColor="background1" w:themeShade="80"/>
          <w:sz w:val="22"/>
          <w:szCs w:val="22"/>
        </w:rPr>
        <w:lastRenderedPageBreak/>
        <w:t xml:space="preserve"> [O modelo abaixo está disponível em planilha eletrônica]</w:t>
      </w:r>
      <w:r w:rsidRPr="00431D63">
        <w:rPr>
          <w:noProof/>
          <w:lang w:eastAsia="pt-BR"/>
        </w:rPr>
        <w:drawing>
          <wp:inline distT="0" distB="0" distL="0" distR="0" wp14:anchorId="5744E45F" wp14:editId="08FA003C">
            <wp:extent cx="6120130" cy="7492080"/>
            <wp:effectExtent l="19050" t="0" r="0" b="0"/>
            <wp:docPr id="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6120130" cy="7492080"/>
                    </a:xfrm>
                    <a:prstGeom prst="rect">
                      <a:avLst/>
                    </a:prstGeom>
                    <a:noFill/>
                    <a:ln w="9525">
                      <a:noFill/>
                      <a:miter lim="800000"/>
                      <a:headEnd/>
                      <a:tailEnd/>
                    </a:ln>
                  </pic:spPr>
                </pic:pic>
              </a:graphicData>
            </a:graphic>
          </wp:inline>
        </w:drawing>
      </w:r>
    </w:p>
    <w:p w14:paraId="175F6A8F" w14:textId="77777777" w:rsidR="00476B59" w:rsidRPr="000558C7" w:rsidRDefault="00476B59" w:rsidP="00476B59">
      <w:pPr>
        <w:jc w:val="both"/>
        <w:rPr>
          <w:rFonts w:ascii="Arial" w:hAnsi="Arial" w:cs="Arial"/>
          <w:sz w:val="22"/>
          <w:szCs w:val="22"/>
        </w:rPr>
      </w:pPr>
    </w:p>
    <w:p w14:paraId="4287B0EA" w14:textId="77777777" w:rsidR="00476B59" w:rsidRPr="000558C7" w:rsidRDefault="00476B59" w:rsidP="00476B59">
      <w:pPr>
        <w:jc w:val="both"/>
        <w:rPr>
          <w:rFonts w:ascii="Arial" w:hAnsi="Arial" w:cs="Arial"/>
          <w:sz w:val="22"/>
          <w:szCs w:val="22"/>
        </w:rPr>
      </w:pPr>
    </w:p>
    <w:p w14:paraId="6A9AC6FD" w14:textId="77777777" w:rsidR="00152FBF" w:rsidRPr="00065F46" w:rsidRDefault="001F2CC0" w:rsidP="001F2CC0">
      <w:pPr>
        <w:jc w:val="both"/>
        <w:rPr>
          <w:rFonts w:ascii="Arial" w:hAnsi="Arial" w:cs="Arial"/>
          <w:color w:val="808080" w:themeColor="background1" w:themeShade="80"/>
          <w:sz w:val="22"/>
          <w:szCs w:val="22"/>
        </w:rPr>
      </w:pPr>
      <w:r w:rsidRPr="00065F46">
        <w:rPr>
          <w:rFonts w:ascii="Arial" w:hAnsi="Arial" w:cs="Arial"/>
          <w:color w:val="808080" w:themeColor="background1" w:themeShade="80"/>
          <w:sz w:val="22"/>
          <w:szCs w:val="22"/>
        </w:rPr>
        <w:t>[</w:t>
      </w:r>
      <w:r w:rsidR="00152FBF" w:rsidRPr="00065F46">
        <w:rPr>
          <w:rFonts w:ascii="Arial" w:hAnsi="Arial" w:cs="Arial"/>
          <w:color w:val="808080" w:themeColor="background1" w:themeShade="80"/>
          <w:sz w:val="22"/>
          <w:szCs w:val="22"/>
        </w:rPr>
        <w:t>Este Plano de Trabalho deverá ser acompanhado pelas cotações de preços dos bens e serviços a serem adquiridos (art.21, §§ 1º e 2º, do Decreto Estadual nº 17.091/2016).</w:t>
      </w:r>
    </w:p>
    <w:p w14:paraId="4ED0CAC6" w14:textId="77777777" w:rsidR="00152FBF" w:rsidRPr="00065F46" w:rsidRDefault="00152FBF" w:rsidP="001F2CC0">
      <w:pPr>
        <w:jc w:val="both"/>
        <w:rPr>
          <w:rFonts w:ascii="Arial" w:hAnsi="Arial" w:cs="Arial"/>
          <w:color w:val="808080" w:themeColor="background1" w:themeShade="80"/>
          <w:sz w:val="22"/>
          <w:szCs w:val="22"/>
        </w:rPr>
      </w:pPr>
    </w:p>
    <w:p w14:paraId="3AFFF93A" w14:textId="77777777" w:rsidR="001F2CC0" w:rsidRPr="00065F46" w:rsidRDefault="001F2CC0" w:rsidP="001F2CC0">
      <w:pPr>
        <w:jc w:val="both"/>
        <w:rPr>
          <w:rFonts w:ascii="Arial" w:hAnsi="Arial" w:cs="Arial"/>
          <w:color w:val="808080" w:themeColor="background1" w:themeShade="80"/>
          <w:sz w:val="22"/>
          <w:szCs w:val="22"/>
        </w:rPr>
      </w:pPr>
      <w:r w:rsidRPr="00065F46">
        <w:rPr>
          <w:rFonts w:ascii="Arial" w:hAnsi="Arial" w:cs="Arial"/>
          <w:color w:val="808080" w:themeColor="background1" w:themeShade="80"/>
          <w:sz w:val="22"/>
          <w:szCs w:val="22"/>
        </w:rPr>
        <w:t>Os custos diretos, e os indiretos quando previstos, deverão ser expressamente detalhados e fundamentados (§</w:t>
      </w:r>
      <w:r w:rsidR="000558C7" w:rsidRPr="00065F46">
        <w:rPr>
          <w:rFonts w:ascii="Arial" w:hAnsi="Arial" w:cs="Arial"/>
          <w:color w:val="808080" w:themeColor="background1" w:themeShade="80"/>
          <w:sz w:val="22"/>
          <w:szCs w:val="22"/>
        </w:rPr>
        <w:t xml:space="preserve"> </w:t>
      </w:r>
      <w:r w:rsidRPr="00065F46">
        <w:rPr>
          <w:rFonts w:ascii="Arial" w:hAnsi="Arial" w:cs="Arial"/>
          <w:color w:val="808080" w:themeColor="background1" w:themeShade="80"/>
          <w:sz w:val="22"/>
          <w:szCs w:val="22"/>
        </w:rPr>
        <w:t xml:space="preserve">3º, do art. 11, do Decreto Estadual nº. 17.091/2016). Os custos indiretos </w:t>
      </w:r>
      <w:r w:rsidRPr="00065F46">
        <w:rPr>
          <w:rFonts w:ascii="Arial" w:hAnsi="Arial" w:cs="Arial"/>
          <w:color w:val="808080" w:themeColor="background1" w:themeShade="80"/>
          <w:sz w:val="22"/>
          <w:szCs w:val="22"/>
        </w:rPr>
        <w:lastRenderedPageBreak/>
        <w:t>necessários à execução da parceria, desde que sejam indispensáveis e proporcionais à execução do seu objeto, poderão incluir, entre outras despesas, aquelas com internet, transporte, aluguel, telefone, consumo de água e luz e remuneração de serviços contábeis e de assessoria jurídica (art. 12, do Decreto Estadual nº. 17.091/2016).</w:t>
      </w:r>
    </w:p>
    <w:p w14:paraId="0909041C" w14:textId="77777777" w:rsidR="001F2CC0" w:rsidRPr="00065F46" w:rsidRDefault="001F2CC0" w:rsidP="001F2CC0">
      <w:pPr>
        <w:jc w:val="both"/>
        <w:rPr>
          <w:rFonts w:ascii="Arial" w:hAnsi="Arial" w:cs="Arial"/>
          <w:color w:val="808080" w:themeColor="background1" w:themeShade="80"/>
          <w:sz w:val="22"/>
          <w:szCs w:val="22"/>
        </w:rPr>
      </w:pPr>
    </w:p>
    <w:p w14:paraId="39EF5813" w14:textId="77777777" w:rsidR="00476B59" w:rsidRPr="00065F46" w:rsidRDefault="00476B59" w:rsidP="00476B59">
      <w:pPr>
        <w:jc w:val="both"/>
        <w:rPr>
          <w:rFonts w:ascii="Arial" w:hAnsi="Arial" w:cs="Arial"/>
          <w:color w:val="808080" w:themeColor="background1" w:themeShade="80"/>
          <w:sz w:val="22"/>
          <w:szCs w:val="22"/>
        </w:rPr>
      </w:pPr>
      <w:r w:rsidRPr="00065F46">
        <w:rPr>
          <w:rFonts w:ascii="Arial" w:hAnsi="Arial" w:cs="Arial"/>
          <w:color w:val="808080" w:themeColor="background1" w:themeShade="80"/>
          <w:sz w:val="22"/>
          <w:szCs w:val="22"/>
        </w:rPr>
        <w:t xml:space="preserve">O custo dos recursos alocados parcialmente na realização do objeto da parceria será determinado mediante rateio, cuja memória de cálculo deverá ser detalhada no Plano de Trabalho da </w:t>
      </w:r>
      <w:r w:rsidR="0076511D" w:rsidRPr="00065F46">
        <w:rPr>
          <w:rFonts w:ascii="Arial" w:hAnsi="Arial" w:cs="Arial"/>
          <w:color w:val="808080" w:themeColor="background1" w:themeShade="80"/>
          <w:sz w:val="22"/>
          <w:szCs w:val="22"/>
        </w:rPr>
        <w:t>OSC</w:t>
      </w:r>
      <w:r w:rsidRPr="00065F46">
        <w:rPr>
          <w:rFonts w:ascii="Arial" w:hAnsi="Arial" w:cs="Arial"/>
          <w:color w:val="808080" w:themeColor="background1" w:themeShade="80"/>
          <w:sz w:val="22"/>
          <w:szCs w:val="22"/>
        </w:rPr>
        <w:t>, bem como, nos Relatórios de Prestação de Contas. A memória de calculo deverá conter os critérios de rateio, o valor do custo total do recurso e de todas as frações rateadas, com especificação das respectivas fontes provedoras (nome, CNPJ e o número do instrumento de parceria/contrato.]</w:t>
      </w:r>
    </w:p>
    <w:p w14:paraId="2E12A9B2" w14:textId="77777777" w:rsidR="00476B59" w:rsidRPr="000558C7" w:rsidRDefault="00476B59" w:rsidP="00476B59">
      <w:pPr>
        <w:jc w:val="both"/>
        <w:rPr>
          <w:rFonts w:ascii="Arial" w:hAnsi="Arial" w:cs="Arial"/>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2F1A50" w:rsidRPr="000558C7" w14:paraId="6A385EA6" w14:textId="77777777" w:rsidTr="000558C7">
        <w:trPr>
          <w:trHeight w:val="1459"/>
        </w:trPr>
        <w:tc>
          <w:tcPr>
            <w:tcW w:w="9072" w:type="dxa"/>
          </w:tcPr>
          <w:p w14:paraId="1D04CE82" w14:textId="77777777" w:rsidR="002F1A50" w:rsidRPr="000558C7" w:rsidRDefault="002F1A50" w:rsidP="00DB2D46">
            <w:pPr>
              <w:ind w:left="155"/>
              <w:jc w:val="both"/>
              <w:rPr>
                <w:rFonts w:ascii="Arial" w:hAnsi="Arial" w:cs="Arial"/>
                <w:sz w:val="18"/>
              </w:rPr>
            </w:pPr>
            <w:r w:rsidRPr="000558C7">
              <w:rPr>
                <w:rFonts w:ascii="Arial" w:hAnsi="Arial" w:cs="Arial"/>
                <w:b/>
                <w:sz w:val="18"/>
                <w:szCs w:val="22"/>
                <w:highlight w:val="yellow"/>
              </w:rPr>
              <w:t>Nota</w:t>
            </w:r>
            <w:r w:rsidRPr="000558C7">
              <w:rPr>
                <w:rFonts w:ascii="Arial" w:hAnsi="Arial" w:cs="Arial"/>
                <w:sz w:val="18"/>
                <w:szCs w:val="22"/>
                <w:highlight w:val="yellow"/>
              </w:rPr>
              <w:t>: A observação abaixo deve ser excluída, caso o órgão ou entidade da administração pública não admita a excepcionalidade de pagamento em espécie prevista no §2º, do art. 53 da Lei nº. 13.019/2014</w:t>
            </w:r>
            <w:r w:rsidRPr="000558C7">
              <w:rPr>
                <w:rFonts w:ascii="Arial" w:hAnsi="Arial" w:cs="Arial"/>
                <w:sz w:val="18"/>
                <w:szCs w:val="22"/>
              </w:rPr>
              <w:t xml:space="preserve">. </w:t>
            </w:r>
          </w:p>
          <w:p w14:paraId="5C731795" w14:textId="77777777" w:rsidR="002F1A50" w:rsidRPr="000558C7" w:rsidRDefault="002F1A50" w:rsidP="00DB2D46">
            <w:pPr>
              <w:ind w:left="155"/>
              <w:jc w:val="both"/>
              <w:rPr>
                <w:rFonts w:ascii="Arial" w:hAnsi="Arial" w:cs="Arial"/>
                <w:sz w:val="18"/>
              </w:rPr>
            </w:pPr>
          </w:p>
          <w:p w14:paraId="465C9E79" w14:textId="77777777" w:rsidR="002F1A50" w:rsidRPr="000558C7" w:rsidRDefault="002F1A50" w:rsidP="00DB2D46">
            <w:pPr>
              <w:ind w:left="155"/>
              <w:jc w:val="both"/>
              <w:rPr>
                <w:rFonts w:ascii="Arial" w:hAnsi="Arial" w:cs="Arial"/>
                <w:sz w:val="18"/>
              </w:rPr>
            </w:pPr>
            <w:r w:rsidRPr="000558C7">
              <w:rPr>
                <w:rFonts w:ascii="Arial" w:hAnsi="Arial" w:cs="Arial"/>
                <w:sz w:val="18"/>
                <w:szCs w:val="22"/>
                <w:highlight w:val="yellow"/>
              </w:rPr>
              <w:t xml:space="preserve">O órgão ou entidade da administração pública decidirá quanto à possibilidade de realização de pagamentos em espécie pela OSC, observando a razoabilidade do montante necessário, estabelecendo na orientação abaixo para o preenchimento do Plano de Trabalho pela OSC o limite, em valores monetários, por credor. </w:t>
            </w:r>
          </w:p>
        </w:tc>
      </w:tr>
    </w:tbl>
    <w:p w14:paraId="0F93E637" w14:textId="77777777" w:rsidR="00476B59" w:rsidRPr="000558C7" w:rsidRDefault="00476B59" w:rsidP="00476B59">
      <w:pPr>
        <w:jc w:val="both"/>
        <w:rPr>
          <w:rFonts w:ascii="Arial" w:hAnsi="Arial" w:cs="Arial"/>
          <w:sz w:val="22"/>
          <w:szCs w:val="22"/>
        </w:rPr>
      </w:pPr>
    </w:p>
    <w:p w14:paraId="37F392A3" w14:textId="77777777" w:rsidR="00476B59" w:rsidRPr="00065F46" w:rsidRDefault="00065F46" w:rsidP="00476B59">
      <w:pPr>
        <w:jc w:val="both"/>
        <w:rPr>
          <w:rFonts w:ascii="Arial" w:hAnsi="Arial" w:cs="Arial"/>
          <w:color w:val="808080" w:themeColor="background1" w:themeShade="80"/>
          <w:sz w:val="22"/>
          <w:szCs w:val="22"/>
        </w:rPr>
      </w:pPr>
      <w:r w:rsidRPr="00065F46">
        <w:rPr>
          <w:rFonts w:ascii="Arial" w:hAnsi="Arial" w:cs="Arial"/>
          <w:color w:val="808080" w:themeColor="background1" w:themeShade="80"/>
          <w:sz w:val="22"/>
          <w:szCs w:val="22"/>
        </w:rPr>
        <w:t>[</w:t>
      </w:r>
      <w:r w:rsidR="00476B59" w:rsidRPr="00065F46">
        <w:rPr>
          <w:rFonts w:ascii="Arial" w:hAnsi="Arial" w:cs="Arial"/>
          <w:color w:val="808080" w:themeColor="background1" w:themeShade="80"/>
          <w:sz w:val="22"/>
          <w:szCs w:val="22"/>
        </w:rPr>
        <w:t xml:space="preserve">Na hipótese de impossibilidade de pagamento mediante transferência eletrônica, a OSC poderá efetuá-lo em espécie desde que justifique neste item do Plano de Trabalho os motivos, os quais poderão estar relacionados ao objeto da parceria, à região onde se desenvolverão as suas ações; ou à natureza dos serviços a serem prestados na execução da parceria, dentre outros. </w:t>
      </w:r>
    </w:p>
    <w:p w14:paraId="164D5C12" w14:textId="77777777" w:rsidR="00476B59" w:rsidRPr="00065F46" w:rsidRDefault="00476B59" w:rsidP="00476B59">
      <w:pPr>
        <w:jc w:val="both"/>
        <w:rPr>
          <w:rFonts w:ascii="Arial" w:hAnsi="Arial" w:cs="Arial"/>
          <w:color w:val="808080" w:themeColor="background1" w:themeShade="80"/>
          <w:sz w:val="22"/>
          <w:szCs w:val="22"/>
        </w:rPr>
      </w:pPr>
    </w:p>
    <w:p w14:paraId="30D1E4C0" w14:textId="77777777" w:rsidR="00476B59" w:rsidRPr="00065F46" w:rsidRDefault="00476B59" w:rsidP="00476B59">
      <w:pPr>
        <w:jc w:val="both"/>
        <w:rPr>
          <w:rFonts w:ascii="Arial" w:hAnsi="Arial" w:cs="Arial"/>
          <w:color w:val="808080" w:themeColor="background1" w:themeShade="80"/>
          <w:sz w:val="22"/>
          <w:szCs w:val="22"/>
        </w:rPr>
      </w:pPr>
      <w:r w:rsidRPr="00065F46">
        <w:rPr>
          <w:rFonts w:ascii="Arial" w:hAnsi="Arial" w:cs="Arial"/>
          <w:color w:val="808080" w:themeColor="background1" w:themeShade="80"/>
          <w:sz w:val="22"/>
          <w:szCs w:val="22"/>
        </w:rPr>
        <w:t>Os pagamentos em espécie estarão restritos ao limite individual por credor de R$ ______ (________)</w:t>
      </w:r>
      <w:r w:rsidR="000558C7" w:rsidRPr="00065F46">
        <w:rPr>
          <w:rFonts w:ascii="Arial" w:hAnsi="Arial" w:cs="Arial"/>
          <w:color w:val="808080" w:themeColor="background1" w:themeShade="80"/>
          <w:sz w:val="22"/>
          <w:szCs w:val="22"/>
        </w:rPr>
        <w:t xml:space="preserve"> </w:t>
      </w:r>
      <w:r w:rsidRPr="00065F46">
        <w:rPr>
          <w:rFonts w:ascii="Arial" w:hAnsi="Arial" w:cs="Arial"/>
          <w:color w:val="808080" w:themeColor="background1" w:themeShade="80"/>
          <w:sz w:val="22"/>
          <w:szCs w:val="22"/>
        </w:rPr>
        <w:t>[incluir o valor limite por credor], levando-se em conta toda a duração da parceria, não dispensando o registro do credor final da despesa na prestação de contas.]</w:t>
      </w:r>
    </w:p>
    <w:p w14:paraId="7F4154CA" w14:textId="77777777" w:rsidR="00476B59" w:rsidRPr="00065F46" w:rsidRDefault="00476B59" w:rsidP="00476B59">
      <w:pPr>
        <w:jc w:val="both"/>
        <w:rPr>
          <w:rFonts w:ascii="Arial" w:hAnsi="Arial" w:cs="Arial"/>
          <w:color w:val="808080" w:themeColor="background1" w:themeShade="80"/>
          <w:sz w:val="22"/>
          <w:szCs w:val="22"/>
        </w:rPr>
      </w:pPr>
    </w:p>
    <w:p w14:paraId="085ECEAF" w14:textId="77777777" w:rsidR="00B22B94" w:rsidRPr="00065F46" w:rsidRDefault="00B22B94" w:rsidP="00476B59">
      <w:pPr>
        <w:jc w:val="both"/>
        <w:rPr>
          <w:rFonts w:ascii="Arial" w:hAnsi="Arial" w:cs="Arial"/>
          <w:color w:val="808080" w:themeColor="background1" w:themeShade="80"/>
          <w:sz w:val="22"/>
          <w:szCs w:val="22"/>
        </w:rPr>
      </w:pPr>
    </w:p>
    <w:p w14:paraId="382BC872" w14:textId="77777777" w:rsidR="00476B59" w:rsidRPr="000558C7" w:rsidRDefault="000558C7" w:rsidP="000558C7">
      <w:pPr>
        <w:pStyle w:val="PargrafodaLista"/>
        <w:tabs>
          <w:tab w:val="left" w:pos="426"/>
        </w:tabs>
        <w:ind w:left="0"/>
        <w:jc w:val="both"/>
        <w:rPr>
          <w:rFonts w:ascii="Arial" w:hAnsi="Arial" w:cs="Arial"/>
          <w:sz w:val="22"/>
          <w:szCs w:val="22"/>
        </w:rPr>
      </w:pPr>
      <w:r>
        <w:rPr>
          <w:rFonts w:ascii="Arial" w:hAnsi="Arial" w:cs="Arial"/>
          <w:sz w:val="22"/>
          <w:szCs w:val="22"/>
        </w:rPr>
        <w:t xml:space="preserve">J. </w:t>
      </w:r>
      <w:r w:rsidR="00476B59" w:rsidRPr="000558C7">
        <w:rPr>
          <w:rFonts w:ascii="Arial" w:hAnsi="Arial" w:cs="Arial"/>
          <w:sz w:val="22"/>
          <w:szCs w:val="22"/>
        </w:rPr>
        <w:t>CRONOGRAMA DE DESEMBOLSO</w:t>
      </w:r>
    </w:p>
    <w:p w14:paraId="02B59216" w14:textId="77777777" w:rsidR="00476B59" w:rsidRPr="000558C7" w:rsidRDefault="00476B59" w:rsidP="00476B59">
      <w:pPr>
        <w:jc w:val="both"/>
        <w:rPr>
          <w:rFonts w:ascii="Arial" w:hAnsi="Arial" w:cs="Arial"/>
          <w:sz w:val="22"/>
          <w:szCs w:val="22"/>
        </w:rPr>
      </w:pPr>
    </w:p>
    <w:tbl>
      <w:tblPr>
        <w:tblW w:w="9142" w:type="dxa"/>
        <w:tblCellMar>
          <w:left w:w="70" w:type="dxa"/>
          <w:right w:w="70" w:type="dxa"/>
        </w:tblCellMar>
        <w:tblLook w:val="00A0" w:firstRow="1" w:lastRow="0" w:firstColumn="1" w:lastColumn="0" w:noHBand="0" w:noVBand="0"/>
      </w:tblPr>
      <w:tblGrid>
        <w:gridCol w:w="1211"/>
        <w:gridCol w:w="2081"/>
        <w:gridCol w:w="2087"/>
        <w:gridCol w:w="2087"/>
        <w:gridCol w:w="1676"/>
      </w:tblGrid>
      <w:tr w:rsidR="00476B59" w:rsidRPr="000558C7" w14:paraId="1EDE2C1B" w14:textId="77777777" w:rsidTr="00E12A9B">
        <w:trPr>
          <w:trHeight w:val="642"/>
        </w:trPr>
        <w:tc>
          <w:tcPr>
            <w:tcW w:w="12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B21336" w14:textId="77777777" w:rsidR="00476B59" w:rsidRPr="000558C7" w:rsidRDefault="00476B59" w:rsidP="006A5078">
            <w:pPr>
              <w:jc w:val="both"/>
              <w:rPr>
                <w:rFonts w:ascii="Arial" w:hAnsi="Arial" w:cs="Arial"/>
                <w:sz w:val="18"/>
              </w:rPr>
            </w:pPr>
            <w:r w:rsidRPr="000558C7">
              <w:rPr>
                <w:rFonts w:ascii="Arial" w:hAnsi="Arial" w:cs="Arial"/>
                <w:sz w:val="18"/>
                <w:szCs w:val="22"/>
              </w:rPr>
              <w:br w:type="page"/>
              <w:t>ANO</w:t>
            </w:r>
          </w:p>
        </w:tc>
        <w:tc>
          <w:tcPr>
            <w:tcW w:w="20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97C174" w14:textId="77777777" w:rsidR="00EE4A99" w:rsidRPr="000558C7" w:rsidRDefault="00476B59" w:rsidP="006A5078">
            <w:pPr>
              <w:jc w:val="both"/>
              <w:rPr>
                <w:rFonts w:ascii="Arial" w:hAnsi="Arial" w:cs="Arial"/>
                <w:sz w:val="18"/>
              </w:rPr>
            </w:pPr>
            <w:r w:rsidRPr="000558C7">
              <w:rPr>
                <w:rFonts w:ascii="Arial" w:hAnsi="Arial" w:cs="Arial"/>
                <w:sz w:val="18"/>
                <w:szCs w:val="22"/>
              </w:rPr>
              <w:t xml:space="preserve">1º_____ [definir período de liberação da parcela. </w:t>
            </w:r>
          </w:p>
          <w:p w14:paraId="14E570E0" w14:textId="77777777" w:rsidR="00476B59" w:rsidRPr="000558C7" w:rsidRDefault="00476B59" w:rsidP="006A5078">
            <w:pPr>
              <w:jc w:val="both"/>
              <w:rPr>
                <w:rFonts w:ascii="Arial" w:hAnsi="Arial" w:cs="Arial"/>
                <w:sz w:val="18"/>
              </w:rPr>
            </w:pPr>
            <w:r w:rsidRPr="000558C7">
              <w:rPr>
                <w:rFonts w:ascii="Arial" w:hAnsi="Arial" w:cs="Arial"/>
                <w:sz w:val="18"/>
                <w:szCs w:val="22"/>
              </w:rPr>
              <w:t>Ex.: Mês ou Trimestre]</w:t>
            </w:r>
          </w:p>
        </w:tc>
        <w:tc>
          <w:tcPr>
            <w:tcW w:w="20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2801BD" w14:textId="77777777" w:rsidR="00EE4A99" w:rsidRPr="000558C7" w:rsidRDefault="00476B59" w:rsidP="006A5078">
            <w:pPr>
              <w:jc w:val="both"/>
              <w:rPr>
                <w:rFonts w:ascii="Arial" w:hAnsi="Arial" w:cs="Arial"/>
                <w:sz w:val="18"/>
              </w:rPr>
            </w:pPr>
            <w:r w:rsidRPr="000558C7">
              <w:rPr>
                <w:rFonts w:ascii="Arial" w:hAnsi="Arial" w:cs="Arial"/>
                <w:sz w:val="18"/>
                <w:szCs w:val="22"/>
              </w:rPr>
              <w:t xml:space="preserve">2º_____ [definir período de liberação da parcela. </w:t>
            </w:r>
          </w:p>
          <w:p w14:paraId="36D78AA0" w14:textId="77777777" w:rsidR="00476B59" w:rsidRPr="000558C7" w:rsidRDefault="00476B59" w:rsidP="006A5078">
            <w:pPr>
              <w:jc w:val="both"/>
              <w:rPr>
                <w:rFonts w:ascii="Arial" w:hAnsi="Arial" w:cs="Arial"/>
                <w:sz w:val="18"/>
              </w:rPr>
            </w:pPr>
            <w:r w:rsidRPr="000558C7">
              <w:rPr>
                <w:rFonts w:ascii="Arial" w:hAnsi="Arial" w:cs="Arial"/>
                <w:sz w:val="18"/>
                <w:szCs w:val="22"/>
              </w:rPr>
              <w:t>Ex.: Mês ou Trimestre]</w:t>
            </w:r>
          </w:p>
        </w:tc>
        <w:tc>
          <w:tcPr>
            <w:tcW w:w="20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EDE33C" w14:textId="77777777" w:rsidR="00EE4A99" w:rsidRPr="000558C7" w:rsidRDefault="00476B59" w:rsidP="006A5078">
            <w:pPr>
              <w:jc w:val="both"/>
              <w:rPr>
                <w:rFonts w:ascii="Arial" w:hAnsi="Arial" w:cs="Arial"/>
                <w:sz w:val="18"/>
              </w:rPr>
            </w:pPr>
            <w:r w:rsidRPr="000558C7">
              <w:rPr>
                <w:rFonts w:ascii="Arial" w:hAnsi="Arial" w:cs="Arial"/>
                <w:sz w:val="18"/>
                <w:szCs w:val="22"/>
              </w:rPr>
              <w:t xml:space="preserve">3º_____ [definir período de liberação da parcela. </w:t>
            </w:r>
          </w:p>
          <w:p w14:paraId="123336BD" w14:textId="77777777" w:rsidR="00476B59" w:rsidRPr="000558C7" w:rsidRDefault="00476B59" w:rsidP="006A5078">
            <w:pPr>
              <w:jc w:val="both"/>
              <w:rPr>
                <w:rFonts w:ascii="Arial" w:hAnsi="Arial" w:cs="Arial"/>
                <w:sz w:val="18"/>
              </w:rPr>
            </w:pPr>
            <w:r w:rsidRPr="000558C7">
              <w:rPr>
                <w:rFonts w:ascii="Arial" w:hAnsi="Arial" w:cs="Arial"/>
                <w:sz w:val="18"/>
                <w:szCs w:val="22"/>
              </w:rPr>
              <w:t>Ex.: Mês ou Trimestre]</w:t>
            </w:r>
          </w:p>
        </w:tc>
        <w:tc>
          <w:tcPr>
            <w:tcW w:w="16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C79E24" w14:textId="77777777" w:rsidR="00EE4A99" w:rsidRPr="000558C7" w:rsidRDefault="00476B59" w:rsidP="006A5078">
            <w:pPr>
              <w:jc w:val="both"/>
              <w:rPr>
                <w:rFonts w:ascii="Arial" w:hAnsi="Arial" w:cs="Arial"/>
                <w:sz w:val="18"/>
              </w:rPr>
            </w:pPr>
            <w:r w:rsidRPr="000558C7">
              <w:rPr>
                <w:rFonts w:ascii="Arial" w:hAnsi="Arial" w:cs="Arial"/>
                <w:sz w:val="18"/>
                <w:szCs w:val="22"/>
              </w:rPr>
              <w:t>4º_____ [definir período de liberação da parcela.</w:t>
            </w:r>
          </w:p>
          <w:p w14:paraId="720AAEBB" w14:textId="77777777" w:rsidR="00476B59" w:rsidRPr="000558C7" w:rsidRDefault="00476B59" w:rsidP="006A5078">
            <w:pPr>
              <w:jc w:val="both"/>
              <w:rPr>
                <w:rFonts w:ascii="Arial" w:hAnsi="Arial" w:cs="Arial"/>
                <w:sz w:val="18"/>
              </w:rPr>
            </w:pPr>
            <w:r w:rsidRPr="000558C7">
              <w:rPr>
                <w:rFonts w:ascii="Arial" w:hAnsi="Arial" w:cs="Arial"/>
                <w:sz w:val="18"/>
                <w:szCs w:val="22"/>
              </w:rPr>
              <w:t xml:space="preserve"> Ex.: Mês ou Trimestre]</w:t>
            </w:r>
          </w:p>
        </w:tc>
      </w:tr>
      <w:tr w:rsidR="00476B59" w:rsidRPr="000558C7" w14:paraId="4B1551AF" w14:textId="77777777" w:rsidTr="00E12A9B">
        <w:trPr>
          <w:trHeight w:val="373"/>
        </w:trPr>
        <w:tc>
          <w:tcPr>
            <w:tcW w:w="1211" w:type="dxa"/>
            <w:tcBorders>
              <w:top w:val="single" w:sz="4" w:space="0" w:color="auto"/>
              <w:left w:val="single" w:sz="4" w:space="0" w:color="auto"/>
              <w:bottom w:val="single" w:sz="4" w:space="0" w:color="auto"/>
              <w:right w:val="single" w:sz="4" w:space="0" w:color="auto"/>
            </w:tcBorders>
            <w:vAlign w:val="center"/>
          </w:tcPr>
          <w:p w14:paraId="4C4EB823" w14:textId="77777777" w:rsidR="00476B59" w:rsidRPr="000558C7" w:rsidRDefault="00476B59" w:rsidP="006A5078">
            <w:pPr>
              <w:jc w:val="both"/>
              <w:rPr>
                <w:rFonts w:ascii="Arial" w:hAnsi="Arial" w:cs="Arial"/>
                <w:sz w:val="18"/>
              </w:rPr>
            </w:pPr>
            <w:r w:rsidRPr="000558C7">
              <w:rPr>
                <w:rFonts w:ascii="Arial" w:hAnsi="Arial" w:cs="Arial"/>
                <w:sz w:val="18"/>
                <w:szCs w:val="22"/>
              </w:rPr>
              <w:t>I</w:t>
            </w:r>
          </w:p>
        </w:tc>
        <w:tc>
          <w:tcPr>
            <w:tcW w:w="2081" w:type="dxa"/>
            <w:tcBorders>
              <w:top w:val="single" w:sz="4" w:space="0" w:color="auto"/>
              <w:left w:val="single" w:sz="4" w:space="0" w:color="auto"/>
              <w:bottom w:val="single" w:sz="4" w:space="0" w:color="auto"/>
              <w:right w:val="single" w:sz="4" w:space="0" w:color="auto"/>
            </w:tcBorders>
            <w:vAlign w:val="center"/>
          </w:tcPr>
          <w:p w14:paraId="02FAF6A1" w14:textId="77777777" w:rsidR="00476B59" w:rsidRPr="000558C7" w:rsidRDefault="00476B59" w:rsidP="006A5078">
            <w:pPr>
              <w:jc w:val="both"/>
              <w:rPr>
                <w:rFonts w:ascii="Arial" w:hAnsi="Arial" w:cs="Arial"/>
                <w:sz w:val="18"/>
              </w:rPr>
            </w:pPr>
            <w:r w:rsidRPr="000558C7">
              <w:rPr>
                <w:rFonts w:ascii="Arial" w:hAnsi="Arial" w:cs="Arial"/>
                <w:sz w:val="18"/>
                <w:szCs w:val="22"/>
              </w:rPr>
              <w:t>[Valor da 1ª parcela]</w:t>
            </w:r>
          </w:p>
        </w:tc>
        <w:tc>
          <w:tcPr>
            <w:tcW w:w="2087" w:type="dxa"/>
            <w:tcBorders>
              <w:top w:val="single" w:sz="4" w:space="0" w:color="auto"/>
              <w:left w:val="single" w:sz="4" w:space="0" w:color="auto"/>
              <w:bottom w:val="single" w:sz="4" w:space="0" w:color="auto"/>
              <w:right w:val="single" w:sz="4" w:space="0" w:color="auto"/>
            </w:tcBorders>
            <w:vAlign w:val="center"/>
          </w:tcPr>
          <w:p w14:paraId="70D41EC8" w14:textId="77777777" w:rsidR="00476B59" w:rsidRPr="000558C7" w:rsidRDefault="00476B59" w:rsidP="006A5078">
            <w:pPr>
              <w:jc w:val="both"/>
              <w:rPr>
                <w:rFonts w:ascii="Arial" w:hAnsi="Arial" w:cs="Arial"/>
                <w:sz w:val="18"/>
              </w:rPr>
            </w:pPr>
            <w:r w:rsidRPr="000558C7">
              <w:rPr>
                <w:rFonts w:ascii="Arial" w:hAnsi="Arial" w:cs="Arial"/>
                <w:sz w:val="18"/>
                <w:szCs w:val="22"/>
              </w:rPr>
              <w:t>[Valor da 2ª parcela]</w:t>
            </w:r>
          </w:p>
        </w:tc>
        <w:tc>
          <w:tcPr>
            <w:tcW w:w="2087" w:type="dxa"/>
            <w:tcBorders>
              <w:top w:val="single" w:sz="4" w:space="0" w:color="auto"/>
              <w:left w:val="single" w:sz="4" w:space="0" w:color="auto"/>
              <w:bottom w:val="single" w:sz="4" w:space="0" w:color="auto"/>
              <w:right w:val="single" w:sz="4" w:space="0" w:color="auto"/>
            </w:tcBorders>
            <w:vAlign w:val="center"/>
          </w:tcPr>
          <w:p w14:paraId="14ADC384" w14:textId="77777777" w:rsidR="00476B59" w:rsidRPr="000558C7" w:rsidRDefault="00476B59" w:rsidP="006A5078">
            <w:pPr>
              <w:jc w:val="both"/>
              <w:rPr>
                <w:rFonts w:ascii="Arial" w:hAnsi="Arial" w:cs="Arial"/>
                <w:sz w:val="18"/>
              </w:rPr>
            </w:pPr>
            <w:r w:rsidRPr="000558C7">
              <w:rPr>
                <w:rFonts w:ascii="Arial" w:hAnsi="Arial" w:cs="Arial"/>
                <w:sz w:val="18"/>
                <w:szCs w:val="22"/>
              </w:rPr>
              <w:t>[Valor da 3ª parcela]</w:t>
            </w:r>
          </w:p>
        </w:tc>
        <w:tc>
          <w:tcPr>
            <w:tcW w:w="1676" w:type="dxa"/>
            <w:tcBorders>
              <w:top w:val="single" w:sz="4" w:space="0" w:color="auto"/>
              <w:left w:val="single" w:sz="4" w:space="0" w:color="auto"/>
              <w:bottom w:val="single" w:sz="4" w:space="0" w:color="auto"/>
              <w:right w:val="single" w:sz="4" w:space="0" w:color="auto"/>
            </w:tcBorders>
            <w:vAlign w:val="center"/>
          </w:tcPr>
          <w:p w14:paraId="693255E0" w14:textId="77777777" w:rsidR="00476B59" w:rsidRPr="000558C7" w:rsidRDefault="00476B59" w:rsidP="006A5078">
            <w:pPr>
              <w:jc w:val="both"/>
              <w:rPr>
                <w:rFonts w:ascii="Arial" w:hAnsi="Arial" w:cs="Arial"/>
                <w:sz w:val="18"/>
              </w:rPr>
            </w:pPr>
            <w:r w:rsidRPr="000558C7">
              <w:rPr>
                <w:rFonts w:ascii="Arial" w:hAnsi="Arial" w:cs="Arial"/>
                <w:sz w:val="18"/>
                <w:szCs w:val="22"/>
              </w:rPr>
              <w:t>[Valor da 4ª parcela]</w:t>
            </w:r>
          </w:p>
        </w:tc>
      </w:tr>
    </w:tbl>
    <w:p w14:paraId="0BEB8237" w14:textId="77777777" w:rsidR="00476B59" w:rsidRPr="000558C7" w:rsidRDefault="00476B59" w:rsidP="00476B59">
      <w:pPr>
        <w:jc w:val="both"/>
        <w:rPr>
          <w:rFonts w:ascii="Arial" w:hAnsi="Arial" w:cs="Arial"/>
          <w:sz w:val="22"/>
          <w:szCs w:val="22"/>
        </w:rPr>
      </w:pPr>
    </w:p>
    <w:p w14:paraId="64EF3113" w14:textId="77777777" w:rsidR="00B51E67" w:rsidRPr="000558C7" w:rsidRDefault="00B51E67" w:rsidP="00E12A9B">
      <w:pPr>
        <w:pBdr>
          <w:top w:val="single" w:sz="4" w:space="1" w:color="auto"/>
          <w:left w:val="single" w:sz="4" w:space="4" w:color="auto"/>
          <w:bottom w:val="single" w:sz="4" w:space="1" w:color="auto"/>
          <w:right w:val="single" w:sz="4" w:space="0" w:color="auto"/>
        </w:pBdr>
        <w:jc w:val="both"/>
        <w:rPr>
          <w:rFonts w:ascii="Arial" w:hAnsi="Arial" w:cs="Arial"/>
          <w:sz w:val="18"/>
          <w:szCs w:val="22"/>
        </w:rPr>
      </w:pPr>
      <w:r w:rsidRPr="000558C7">
        <w:rPr>
          <w:rFonts w:ascii="Arial" w:hAnsi="Arial" w:cs="Arial"/>
          <w:b/>
          <w:sz w:val="18"/>
          <w:szCs w:val="22"/>
          <w:highlight w:val="yellow"/>
        </w:rPr>
        <w:t>Nota</w:t>
      </w:r>
      <w:r w:rsidRPr="000558C7">
        <w:rPr>
          <w:rFonts w:ascii="Arial" w:hAnsi="Arial" w:cs="Arial"/>
          <w:sz w:val="18"/>
          <w:szCs w:val="22"/>
          <w:highlight w:val="yellow"/>
        </w:rPr>
        <w:t>: A tabela acima poderá ser alterada de acordo com número de parcelas do repasse.</w:t>
      </w:r>
    </w:p>
    <w:p w14:paraId="473A8F7A" w14:textId="77777777" w:rsidR="00B51E67" w:rsidRPr="000558C7" w:rsidRDefault="00B51E67" w:rsidP="00476B59">
      <w:pPr>
        <w:jc w:val="both"/>
        <w:rPr>
          <w:rFonts w:ascii="Arial" w:hAnsi="Arial" w:cs="Arial"/>
          <w:sz w:val="22"/>
          <w:szCs w:val="22"/>
        </w:rPr>
      </w:pPr>
    </w:p>
    <w:p w14:paraId="2C9F128A" w14:textId="77777777" w:rsidR="00476B59" w:rsidRPr="000558C7" w:rsidRDefault="00476B59" w:rsidP="00476B59">
      <w:pPr>
        <w:jc w:val="both"/>
        <w:rPr>
          <w:rFonts w:ascii="Arial" w:hAnsi="Arial" w:cs="Arial"/>
          <w:sz w:val="22"/>
          <w:szCs w:val="22"/>
        </w:rPr>
      </w:pPr>
    </w:p>
    <w:p w14:paraId="6D96FC17" w14:textId="77777777" w:rsidR="00476B59" w:rsidRPr="000558C7" w:rsidRDefault="000558C7" w:rsidP="000558C7">
      <w:pPr>
        <w:pStyle w:val="PargrafodaLista"/>
        <w:tabs>
          <w:tab w:val="left" w:pos="426"/>
        </w:tabs>
        <w:ind w:left="0"/>
        <w:jc w:val="both"/>
        <w:rPr>
          <w:rFonts w:ascii="Arial" w:hAnsi="Arial" w:cs="Arial"/>
          <w:sz w:val="22"/>
          <w:szCs w:val="22"/>
        </w:rPr>
      </w:pPr>
      <w:r>
        <w:rPr>
          <w:rFonts w:ascii="Arial" w:hAnsi="Arial" w:cs="Arial"/>
          <w:sz w:val="22"/>
          <w:szCs w:val="22"/>
        </w:rPr>
        <w:t xml:space="preserve">K. </w:t>
      </w:r>
      <w:r w:rsidR="00476B59" w:rsidRPr="000558C7">
        <w:rPr>
          <w:rFonts w:ascii="Arial" w:hAnsi="Arial" w:cs="Arial"/>
          <w:sz w:val="22"/>
          <w:szCs w:val="22"/>
        </w:rPr>
        <w:t xml:space="preserve">BENS A SEREM ADQUIRIDOS </w:t>
      </w:r>
    </w:p>
    <w:p w14:paraId="5451F4E4" w14:textId="77777777" w:rsidR="00476B59" w:rsidRPr="000558C7" w:rsidRDefault="00476B59" w:rsidP="00476B59">
      <w:pPr>
        <w:jc w:val="both"/>
        <w:rPr>
          <w:rFonts w:ascii="Arial" w:hAnsi="Arial" w:cs="Arial"/>
          <w:sz w:val="22"/>
          <w:szCs w:val="22"/>
        </w:rPr>
      </w:pPr>
    </w:p>
    <w:tbl>
      <w:tblPr>
        <w:tblW w:w="9084" w:type="dxa"/>
        <w:tblInd w:w="58" w:type="dxa"/>
        <w:tblCellMar>
          <w:left w:w="70" w:type="dxa"/>
          <w:right w:w="70" w:type="dxa"/>
        </w:tblCellMar>
        <w:tblLook w:val="04A0" w:firstRow="1" w:lastRow="0" w:firstColumn="1" w:lastColumn="0" w:noHBand="0" w:noVBand="1"/>
      </w:tblPr>
      <w:tblGrid>
        <w:gridCol w:w="919"/>
        <w:gridCol w:w="1801"/>
        <w:gridCol w:w="1015"/>
        <w:gridCol w:w="1379"/>
        <w:gridCol w:w="1264"/>
        <w:gridCol w:w="2706"/>
      </w:tblGrid>
      <w:tr w:rsidR="00476B59" w:rsidRPr="000558C7" w14:paraId="63FB8D5D" w14:textId="77777777" w:rsidTr="00E12A9B">
        <w:trPr>
          <w:trHeight w:val="460"/>
        </w:trPr>
        <w:tc>
          <w:tcPr>
            <w:tcW w:w="9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72CB674" w14:textId="77777777" w:rsidR="00476B59" w:rsidRPr="000558C7" w:rsidRDefault="00476B59" w:rsidP="006A5078">
            <w:pPr>
              <w:jc w:val="both"/>
              <w:rPr>
                <w:rFonts w:ascii="Arial" w:hAnsi="Arial" w:cs="Arial"/>
                <w:sz w:val="18"/>
                <w:szCs w:val="18"/>
              </w:rPr>
            </w:pPr>
            <w:r w:rsidRPr="000558C7">
              <w:rPr>
                <w:rFonts w:ascii="Arial" w:hAnsi="Arial" w:cs="Arial"/>
                <w:sz w:val="18"/>
                <w:szCs w:val="18"/>
              </w:rPr>
              <w:t> </w:t>
            </w:r>
          </w:p>
        </w:tc>
        <w:tc>
          <w:tcPr>
            <w:tcW w:w="18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96061FF" w14:textId="77777777" w:rsidR="00476B59" w:rsidRPr="000558C7" w:rsidRDefault="00476B59" w:rsidP="006A5078">
            <w:pPr>
              <w:jc w:val="both"/>
              <w:rPr>
                <w:rFonts w:ascii="Arial" w:hAnsi="Arial" w:cs="Arial"/>
                <w:sz w:val="18"/>
                <w:szCs w:val="18"/>
              </w:rPr>
            </w:pPr>
            <w:r w:rsidRPr="000558C7">
              <w:rPr>
                <w:rFonts w:ascii="Arial" w:hAnsi="Arial" w:cs="Arial"/>
                <w:sz w:val="18"/>
                <w:szCs w:val="18"/>
              </w:rPr>
              <w:t>Descrição do Bem</w:t>
            </w:r>
          </w:p>
        </w:tc>
        <w:tc>
          <w:tcPr>
            <w:tcW w:w="10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9C5605" w14:textId="77777777" w:rsidR="00476B59" w:rsidRPr="000558C7" w:rsidRDefault="00476B59" w:rsidP="006A5078">
            <w:pPr>
              <w:jc w:val="both"/>
              <w:rPr>
                <w:rFonts w:ascii="Arial" w:hAnsi="Arial" w:cs="Arial"/>
                <w:sz w:val="18"/>
                <w:szCs w:val="18"/>
              </w:rPr>
            </w:pPr>
            <w:r w:rsidRPr="000558C7">
              <w:rPr>
                <w:rFonts w:ascii="Arial" w:hAnsi="Arial" w:cs="Arial"/>
                <w:sz w:val="18"/>
                <w:szCs w:val="18"/>
              </w:rPr>
              <w:t>Qtde</w:t>
            </w:r>
          </w:p>
        </w:tc>
        <w:tc>
          <w:tcPr>
            <w:tcW w:w="13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9CC440" w14:textId="77777777" w:rsidR="00476B59" w:rsidRPr="000558C7" w:rsidRDefault="00476B59" w:rsidP="006A5078">
            <w:pPr>
              <w:jc w:val="both"/>
              <w:rPr>
                <w:rFonts w:ascii="Arial" w:hAnsi="Arial" w:cs="Arial"/>
                <w:sz w:val="18"/>
                <w:szCs w:val="18"/>
              </w:rPr>
            </w:pPr>
            <w:r w:rsidRPr="000558C7">
              <w:rPr>
                <w:rFonts w:ascii="Arial" w:hAnsi="Arial" w:cs="Arial"/>
                <w:sz w:val="18"/>
                <w:szCs w:val="18"/>
              </w:rPr>
              <w:t>Valor Unitário</w:t>
            </w:r>
          </w:p>
        </w:tc>
        <w:tc>
          <w:tcPr>
            <w:tcW w:w="12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A219B34" w14:textId="77777777" w:rsidR="00476B59" w:rsidRPr="000558C7" w:rsidRDefault="00476B59" w:rsidP="006A5078">
            <w:pPr>
              <w:jc w:val="both"/>
              <w:rPr>
                <w:rFonts w:ascii="Arial" w:hAnsi="Arial" w:cs="Arial"/>
                <w:sz w:val="18"/>
                <w:szCs w:val="18"/>
              </w:rPr>
            </w:pPr>
            <w:r w:rsidRPr="000558C7">
              <w:rPr>
                <w:rFonts w:ascii="Arial" w:hAnsi="Arial" w:cs="Arial"/>
                <w:sz w:val="18"/>
                <w:szCs w:val="18"/>
              </w:rPr>
              <w:t>Valor Total</w:t>
            </w:r>
          </w:p>
        </w:tc>
        <w:tc>
          <w:tcPr>
            <w:tcW w:w="2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64BC619" w14:textId="77777777" w:rsidR="00476B59" w:rsidRPr="000558C7" w:rsidRDefault="00476B59" w:rsidP="006A5078">
            <w:pPr>
              <w:jc w:val="both"/>
              <w:rPr>
                <w:rFonts w:ascii="Arial" w:hAnsi="Arial" w:cs="Arial"/>
                <w:sz w:val="18"/>
                <w:szCs w:val="18"/>
              </w:rPr>
            </w:pPr>
            <w:r w:rsidRPr="000558C7">
              <w:rPr>
                <w:rFonts w:ascii="Arial" w:hAnsi="Arial" w:cs="Arial"/>
                <w:sz w:val="18"/>
                <w:szCs w:val="18"/>
              </w:rPr>
              <w:t>Justificativa para aquisição</w:t>
            </w:r>
          </w:p>
        </w:tc>
      </w:tr>
      <w:tr w:rsidR="00476B59" w:rsidRPr="000558C7" w14:paraId="25792A27" w14:textId="77777777" w:rsidTr="00E12A9B">
        <w:trPr>
          <w:trHeight w:val="197"/>
        </w:trPr>
        <w:tc>
          <w:tcPr>
            <w:tcW w:w="9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6B1249" w14:textId="77777777" w:rsidR="00476B59" w:rsidRPr="000558C7" w:rsidRDefault="00476B59" w:rsidP="006A5078">
            <w:pPr>
              <w:jc w:val="both"/>
              <w:rPr>
                <w:rFonts w:ascii="Arial" w:hAnsi="Arial" w:cs="Arial"/>
                <w:sz w:val="18"/>
                <w:szCs w:val="18"/>
              </w:rPr>
            </w:pPr>
            <w:r w:rsidRPr="000558C7">
              <w:rPr>
                <w:rFonts w:ascii="Arial" w:hAnsi="Arial" w:cs="Arial"/>
                <w:sz w:val="18"/>
                <w:szCs w:val="18"/>
              </w:rPr>
              <w:t>1</w:t>
            </w:r>
          </w:p>
        </w:tc>
        <w:tc>
          <w:tcPr>
            <w:tcW w:w="1801" w:type="dxa"/>
            <w:tcBorders>
              <w:top w:val="single" w:sz="4" w:space="0" w:color="auto"/>
              <w:left w:val="nil"/>
              <w:bottom w:val="single" w:sz="4" w:space="0" w:color="auto"/>
              <w:right w:val="single" w:sz="4" w:space="0" w:color="auto"/>
            </w:tcBorders>
            <w:shd w:val="clear" w:color="auto" w:fill="auto"/>
            <w:noWrap/>
            <w:vAlign w:val="center"/>
            <w:hideMark/>
          </w:tcPr>
          <w:p w14:paraId="5AA94AC4" w14:textId="77777777" w:rsidR="00476B59" w:rsidRPr="000558C7" w:rsidRDefault="00476B59" w:rsidP="006A5078">
            <w:pPr>
              <w:jc w:val="both"/>
              <w:rPr>
                <w:rFonts w:ascii="Arial" w:hAnsi="Arial" w:cs="Arial"/>
                <w:sz w:val="18"/>
                <w:szCs w:val="18"/>
              </w:rPr>
            </w:pPr>
            <w:r w:rsidRPr="000558C7">
              <w:rPr>
                <w:rFonts w:ascii="Arial" w:hAnsi="Arial" w:cs="Arial"/>
                <w:sz w:val="18"/>
                <w:szCs w:val="18"/>
              </w:rPr>
              <w:t> </w:t>
            </w:r>
          </w:p>
        </w:tc>
        <w:tc>
          <w:tcPr>
            <w:tcW w:w="1015" w:type="dxa"/>
            <w:tcBorders>
              <w:top w:val="single" w:sz="4" w:space="0" w:color="auto"/>
              <w:left w:val="nil"/>
              <w:bottom w:val="single" w:sz="4" w:space="0" w:color="auto"/>
              <w:right w:val="single" w:sz="4" w:space="0" w:color="auto"/>
            </w:tcBorders>
            <w:shd w:val="clear" w:color="auto" w:fill="auto"/>
            <w:noWrap/>
            <w:vAlign w:val="center"/>
            <w:hideMark/>
          </w:tcPr>
          <w:p w14:paraId="2BA62FA6" w14:textId="77777777" w:rsidR="00476B59" w:rsidRPr="000558C7" w:rsidRDefault="00476B59" w:rsidP="006A5078">
            <w:pPr>
              <w:jc w:val="both"/>
              <w:rPr>
                <w:rFonts w:ascii="Arial" w:hAnsi="Arial" w:cs="Arial"/>
                <w:sz w:val="18"/>
                <w:szCs w:val="18"/>
              </w:rPr>
            </w:pPr>
            <w:r w:rsidRPr="000558C7">
              <w:rPr>
                <w:rFonts w:ascii="Arial" w:hAnsi="Arial" w:cs="Arial"/>
                <w:sz w:val="18"/>
                <w:szCs w:val="18"/>
              </w:rPr>
              <w:t> </w:t>
            </w:r>
          </w:p>
        </w:tc>
        <w:tc>
          <w:tcPr>
            <w:tcW w:w="1379" w:type="dxa"/>
            <w:tcBorders>
              <w:top w:val="single" w:sz="4" w:space="0" w:color="auto"/>
              <w:left w:val="nil"/>
              <w:bottom w:val="single" w:sz="4" w:space="0" w:color="auto"/>
              <w:right w:val="single" w:sz="4" w:space="0" w:color="auto"/>
            </w:tcBorders>
            <w:shd w:val="clear" w:color="auto" w:fill="auto"/>
            <w:noWrap/>
            <w:vAlign w:val="center"/>
            <w:hideMark/>
          </w:tcPr>
          <w:p w14:paraId="217EC31B" w14:textId="77777777" w:rsidR="00476B59" w:rsidRPr="000558C7" w:rsidRDefault="00476B59" w:rsidP="006A5078">
            <w:pPr>
              <w:jc w:val="both"/>
              <w:rPr>
                <w:rFonts w:ascii="Arial" w:hAnsi="Arial" w:cs="Arial"/>
                <w:sz w:val="18"/>
                <w:szCs w:val="18"/>
              </w:rPr>
            </w:pPr>
            <w:r w:rsidRPr="000558C7">
              <w:rPr>
                <w:rFonts w:ascii="Arial" w:hAnsi="Arial" w:cs="Arial"/>
                <w:sz w:val="18"/>
                <w:szCs w:val="18"/>
              </w:rPr>
              <w:t> </w:t>
            </w:r>
          </w:p>
        </w:tc>
        <w:tc>
          <w:tcPr>
            <w:tcW w:w="1264" w:type="dxa"/>
            <w:tcBorders>
              <w:top w:val="single" w:sz="4" w:space="0" w:color="auto"/>
              <w:left w:val="nil"/>
              <w:bottom w:val="single" w:sz="4" w:space="0" w:color="auto"/>
              <w:right w:val="single" w:sz="4" w:space="0" w:color="auto"/>
            </w:tcBorders>
            <w:shd w:val="clear" w:color="auto" w:fill="auto"/>
            <w:noWrap/>
            <w:vAlign w:val="center"/>
            <w:hideMark/>
          </w:tcPr>
          <w:p w14:paraId="170FA772" w14:textId="77777777" w:rsidR="00476B59" w:rsidRPr="000558C7" w:rsidRDefault="00476B59" w:rsidP="006A5078">
            <w:pPr>
              <w:jc w:val="both"/>
              <w:rPr>
                <w:rFonts w:ascii="Arial" w:hAnsi="Arial" w:cs="Arial"/>
                <w:sz w:val="18"/>
                <w:szCs w:val="18"/>
              </w:rPr>
            </w:pPr>
            <w:r w:rsidRPr="000558C7">
              <w:rPr>
                <w:rFonts w:ascii="Arial" w:hAnsi="Arial" w:cs="Arial"/>
                <w:sz w:val="18"/>
                <w:szCs w:val="18"/>
              </w:rPr>
              <w:t> </w:t>
            </w:r>
          </w:p>
        </w:tc>
        <w:tc>
          <w:tcPr>
            <w:tcW w:w="2706" w:type="dxa"/>
            <w:tcBorders>
              <w:top w:val="single" w:sz="4" w:space="0" w:color="auto"/>
              <w:left w:val="nil"/>
              <w:bottom w:val="single" w:sz="4" w:space="0" w:color="auto"/>
              <w:right w:val="single" w:sz="4" w:space="0" w:color="auto"/>
            </w:tcBorders>
            <w:shd w:val="clear" w:color="auto" w:fill="auto"/>
            <w:noWrap/>
            <w:vAlign w:val="center"/>
            <w:hideMark/>
          </w:tcPr>
          <w:p w14:paraId="4E978293" w14:textId="77777777" w:rsidR="00476B59" w:rsidRPr="000558C7" w:rsidRDefault="00476B59" w:rsidP="006A5078">
            <w:pPr>
              <w:jc w:val="both"/>
              <w:rPr>
                <w:rFonts w:ascii="Arial" w:hAnsi="Arial" w:cs="Arial"/>
                <w:sz w:val="18"/>
                <w:szCs w:val="18"/>
              </w:rPr>
            </w:pPr>
            <w:r w:rsidRPr="000558C7">
              <w:rPr>
                <w:rFonts w:ascii="Arial" w:hAnsi="Arial" w:cs="Arial"/>
                <w:sz w:val="18"/>
                <w:szCs w:val="18"/>
              </w:rPr>
              <w:t> </w:t>
            </w:r>
          </w:p>
        </w:tc>
      </w:tr>
      <w:tr w:rsidR="00476B59" w:rsidRPr="000558C7" w14:paraId="35C90722" w14:textId="77777777" w:rsidTr="00E12A9B">
        <w:trPr>
          <w:trHeight w:val="251"/>
        </w:trPr>
        <w:tc>
          <w:tcPr>
            <w:tcW w:w="919" w:type="dxa"/>
            <w:tcBorders>
              <w:top w:val="nil"/>
              <w:left w:val="single" w:sz="4" w:space="0" w:color="auto"/>
              <w:bottom w:val="single" w:sz="4" w:space="0" w:color="auto"/>
              <w:right w:val="single" w:sz="4" w:space="0" w:color="auto"/>
            </w:tcBorders>
            <w:shd w:val="clear" w:color="auto" w:fill="auto"/>
            <w:noWrap/>
            <w:vAlign w:val="center"/>
            <w:hideMark/>
          </w:tcPr>
          <w:p w14:paraId="3452F176" w14:textId="77777777" w:rsidR="00476B59" w:rsidRPr="000558C7" w:rsidRDefault="00476B59" w:rsidP="006A5078">
            <w:pPr>
              <w:jc w:val="both"/>
              <w:rPr>
                <w:rFonts w:ascii="Arial" w:hAnsi="Arial" w:cs="Arial"/>
                <w:sz w:val="18"/>
                <w:szCs w:val="18"/>
              </w:rPr>
            </w:pPr>
            <w:r w:rsidRPr="000558C7">
              <w:rPr>
                <w:rFonts w:ascii="Arial" w:hAnsi="Arial" w:cs="Arial"/>
                <w:sz w:val="18"/>
                <w:szCs w:val="18"/>
              </w:rPr>
              <w:t>2</w:t>
            </w:r>
          </w:p>
        </w:tc>
        <w:tc>
          <w:tcPr>
            <w:tcW w:w="1801" w:type="dxa"/>
            <w:tcBorders>
              <w:top w:val="nil"/>
              <w:left w:val="nil"/>
              <w:bottom w:val="single" w:sz="4" w:space="0" w:color="auto"/>
              <w:right w:val="single" w:sz="4" w:space="0" w:color="auto"/>
            </w:tcBorders>
            <w:shd w:val="clear" w:color="auto" w:fill="auto"/>
            <w:noWrap/>
            <w:vAlign w:val="center"/>
            <w:hideMark/>
          </w:tcPr>
          <w:p w14:paraId="6D0606CB" w14:textId="77777777" w:rsidR="00476B59" w:rsidRPr="000558C7" w:rsidRDefault="00476B59" w:rsidP="006A5078">
            <w:pPr>
              <w:jc w:val="both"/>
              <w:rPr>
                <w:rFonts w:ascii="Arial" w:hAnsi="Arial" w:cs="Arial"/>
                <w:sz w:val="18"/>
                <w:szCs w:val="18"/>
              </w:rPr>
            </w:pPr>
            <w:r w:rsidRPr="000558C7">
              <w:rPr>
                <w:rFonts w:ascii="Arial" w:hAnsi="Arial" w:cs="Arial"/>
                <w:sz w:val="18"/>
                <w:szCs w:val="18"/>
              </w:rPr>
              <w:t> </w:t>
            </w:r>
          </w:p>
        </w:tc>
        <w:tc>
          <w:tcPr>
            <w:tcW w:w="1015" w:type="dxa"/>
            <w:tcBorders>
              <w:top w:val="nil"/>
              <w:left w:val="nil"/>
              <w:bottom w:val="single" w:sz="4" w:space="0" w:color="auto"/>
              <w:right w:val="single" w:sz="4" w:space="0" w:color="auto"/>
            </w:tcBorders>
            <w:shd w:val="clear" w:color="auto" w:fill="auto"/>
            <w:noWrap/>
            <w:vAlign w:val="center"/>
            <w:hideMark/>
          </w:tcPr>
          <w:p w14:paraId="1B3F8C2A" w14:textId="77777777" w:rsidR="00476B59" w:rsidRPr="000558C7" w:rsidRDefault="00476B59" w:rsidP="006A5078">
            <w:pPr>
              <w:jc w:val="both"/>
              <w:rPr>
                <w:rFonts w:ascii="Arial" w:hAnsi="Arial" w:cs="Arial"/>
                <w:sz w:val="18"/>
                <w:szCs w:val="18"/>
              </w:rPr>
            </w:pPr>
            <w:r w:rsidRPr="000558C7">
              <w:rPr>
                <w:rFonts w:ascii="Arial" w:hAnsi="Arial" w:cs="Arial"/>
                <w:sz w:val="18"/>
                <w:szCs w:val="18"/>
              </w:rPr>
              <w:t> </w:t>
            </w:r>
          </w:p>
        </w:tc>
        <w:tc>
          <w:tcPr>
            <w:tcW w:w="1379" w:type="dxa"/>
            <w:tcBorders>
              <w:top w:val="nil"/>
              <w:left w:val="nil"/>
              <w:bottom w:val="single" w:sz="4" w:space="0" w:color="auto"/>
              <w:right w:val="single" w:sz="4" w:space="0" w:color="auto"/>
            </w:tcBorders>
            <w:shd w:val="clear" w:color="auto" w:fill="auto"/>
            <w:noWrap/>
            <w:vAlign w:val="center"/>
            <w:hideMark/>
          </w:tcPr>
          <w:p w14:paraId="6FF0E8D1" w14:textId="77777777" w:rsidR="00476B59" w:rsidRPr="000558C7" w:rsidRDefault="00476B59" w:rsidP="006A5078">
            <w:pPr>
              <w:jc w:val="both"/>
              <w:rPr>
                <w:rFonts w:ascii="Arial" w:hAnsi="Arial" w:cs="Arial"/>
                <w:sz w:val="18"/>
                <w:szCs w:val="18"/>
              </w:rPr>
            </w:pPr>
            <w:r w:rsidRPr="000558C7">
              <w:rPr>
                <w:rFonts w:ascii="Arial" w:hAnsi="Arial" w:cs="Arial"/>
                <w:sz w:val="18"/>
                <w:szCs w:val="18"/>
              </w:rPr>
              <w:t> </w:t>
            </w:r>
          </w:p>
        </w:tc>
        <w:tc>
          <w:tcPr>
            <w:tcW w:w="1264" w:type="dxa"/>
            <w:tcBorders>
              <w:top w:val="nil"/>
              <w:left w:val="nil"/>
              <w:bottom w:val="single" w:sz="4" w:space="0" w:color="auto"/>
              <w:right w:val="single" w:sz="4" w:space="0" w:color="auto"/>
            </w:tcBorders>
            <w:shd w:val="clear" w:color="auto" w:fill="auto"/>
            <w:noWrap/>
            <w:vAlign w:val="center"/>
            <w:hideMark/>
          </w:tcPr>
          <w:p w14:paraId="082097A9" w14:textId="77777777" w:rsidR="00476B59" w:rsidRPr="000558C7" w:rsidRDefault="00476B59" w:rsidP="006A5078">
            <w:pPr>
              <w:jc w:val="both"/>
              <w:rPr>
                <w:rFonts w:ascii="Arial" w:hAnsi="Arial" w:cs="Arial"/>
                <w:sz w:val="18"/>
                <w:szCs w:val="18"/>
              </w:rPr>
            </w:pPr>
            <w:r w:rsidRPr="000558C7">
              <w:rPr>
                <w:rFonts w:ascii="Arial" w:hAnsi="Arial" w:cs="Arial"/>
                <w:sz w:val="18"/>
                <w:szCs w:val="18"/>
              </w:rPr>
              <w:t> </w:t>
            </w:r>
          </w:p>
        </w:tc>
        <w:tc>
          <w:tcPr>
            <w:tcW w:w="2706" w:type="dxa"/>
            <w:tcBorders>
              <w:top w:val="nil"/>
              <w:left w:val="nil"/>
              <w:bottom w:val="single" w:sz="4" w:space="0" w:color="auto"/>
              <w:right w:val="single" w:sz="4" w:space="0" w:color="auto"/>
            </w:tcBorders>
            <w:shd w:val="clear" w:color="auto" w:fill="auto"/>
            <w:noWrap/>
            <w:vAlign w:val="center"/>
            <w:hideMark/>
          </w:tcPr>
          <w:p w14:paraId="6566DA13" w14:textId="77777777" w:rsidR="00476B59" w:rsidRPr="000558C7" w:rsidRDefault="00476B59" w:rsidP="006A5078">
            <w:pPr>
              <w:jc w:val="both"/>
              <w:rPr>
                <w:rFonts w:ascii="Arial" w:hAnsi="Arial" w:cs="Arial"/>
                <w:sz w:val="18"/>
                <w:szCs w:val="18"/>
              </w:rPr>
            </w:pPr>
            <w:r w:rsidRPr="000558C7">
              <w:rPr>
                <w:rFonts w:ascii="Arial" w:hAnsi="Arial" w:cs="Arial"/>
                <w:sz w:val="18"/>
                <w:szCs w:val="18"/>
              </w:rPr>
              <w:t> </w:t>
            </w:r>
          </w:p>
        </w:tc>
      </w:tr>
      <w:tr w:rsidR="00476B59" w:rsidRPr="000558C7" w14:paraId="2768EEE7" w14:textId="77777777" w:rsidTr="00E12A9B">
        <w:trPr>
          <w:trHeight w:val="251"/>
        </w:trPr>
        <w:tc>
          <w:tcPr>
            <w:tcW w:w="919" w:type="dxa"/>
            <w:tcBorders>
              <w:top w:val="nil"/>
              <w:left w:val="single" w:sz="4" w:space="0" w:color="auto"/>
              <w:bottom w:val="single" w:sz="4" w:space="0" w:color="auto"/>
              <w:right w:val="single" w:sz="4" w:space="0" w:color="auto"/>
            </w:tcBorders>
            <w:shd w:val="clear" w:color="auto" w:fill="auto"/>
            <w:noWrap/>
            <w:vAlign w:val="center"/>
            <w:hideMark/>
          </w:tcPr>
          <w:p w14:paraId="7C238355" w14:textId="77777777" w:rsidR="00476B59" w:rsidRPr="000558C7" w:rsidRDefault="00476B59" w:rsidP="006A5078">
            <w:pPr>
              <w:jc w:val="both"/>
              <w:rPr>
                <w:rFonts w:ascii="Arial" w:hAnsi="Arial" w:cs="Arial"/>
                <w:sz w:val="18"/>
                <w:szCs w:val="18"/>
              </w:rPr>
            </w:pPr>
            <w:r w:rsidRPr="000558C7">
              <w:rPr>
                <w:rFonts w:ascii="Arial" w:hAnsi="Arial" w:cs="Arial"/>
                <w:sz w:val="18"/>
                <w:szCs w:val="18"/>
              </w:rPr>
              <w:t>3</w:t>
            </w:r>
          </w:p>
        </w:tc>
        <w:tc>
          <w:tcPr>
            <w:tcW w:w="1801" w:type="dxa"/>
            <w:tcBorders>
              <w:top w:val="nil"/>
              <w:left w:val="nil"/>
              <w:bottom w:val="single" w:sz="4" w:space="0" w:color="auto"/>
              <w:right w:val="single" w:sz="4" w:space="0" w:color="auto"/>
            </w:tcBorders>
            <w:shd w:val="clear" w:color="auto" w:fill="auto"/>
            <w:noWrap/>
            <w:vAlign w:val="center"/>
            <w:hideMark/>
          </w:tcPr>
          <w:p w14:paraId="797247DD" w14:textId="77777777" w:rsidR="00476B59" w:rsidRPr="000558C7" w:rsidRDefault="00476B59" w:rsidP="006A5078">
            <w:pPr>
              <w:jc w:val="both"/>
              <w:rPr>
                <w:rFonts w:ascii="Arial" w:hAnsi="Arial" w:cs="Arial"/>
                <w:sz w:val="18"/>
                <w:szCs w:val="18"/>
              </w:rPr>
            </w:pPr>
            <w:r w:rsidRPr="000558C7">
              <w:rPr>
                <w:rFonts w:ascii="Arial" w:hAnsi="Arial" w:cs="Arial"/>
                <w:sz w:val="18"/>
                <w:szCs w:val="18"/>
              </w:rPr>
              <w:t> </w:t>
            </w:r>
          </w:p>
        </w:tc>
        <w:tc>
          <w:tcPr>
            <w:tcW w:w="1015" w:type="dxa"/>
            <w:tcBorders>
              <w:top w:val="nil"/>
              <w:left w:val="nil"/>
              <w:bottom w:val="single" w:sz="4" w:space="0" w:color="auto"/>
              <w:right w:val="single" w:sz="4" w:space="0" w:color="auto"/>
            </w:tcBorders>
            <w:shd w:val="clear" w:color="auto" w:fill="auto"/>
            <w:noWrap/>
            <w:vAlign w:val="center"/>
            <w:hideMark/>
          </w:tcPr>
          <w:p w14:paraId="303BF062" w14:textId="77777777" w:rsidR="00476B59" w:rsidRPr="000558C7" w:rsidRDefault="00476B59" w:rsidP="006A5078">
            <w:pPr>
              <w:jc w:val="both"/>
              <w:rPr>
                <w:rFonts w:ascii="Arial" w:hAnsi="Arial" w:cs="Arial"/>
                <w:sz w:val="18"/>
                <w:szCs w:val="18"/>
              </w:rPr>
            </w:pPr>
            <w:r w:rsidRPr="000558C7">
              <w:rPr>
                <w:rFonts w:ascii="Arial" w:hAnsi="Arial" w:cs="Arial"/>
                <w:sz w:val="18"/>
                <w:szCs w:val="18"/>
              </w:rPr>
              <w:t> </w:t>
            </w:r>
          </w:p>
        </w:tc>
        <w:tc>
          <w:tcPr>
            <w:tcW w:w="1379" w:type="dxa"/>
            <w:tcBorders>
              <w:top w:val="nil"/>
              <w:left w:val="nil"/>
              <w:bottom w:val="single" w:sz="4" w:space="0" w:color="auto"/>
              <w:right w:val="single" w:sz="4" w:space="0" w:color="auto"/>
            </w:tcBorders>
            <w:shd w:val="clear" w:color="auto" w:fill="auto"/>
            <w:noWrap/>
            <w:vAlign w:val="center"/>
            <w:hideMark/>
          </w:tcPr>
          <w:p w14:paraId="0681A643" w14:textId="77777777" w:rsidR="00476B59" w:rsidRPr="000558C7" w:rsidRDefault="00476B59" w:rsidP="006A5078">
            <w:pPr>
              <w:jc w:val="both"/>
              <w:rPr>
                <w:rFonts w:ascii="Arial" w:hAnsi="Arial" w:cs="Arial"/>
                <w:sz w:val="18"/>
                <w:szCs w:val="18"/>
              </w:rPr>
            </w:pPr>
            <w:r w:rsidRPr="000558C7">
              <w:rPr>
                <w:rFonts w:ascii="Arial" w:hAnsi="Arial" w:cs="Arial"/>
                <w:sz w:val="18"/>
                <w:szCs w:val="18"/>
              </w:rPr>
              <w:t> </w:t>
            </w:r>
          </w:p>
        </w:tc>
        <w:tc>
          <w:tcPr>
            <w:tcW w:w="1264" w:type="dxa"/>
            <w:tcBorders>
              <w:top w:val="nil"/>
              <w:left w:val="nil"/>
              <w:bottom w:val="single" w:sz="4" w:space="0" w:color="auto"/>
              <w:right w:val="single" w:sz="4" w:space="0" w:color="auto"/>
            </w:tcBorders>
            <w:shd w:val="clear" w:color="auto" w:fill="auto"/>
            <w:noWrap/>
            <w:vAlign w:val="center"/>
            <w:hideMark/>
          </w:tcPr>
          <w:p w14:paraId="36D416D5" w14:textId="77777777" w:rsidR="00476B59" w:rsidRPr="000558C7" w:rsidRDefault="00476B59" w:rsidP="006A5078">
            <w:pPr>
              <w:jc w:val="both"/>
              <w:rPr>
                <w:rFonts w:ascii="Arial" w:hAnsi="Arial" w:cs="Arial"/>
                <w:sz w:val="18"/>
                <w:szCs w:val="18"/>
              </w:rPr>
            </w:pPr>
            <w:r w:rsidRPr="000558C7">
              <w:rPr>
                <w:rFonts w:ascii="Arial" w:hAnsi="Arial" w:cs="Arial"/>
                <w:sz w:val="18"/>
                <w:szCs w:val="18"/>
              </w:rPr>
              <w:t> </w:t>
            </w:r>
          </w:p>
        </w:tc>
        <w:tc>
          <w:tcPr>
            <w:tcW w:w="2706" w:type="dxa"/>
            <w:tcBorders>
              <w:top w:val="nil"/>
              <w:left w:val="nil"/>
              <w:bottom w:val="single" w:sz="4" w:space="0" w:color="auto"/>
              <w:right w:val="single" w:sz="4" w:space="0" w:color="auto"/>
            </w:tcBorders>
            <w:shd w:val="clear" w:color="auto" w:fill="auto"/>
            <w:noWrap/>
            <w:vAlign w:val="center"/>
            <w:hideMark/>
          </w:tcPr>
          <w:p w14:paraId="017CAF97" w14:textId="77777777" w:rsidR="00476B59" w:rsidRPr="000558C7" w:rsidRDefault="00476B59" w:rsidP="006A5078">
            <w:pPr>
              <w:jc w:val="both"/>
              <w:rPr>
                <w:rFonts w:ascii="Arial" w:hAnsi="Arial" w:cs="Arial"/>
                <w:sz w:val="18"/>
                <w:szCs w:val="18"/>
              </w:rPr>
            </w:pPr>
            <w:r w:rsidRPr="000558C7">
              <w:rPr>
                <w:rFonts w:ascii="Arial" w:hAnsi="Arial" w:cs="Arial"/>
                <w:sz w:val="18"/>
                <w:szCs w:val="18"/>
              </w:rPr>
              <w:t> </w:t>
            </w:r>
          </w:p>
        </w:tc>
      </w:tr>
      <w:tr w:rsidR="00476B59" w:rsidRPr="000558C7" w14:paraId="498B75A3" w14:textId="77777777" w:rsidTr="00E12A9B">
        <w:trPr>
          <w:trHeight w:val="251"/>
        </w:trPr>
        <w:tc>
          <w:tcPr>
            <w:tcW w:w="919" w:type="dxa"/>
            <w:tcBorders>
              <w:top w:val="nil"/>
              <w:left w:val="single" w:sz="4" w:space="0" w:color="auto"/>
              <w:bottom w:val="single" w:sz="4" w:space="0" w:color="auto"/>
              <w:right w:val="single" w:sz="4" w:space="0" w:color="auto"/>
            </w:tcBorders>
            <w:shd w:val="clear" w:color="auto" w:fill="auto"/>
            <w:noWrap/>
            <w:vAlign w:val="center"/>
            <w:hideMark/>
          </w:tcPr>
          <w:p w14:paraId="7FA1CC7D" w14:textId="77777777" w:rsidR="00476B59" w:rsidRPr="000558C7" w:rsidRDefault="00476B59" w:rsidP="006A5078">
            <w:pPr>
              <w:jc w:val="both"/>
              <w:rPr>
                <w:rFonts w:ascii="Arial" w:hAnsi="Arial" w:cs="Arial"/>
                <w:sz w:val="18"/>
                <w:szCs w:val="18"/>
              </w:rPr>
            </w:pPr>
            <w:r w:rsidRPr="000558C7">
              <w:rPr>
                <w:rFonts w:ascii="Arial" w:hAnsi="Arial" w:cs="Arial"/>
                <w:sz w:val="18"/>
                <w:szCs w:val="18"/>
              </w:rPr>
              <w:t>4</w:t>
            </w:r>
          </w:p>
        </w:tc>
        <w:tc>
          <w:tcPr>
            <w:tcW w:w="1801" w:type="dxa"/>
            <w:tcBorders>
              <w:top w:val="nil"/>
              <w:left w:val="nil"/>
              <w:bottom w:val="single" w:sz="4" w:space="0" w:color="auto"/>
              <w:right w:val="single" w:sz="4" w:space="0" w:color="auto"/>
            </w:tcBorders>
            <w:shd w:val="clear" w:color="auto" w:fill="auto"/>
            <w:noWrap/>
            <w:vAlign w:val="center"/>
            <w:hideMark/>
          </w:tcPr>
          <w:p w14:paraId="7D2EC211" w14:textId="77777777" w:rsidR="00476B59" w:rsidRPr="000558C7" w:rsidRDefault="00476B59" w:rsidP="006A5078">
            <w:pPr>
              <w:jc w:val="both"/>
              <w:rPr>
                <w:rFonts w:ascii="Arial" w:hAnsi="Arial" w:cs="Arial"/>
                <w:sz w:val="18"/>
                <w:szCs w:val="18"/>
              </w:rPr>
            </w:pPr>
            <w:r w:rsidRPr="000558C7">
              <w:rPr>
                <w:rFonts w:ascii="Arial" w:hAnsi="Arial" w:cs="Arial"/>
                <w:sz w:val="18"/>
                <w:szCs w:val="18"/>
              </w:rPr>
              <w:t> </w:t>
            </w:r>
          </w:p>
        </w:tc>
        <w:tc>
          <w:tcPr>
            <w:tcW w:w="1015" w:type="dxa"/>
            <w:tcBorders>
              <w:top w:val="nil"/>
              <w:left w:val="nil"/>
              <w:bottom w:val="single" w:sz="4" w:space="0" w:color="auto"/>
              <w:right w:val="single" w:sz="4" w:space="0" w:color="auto"/>
            </w:tcBorders>
            <w:shd w:val="clear" w:color="auto" w:fill="auto"/>
            <w:noWrap/>
            <w:vAlign w:val="center"/>
            <w:hideMark/>
          </w:tcPr>
          <w:p w14:paraId="05D808EE" w14:textId="77777777" w:rsidR="00476B59" w:rsidRPr="000558C7" w:rsidRDefault="00476B59" w:rsidP="006A5078">
            <w:pPr>
              <w:jc w:val="both"/>
              <w:rPr>
                <w:rFonts w:ascii="Arial" w:hAnsi="Arial" w:cs="Arial"/>
                <w:sz w:val="18"/>
                <w:szCs w:val="18"/>
              </w:rPr>
            </w:pPr>
            <w:r w:rsidRPr="000558C7">
              <w:rPr>
                <w:rFonts w:ascii="Arial" w:hAnsi="Arial" w:cs="Arial"/>
                <w:sz w:val="18"/>
                <w:szCs w:val="18"/>
              </w:rPr>
              <w:t> </w:t>
            </w:r>
          </w:p>
        </w:tc>
        <w:tc>
          <w:tcPr>
            <w:tcW w:w="1379" w:type="dxa"/>
            <w:tcBorders>
              <w:top w:val="nil"/>
              <w:left w:val="nil"/>
              <w:bottom w:val="single" w:sz="4" w:space="0" w:color="auto"/>
              <w:right w:val="single" w:sz="4" w:space="0" w:color="auto"/>
            </w:tcBorders>
            <w:shd w:val="clear" w:color="auto" w:fill="auto"/>
            <w:noWrap/>
            <w:vAlign w:val="center"/>
            <w:hideMark/>
          </w:tcPr>
          <w:p w14:paraId="4BDB4496" w14:textId="77777777" w:rsidR="00476B59" w:rsidRPr="000558C7" w:rsidRDefault="00476B59" w:rsidP="006A5078">
            <w:pPr>
              <w:jc w:val="both"/>
              <w:rPr>
                <w:rFonts w:ascii="Arial" w:hAnsi="Arial" w:cs="Arial"/>
                <w:sz w:val="18"/>
                <w:szCs w:val="18"/>
              </w:rPr>
            </w:pPr>
            <w:r w:rsidRPr="000558C7">
              <w:rPr>
                <w:rFonts w:ascii="Arial" w:hAnsi="Arial" w:cs="Arial"/>
                <w:sz w:val="18"/>
                <w:szCs w:val="18"/>
              </w:rPr>
              <w:t> </w:t>
            </w:r>
          </w:p>
        </w:tc>
        <w:tc>
          <w:tcPr>
            <w:tcW w:w="1264" w:type="dxa"/>
            <w:tcBorders>
              <w:top w:val="nil"/>
              <w:left w:val="nil"/>
              <w:bottom w:val="single" w:sz="4" w:space="0" w:color="auto"/>
              <w:right w:val="single" w:sz="4" w:space="0" w:color="auto"/>
            </w:tcBorders>
            <w:shd w:val="clear" w:color="auto" w:fill="auto"/>
            <w:noWrap/>
            <w:vAlign w:val="center"/>
            <w:hideMark/>
          </w:tcPr>
          <w:p w14:paraId="35E31C30" w14:textId="77777777" w:rsidR="00476B59" w:rsidRPr="000558C7" w:rsidRDefault="00476B59" w:rsidP="006A5078">
            <w:pPr>
              <w:jc w:val="both"/>
              <w:rPr>
                <w:rFonts w:ascii="Arial" w:hAnsi="Arial" w:cs="Arial"/>
                <w:sz w:val="18"/>
                <w:szCs w:val="18"/>
              </w:rPr>
            </w:pPr>
            <w:r w:rsidRPr="000558C7">
              <w:rPr>
                <w:rFonts w:ascii="Arial" w:hAnsi="Arial" w:cs="Arial"/>
                <w:sz w:val="18"/>
                <w:szCs w:val="18"/>
              </w:rPr>
              <w:t> </w:t>
            </w:r>
          </w:p>
        </w:tc>
        <w:tc>
          <w:tcPr>
            <w:tcW w:w="2706" w:type="dxa"/>
            <w:tcBorders>
              <w:top w:val="nil"/>
              <w:left w:val="nil"/>
              <w:bottom w:val="single" w:sz="4" w:space="0" w:color="auto"/>
              <w:right w:val="single" w:sz="4" w:space="0" w:color="auto"/>
            </w:tcBorders>
            <w:shd w:val="clear" w:color="auto" w:fill="auto"/>
            <w:noWrap/>
            <w:vAlign w:val="center"/>
            <w:hideMark/>
          </w:tcPr>
          <w:p w14:paraId="64BD3447" w14:textId="77777777" w:rsidR="00476B59" w:rsidRPr="000558C7" w:rsidRDefault="00476B59" w:rsidP="006A5078">
            <w:pPr>
              <w:jc w:val="both"/>
              <w:rPr>
                <w:rFonts w:ascii="Arial" w:hAnsi="Arial" w:cs="Arial"/>
                <w:sz w:val="18"/>
                <w:szCs w:val="18"/>
              </w:rPr>
            </w:pPr>
            <w:r w:rsidRPr="000558C7">
              <w:rPr>
                <w:rFonts w:ascii="Arial" w:hAnsi="Arial" w:cs="Arial"/>
                <w:sz w:val="18"/>
                <w:szCs w:val="18"/>
              </w:rPr>
              <w:t> </w:t>
            </w:r>
          </w:p>
        </w:tc>
      </w:tr>
      <w:tr w:rsidR="00476B59" w:rsidRPr="000558C7" w14:paraId="11137652" w14:textId="77777777" w:rsidTr="00E12A9B">
        <w:trPr>
          <w:trHeight w:val="251"/>
        </w:trPr>
        <w:tc>
          <w:tcPr>
            <w:tcW w:w="919" w:type="dxa"/>
            <w:tcBorders>
              <w:top w:val="nil"/>
              <w:left w:val="single" w:sz="4" w:space="0" w:color="auto"/>
              <w:bottom w:val="single" w:sz="4" w:space="0" w:color="auto"/>
              <w:right w:val="single" w:sz="4" w:space="0" w:color="auto"/>
            </w:tcBorders>
            <w:shd w:val="clear" w:color="auto" w:fill="auto"/>
            <w:noWrap/>
            <w:vAlign w:val="center"/>
            <w:hideMark/>
          </w:tcPr>
          <w:p w14:paraId="062CD2FF" w14:textId="77777777" w:rsidR="00476B59" w:rsidRPr="000558C7" w:rsidRDefault="00476B59" w:rsidP="006A5078">
            <w:pPr>
              <w:jc w:val="both"/>
              <w:rPr>
                <w:rFonts w:ascii="Arial" w:hAnsi="Arial" w:cs="Arial"/>
                <w:sz w:val="18"/>
                <w:szCs w:val="18"/>
              </w:rPr>
            </w:pPr>
            <w:r w:rsidRPr="000558C7">
              <w:rPr>
                <w:rFonts w:ascii="Arial" w:hAnsi="Arial" w:cs="Arial"/>
                <w:sz w:val="18"/>
                <w:szCs w:val="18"/>
              </w:rPr>
              <w:t>5</w:t>
            </w:r>
          </w:p>
        </w:tc>
        <w:tc>
          <w:tcPr>
            <w:tcW w:w="1801" w:type="dxa"/>
            <w:tcBorders>
              <w:top w:val="nil"/>
              <w:left w:val="nil"/>
              <w:bottom w:val="single" w:sz="4" w:space="0" w:color="auto"/>
              <w:right w:val="single" w:sz="4" w:space="0" w:color="auto"/>
            </w:tcBorders>
            <w:shd w:val="clear" w:color="auto" w:fill="auto"/>
            <w:noWrap/>
            <w:vAlign w:val="center"/>
            <w:hideMark/>
          </w:tcPr>
          <w:p w14:paraId="00A73FE1" w14:textId="77777777" w:rsidR="00476B59" w:rsidRPr="000558C7" w:rsidRDefault="00476B59" w:rsidP="006A5078">
            <w:pPr>
              <w:jc w:val="both"/>
              <w:rPr>
                <w:rFonts w:ascii="Arial" w:hAnsi="Arial" w:cs="Arial"/>
                <w:sz w:val="18"/>
                <w:szCs w:val="18"/>
              </w:rPr>
            </w:pPr>
            <w:r w:rsidRPr="000558C7">
              <w:rPr>
                <w:rFonts w:ascii="Arial" w:hAnsi="Arial" w:cs="Arial"/>
                <w:sz w:val="18"/>
                <w:szCs w:val="18"/>
              </w:rPr>
              <w:t> </w:t>
            </w:r>
          </w:p>
        </w:tc>
        <w:tc>
          <w:tcPr>
            <w:tcW w:w="1015" w:type="dxa"/>
            <w:tcBorders>
              <w:top w:val="nil"/>
              <w:left w:val="nil"/>
              <w:bottom w:val="single" w:sz="4" w:space="0" w:color="auto"/>
              <w:right w:val="single" w:sz="4" w:space="0" w:color="auto"/>
            </w:tcBorders>
            <w:shd w:val="clear" w:color="auto" w:fill="auto"/>
            <w:noWrap/>
            <w:vAlign w:val="center"/>
            <w:hideMark/>
          </w:tcPr>
          <w:p w14:paraId="2B4A59E8" w14:textId="77777777" w:rsidR="00476B59" w:rsidRPr="000558C7" w:rsidRDefault="00476B59" w:rsidP="006A5078">
            <w:pPr>
              <w:jc w:val="both"/>
              <w:rPr>
                <w:rFonts w:ascii="Arial" w:hAnsi="Arial" w:cs="Arial"/>
                <w:sz w:val="18"/>
                <w:szCs w:val="18"/>
              </w:rPr>
            </w:pPr>
            <w:r w:rsidRPr="000558C7">
              <w:rPr>
                <w:rFonts w:ascii="Arial" w:hAnsi="Arial" w:cs="Arial"/>
                <w:sz w:val="18"/>
                <w:szCs w:val="18"/>
              </w:rPr>
              <w:t> </w:t>
            </w:r>
          </w:p>
        </w:tc>
        <w:tc>
          <w:tcPr>
            <w:tcW w:w="1379" w:type="dxa"/>
            <w:tcBorders>
              <w:top w:val="nil"/>
              <w:left w:val="nil"/>
              <w:bottom w:val="single" w:sz="4" w:space="0" w:color="auto"/>
              <w:right w:val="single" w:sz="4" w:space="0" w:color="auto"/>
            </w:tcBorders>
            <w:shd w:val="clear" w:color="auto" w:fill="auto"/>
            <w:noWrap/>
            <w:vAlign w:val="center"/>
            <w:hideMark/>
          </w:tcPr>
          <w:p w14:paraId="5E67D17A" w14:textId="77777777" w:rsidR="00476B59" w:rsidRPr="000558C7" w:rsidRDefault="00476B59" w:rsidP="006A5078">
            <w:pPr>
              <w:jc w:val="both"/>
              <w:rPr>
                <w:rFonts w:ascii="Arial" w:hAnsi="Arial" w:cs="Arial"/>
                <w:sz w:val="18"/>
                <w:szCs w:val="18"/>
              </w:rPr>
            </w:pPr>
            <w:r w:rsidRPr="000558C7">
              <w:rPr>
                <w:rFonts w:ascii="Arial" w:hAnsi="Arial" w:cs="Arial"/>
                <w:sz w:val="18"/>
                <w:szCs w:val="18"/>
              </w:rPr>
              <w:t> </w:t>
            </w:r>
          </w:p>
        </w:tc>
        <w:tc>
          <w:tcPr>
            <w:tcW w:w="1264" w:type="dxa"/>
            <w:tcBorders>
              <w:top w:val="nil"/>
              <w:left w:val="nil"/>
              <w:bottom w:val="single" w:sz="4" w:space="0" w:color="auto"/>
              <w:right w:val="single" w:sz="4" w:space="0" w:color="auto"/>
            </w:tcBorders>
            <w:shd w:val="clear" w:color="auto" w:fill="auto"/>
            <w:noWrap/>
            <w:vAlign w:val="center"/>
            <w:hideMark/>
          </w:tcPr>
          <w:p w14:paraId="4FDC2380" w14:textId="77777777" w:rsidR="00476B59" w:rsidRPr="000558C7" w:rsidRDefault="00476B59" w:rsidP="006A5078">
            <w:pPr>
              <w:jc w:val="both"/>
              <w:rPr>
                <w:rFonts w:ascii="Arial" w:hAnsi="Arial" w:cs="Arial"/>
                <w:sz w:val="18"/>
                <w:szCs w:val="18"/>
              </w:rPr>
            </w:pPr>
            <w:r w:rsidRPr="000558C7">
              <w:rPr>
                <w:rFonts w:ascii="Arial" w:hAnsi="Arial" w:cs="Arial"/>
                <w:sz w:val="18"/>
                <w:szCs w:val="18"/>
              </w:rPr>
              <w:t> </w:t>
            </w:r>
          </w:p>
        </w:tc>
        <w:tc>
          <w:tcPr>
            <w:tcW w:w="2706" w:type="dxa"/>
            <w:tcBorders>
              <w:top w:val="nil"/>
              <w:left w:val="nil"/>
              <w:bottom w:val="single" w:sz="4" w:space="0" w:color="auto"/>
              <w:right w:val="single" w:sz="4" w:space="0" w:color="auto"/>
            </w:tcBorders>
            <w:shd w:val="clear" w:color="auto" w:fill="auto"/>
            <w:noWrap/>
            <w:vAlign w:val="center"/>
            <w:hideMark/>
          </w:tcPr>
          <w:p w14:paraId="4B4AD67E" w14:textId="77777777" w:rsidR="00476B59" w:rsidRPr="000558C7" w:rsidRDefault="00476B59" w:rsidP="006A5078">
            <w:pPr>
              <w:jc w:val="both"/>
              <w:rPr>
                <w:rFonts w:ascii="Arial" w:hAnsi="Arial" w:cs="Arial"/>
                <w:sz w:val="18"/>
                <w:szCs w:val="18"/>
              </w:rPr>
            </w:pPr>
            <w:r w:rsidRPr="000558C7">
              <w:rPr>
                <w:rFonts w:ascii="Arial" w:hAnsi="Arial" w:cs="Arial"/>
                <w:sz w:val="18"/>
                <w:szCs w:val="18"/>
              </w:rPr>
              <w:t> </w:t>
            </w:r>
          </w:p>
        </w:tc>
      </w:tr>
      <w:tr w:rsidR="00476B59" w:rsidRPr="000558C7" w14:paraId="4FE4A169" w14:textId="77777777" w:rsidTr="00E12A9B">
        <w:trPr>
          <w:trHeight w:val="251"/>
        </w:trPr>
        <w:tc>
          <w:tcPr>
            <w:tcW w:w="919" w:type="dxa"/>
            <w:tcBorders>
              <w:top w:val="nil"/>
              <w:left w:val="single" w:sz="4" w:space="0" w:color="auto"/>
              <w:bottom w:val="single" w:sz="4" w:space="0" w:color="auto"/>
              <w:right w:val="single" w:sz="4" w:space="0" w:color="auto"/>
            </w:tcBorders>
            <w:shd w:val="clear" w:color="auto" w:fill="auto"/>
            <w:noWrap/>
            <w:vAlign w:val="center"/>
            <w:hideMark/>
          </w:tcPr>
          <w:p w14:paraId="32AED366" w14:textId="77777777" w:rsidR="00476B59" w:rsidRPr="000558C7" w:rsidRDefault="00476B59" w:rsidP="006A5078">
            <w:pPr>
              <w:jc w:val="both"/>
              <w:rPr>
                <w:rFonts w:ascii="Arial" w:hAnsi="Arial" w:cs="Arial"/>
                <w:sz w:val="18"/>
                <w:szCs w:val="18"/>
              </w:rPr>
            </w:pPr>
            <w:r w:rsidRPr="000558C7">
              <w:rPr>
                <w:rFonts w:ascii="Arial" w:hAnsi="Arial" w:cs="Arial"/>
                <w:sz w:val="18"/>
                <w:szCs w:val="18"/>
              </w:rPr>
              <w:t>6</w:t>
            </w:r>
          </w:p>
        </w:tc>
        <w:tc>
          <w:tcPr>
            <w:tcW w:w="1801" w:type="dxa"/>
            <w:tcBorders>
              <w:top w:val="nil"/>
              <w:left w:val="nil"/>
              <w:bottom w:val="single" w:sz="4" w:space="0" w:color="auto"/>
              <w:right w:val="single" w:sz="4" w:space="0" w:color="auto"/>
            </w:tcBorders>
            <w:shd w:val="clear" w:color="auto" w:fill="auto"/>
            <w:noWrap/>
            <w:vAlign w:val="center"/>
            <w:hideMark/>
          </w:tcPr>
          <w:p w14:paraId="77F0BEF3" w14:textId="77777777" w:rsidR="00476B59" w:rsidRPr="000558C7" w:rsidRDefault="00476B59" w:rsidP="006A5078">
            <w:pPr>
              <w:jc w:val="both"/>
              <w:rPr>
                <w:rFonts w:ascii="Arial" w:hAnsi="Arial" w:cs="Arial"/>
                <w:sz w:val="18"/>
                <w:szCs w:val="18"/>
              </w:rPr>
            </w:pPr>
            <w:r w:rsidRPr="000558C7">
              <w:rPr>
                <w:rFonts w:ascii="Arial" w:hAnsi="Arial" w:cs="Arial"/>
                <w:sz w:val="18"/>
                <w:szCs w:val="18"/>
              </w:rPr>
              <w:t> </w:t>
            </w:r>
          </w:p>
        </w:tc>
        <w:tc>
          <w:tcPr>
            <w:tcW w:w="1015" w:type="dxa"/>
            <w:tcBorders>
              <w:top w:val="nil"/>
              <w:left w:val="nil"/>
              <w:bottom w:val="single" w:sz="4" w:space="0" w:color="auto"/>
              <w:right w:val="single" w:sz="4" w:space="0" w:color="auto"/>
            </w:tcBorders>
            <w:shd w:val="clear" w:color="auto" w:fill="auto"/>
            <w:noWrap/>
            <w:vAlign w:val="center"/>
            <w:hideMark/>
          </w:tcPr>
          <w:p w14:paraId="69DA7ABE" w14:textId="77777777" w:rsidR="00476B59" w:rsidRPr="000558C7" w:rsidRDefault="00476B59" w:rsidP="006A5078">
            <w:pPr>
              <w:jc w:val="both"/>
              <w:rPr>
                <w:rFonts w:ascii="Arial" w:hAnsi="Arial" w:cs="Arial"/>
                <w:sz w:val="18"/>
                <w:szCs w:val="18"/>
              </w:rPr>
            </w:pPr>
            <w:r w:rsidRPr="000558C7">
              <w:rPr>
                <w:rFonts w:ascii="Arial" w:hAnsi="Arial" w:cs="Arial"/>
                <w:sz w:val="18"/>
                <w:szCs w:val="18"/>
              </w:rPr>
              <w:t> </w:t>
            </w:r>
          </w:p>
        </w:tc>
        <w:tc>
          <w:tcPr>
            <w:tcW w:w="1379" w:type="dxa"/>
            <w:tcBorders>
              <w:top w:val="nil"/>
              <w:left w:val="nil"/>
              <w:bottom w:val="single" w:sz="4" w:space="0" w:color="auto"/>
              <w:right w:val="single" w:sz="4" w:space="0" w:color="auto"/>
            </w:tcBorders>
            <w:shd w:val="clear" w:color="auto" w:fill="auto"/>
            <w:noWrap/>
            <w:vAlign w:val="center"/>
            <w:hideMark/>
          </w:tcPr>
          <w:p w14:paraId="7DA3BEA2" w14:textId="77777777" w:rsidR="00476B59" w:rsidRPr="000558C7" w:rsidRDefault="00476B59" w:rsidP="006A5078">
            <w:pPr>
              <w:jc w:val="both"/>
              <w:rPr>
                <w:rFonts w:ascii="Arial" w:hAnsi="Arial" w:cs="Arial"/>
                <w:sz w:val="18"/>
                <w:szCs w:val="18"/>
              </w:rPr>
            </w:pPr>
            <w:r w:rsidRPr="000558C7">
              <w:rPr>
                <w:rFonts w:ascii="Arial" w:hAnsi="Arial" w:cs="Arial"/>
                <w:sz w:val="18"/>
                <w:szCs w:val="18"/>
              </w:rPr>
              <w:t> </w:t>
            </w:r>
          </w:p>
        </w:tc>
        <w:tc>
          <w:tcPr>
            <w:tcW w:w="1264" w:type="dxa"/>
            <w:tcBorders>
              <w:top w:val="nil"/>
              <w:left w:val="nil"/>
              <w:bottom w:val="single" w:sz="4" w:space="0" w:color="auto"/>
              <w:right w:val="single" w:sz="4" w:space="0" w:color="auto"/>
            </w:tcBorders>
            <w:shd w:val="clear" w:color="auto" w:fill="auto"/>
            <w:noWrap/>
            <w:vAlign w:val="center"/>
            <w:hideMark/>
          </w:tcPr>
          <w:p w14:paraId="0DD55779" w14:textId="77777777" w:rsidR="00476B59" w:rsidRPr="000558C7" w:rsidRDefault="00476B59" w:rsidP="006A5078">
            <w:pPr>
              <w:jc w:val="both"/>
              <w:rPr>
                <w:rFonts w:ascii="Arial" w:hAnsi="Arial" w:cs="Arial"/>
                <w:sz w:val="18"/>
                <w:szCs w:val="18"/>
              </w:rPr>
            </w:pPr>
            <w:r w:rsidRPr="000558C7">
              <w:rPr>
                <w:rFonts w:ascii="Arial" w:hAnsi="Arial" w:cs="Arial"/>
                <w:sz w:val="18"/>
                <w:szCs w:val="18"/>
              </w:rPr>
              <w:t> </w:t>
            </w:r>
          </w:p>
        </w:tc>
        <w:tc>
          <w:tcPr>
            <w:tcW w:w="2706" w:type="dxa"/>
            <w:tcBorders>
              <w:top w:val="nil"/>
              <w:left w:val="nil"/>
              <w:bottom w:val="single" w:sz="4" w:space="0" w:color="auto"/>
              <w:right w:val="single" w:sz="4" w:space="0" w:color="auto"/>
            </w:tcBorders>
            <w:shd w:val="clear" w:color="auto" w:fill="auto"/>
            <w:noWrap/>
            <w:vAlign w:val="center"/>
            <w:hideMark/>
          </w:tcPr>
          <w:p w14:paraId="4C8971EE" w14:textId="77777777" w:rsidR="00476B59" w:rsidRPr="000558C7" w:rsidRDefault="00476B59" w:rsidP="006A5078">
            <w:pPr>
              <w:jc w:val="both"/>
              <w:rPr>
                <w:rFonts w:ascii="Arial" w:hAnsi="Arial" w:cs="Arial"/>
                <w:sz w:val="18"/>
                <w:szCs w:val="18"/>
              </w:rPr>
            </w:pPr>
            <w:r w:rsidRPr="000558C7">
              <w:rPr>
                <w:rFonts w:ascii="Arial" w:hAnsi="Arial" w:cs="Arial"/>
                <w:sz w:val="18"/>
                <w:szCs w:val="18"/>
              </w:rPr>
              <w:t> </w:t>
            </w:r>
          </w:p>
        </w:tc>
      </w:tr>
      <w:tr w:rsidR="00476B59" w:rsidRPr="000558C7" w14:paraId="76311630" w14:textId="77777777" w:rsidTr="00E12A9B">
        <w:trPr>
          <w:trHeight w:val="251"/>
        </w:trPr>
        <w:tc>
          <w:tcPr>
            <w:tcW w:w="919" w:type="dxa"/>
            <w:tcBorders>
              <w:top w:val="nil"/>
              <w:left w:val="single" w:sz="4" w:space="0" w:color="auto"/>
              <w:bottom w:val="single" w:sz="4" w:space="0" w:color="auto"/>
              <w:right w:val="single" w:sz="4" w:space="0" w:color="auto"/>
            </w:tcBorders>
            <w:shd w:val="clear" w:color="auto" w:fill="auto"/>
            <w:noWrap/>
            <w:vAlign w:val="center"/>
            <w:hideMark/>
          </w:tcPr>
          <w:p w14:paraId="11110CD8" w14:textId="77777777" w:rsidR="00476B59" w:rsidRPr="000558C7" w:rsidRDefault="00476B59" w:rsidP="006A5078">
            <w:pPr>
              <w:jc w:val="both"/>
              <w:rPr>
                <w:rFonts w:ascii="Arial" w:hAnsi="Arial" w:cs="Arial"/>
                <w:sz w:val="18"/>
                <w:szCs w:val="18"/>
              </w:rPr>
            </w:pPr>
            <w:r w:rsidRPr="000558C7">
              <w:rPr>
                <w:rFonts w:ascii="Arial" w:hAnsi="Arial" w:cs="Arial"/>
                <w:sz w:val="18"/>
                <w:szCs w:val="18"/>
              </w:rPr>
              <w:t>7</w:t>
            </w:r>
          </w:p>
        </w:tc>
        <w:tc>
          <w:tcPr>
            <w:tcW w:w="1801" w:type="dxa"/>
            <w:tcBorders>
              <w:top w:val="nil"/>
              <w:left w:val="nil"/>
              <w:bottom w:val="single" w:sz="4" w:space="0" w:color="auto"/>
              <w:right w:val="single" w:sz="4" w:space="0" w:color="auto"/>
            </w:tcBorders>
            <w:shd w:val="clear" w:color="auto" w:fill="auto"/>
            <w:noWrap/>
            <w:vAlign w:val="center"/>
            <w:hideMark/>
          </w:tcPr>
          <w:p w14:paraId="562669D3" w14:textId="77777777" w:rsidR="00476B59" w:rsidRPr="000558C7" w:rsidRDefault="00476B59" w:rsidP="006A5078">
            <w:pPr>
              <w:jc w:val="both"/>
              <w:rPr>
                <w:rFonts w:ascii="Arial" w:hAnsi="Arial" w:cs="Arial"/>
                <w:sz w:val="18"/>
                <w:szCs w:val="18"/>
              </w:rPr>
            </w:pPr>
            <w:r w:rsidRPr="000558C7">
              <w:rPr>
                <w:rFonts w:ascii="Arial" w:hAnsi="Arial" w:cs="Arial"/>
                <w:sz w:val="18"/>
                <w:szCs w:val="18"/>
              </w:rPr>
              <w:t> </w:t>
            </w:r>
          </w:p>
        </w:tc>
        <w:tc>
          <w:tcPr>
            <w:tcW w:w="1015" w:type="dxa"/>
            <w:tcBorders>
              <w:top w:val="nil"/>
              <w:left w:val="nil"/>
              <w:bottom w:val="single" w:sz="4" w:space="0" w:color="auto"/>
              <w:right w:val="single" w:sz="4" w:space="0" w:color="auto"/>
            </w:tcBorders>
            <w:shd w:val="clear" w:color="auto" w:fill="auto"/>
            <w:noWrap/>
            <w:vAlign w:val="center"/>
            <w:hideMark/>
          </w:tcPr>
          <w:p w14:paraId="1AB695B4" w14:textId="77777777" w:rsidR="00476B59" w:rsidRPr="000558C7" w:rsidRDefault="00476B59" w:rsidP="006A5078">
            <w:pPr>
              <w:jc w:val="both"/>
              <w:rPr>
                <w:rFonts w:ascii="Arial" w:hAnsi="Arial" w:cs="Arial"/>
                <w:sz w:val="18"/>
                <w:szCs w:val="18"/>
              </w:rPr>
            </w:pPr>
            <w:r w:rsidRPr="000558C7">
              <w:rPr>
                <w:rFonts w:ascii="Arial" w:hAnsi="Arial" w:cs="Arial"/>
                <w:sz w:val="18"/>
                <w:szCs w:val="18"/>
              </w:rPr>
              <w:t> </w:t>
            </w:r>
          </w:p>
        </w:tc>
        <w:tc>
          <w:tcPr>
            <w:tcW w:w="1379" w:type="dxa"/>
            <w:tcBorders>
              <w:top w:val="nil"/>
              <w:left w:val="nil"/>
              <w:bottom w:val="single" w:sz="4" w:space="0" w:color="auto"/>
              <w:right w:val="single" w:sz="4" w:space="0" w:color="auto"/>
            </w:tcBorders>
            <w:shd w:val="clear" w:color="auto" w:fill="auto"/>
            <w:noWrap/>
            <w:vAlign w:val="center"/>
            <w:hideMark/>
          </w:tcPr>
          <w:p w14:paraId="6999C9E5" w14:textId="77777777" w:rsidR="00476B59" w:rsidRPr="000558C7" w:rsidRDefault="00476B59" w:rsidP="006A5078">
            <w:pPr>
              <w:jc w:val="both"/>
              <w:rPr>
                <w:rFonts w:ascii="Arial" w:hAnsi="Arial" w:cs="Arial"/>
                <w:sz w:val="18"/>
                <w:szCs w:val="18"/>
              </w:rPr>
            </w:pPr>
            <w:r w:rsidRPr="000558C7">
              <w:rPr>
                <w:rFonts w:ascii="Arial" w:hAnsi="Arial" w:cs="Arial"/>
                <w:sz w:val="18"/>
                <w:szCs w:val="18"/>
              </w:rPr>
              <w:t> </w:t>
            </w:r>
          </w:p>
        </w:tc>
        <w:tc>
          <w:tcPr>
            <w:tcW w:w="1264" w:type="dxa"/>
            <w:tcBorders>
              <w:top w:val="nil"/>
              <w:left w:val="nil"/>
              <w:bottom w:val="single" w:sz="4" w:space="0" w:color="auto"/>
              <w:right w:val="single" w:sz="4" w:space="0" w:color="auto"/>
            </w:tcBorders>
            <w:shd w:val="clear" w:color="auto" w:fill="auto"/>
            <w:noWrap/>
            <w:vAlign w:val="center"/>
            <w:hideMark/>
          </w:tcPr>
          <w:p w14:paraId="4BE3362D" w14:textId="77777777" w:rsidR="00476B59" w:rsidRPr="000558C7" w:rsidRDefault="00476B59" w:rsidP="006A5078">
            <w:pPr>
              <w:jc w:val="both"/>
              <w:rPr>
                <w:rFonts w:ascii="Arial" w:hAnsi="Arial" w:cs="Arial"/>
                <w:sz w:val="18"/>
                <w:szCs w:val="18"/>
              </w:rPr>
            </w:pPr>
            <w:r w:rsidRPr="000558C7">
              <w:rPr>
                <w:rFonts w:ascii="Arial" w:hAnsi="Arial" w:cs="Arial"/>
                <w:sz w:val="18"/>
                <w:szCs w:val="18"/>
              </w:rPr>
              <w:t> </w:t>
            </w:r>
          </w:p>
        </w:tc>
        <w:tc>
          <w:tcPr>
            <w:tcW w:w="2706" w:type="dxa"/>
            <w:tcBorders>
              <w:top w:val="nil"/>
              <w:left w:val="nil"/>
              <w:bottom w:val="single" w:sz="4" w:space="0" w:color="auto"/>
              <w:right w:val="single" w:sz="4" w:space="0" w:color="auto"/>
            </w:tcBorders>
            <w:shd w:val="clear" w:color="auto" w:fill="auto"/>
            <w:noWrap/>
            <w:vAlign w:val="center"/>
            <w:hideMark/>
          </w:tcPr>
          <w:p w14:paraId="66A229F9" w14:textId="77777777" w:rsidR="00476B59" w:rsidRPr="000558C7" w:rsidRDefault="00476B59" w:rsidP="006A5078">
            <w:pPr>
              <w:jc w:val="both"/>
              <w:rPr>
                <w:rFonts w:ascii="Arial" w:hAnsi="Arial" w:cs="Arial"/>
                <w:sz w:val="18"/>
                <w:szCs w:val="18"/>
              </w:rPr>
            </w:pPr>
            <w:r w:rsidRPr="000558C7">
              <w:rPr>
                <w:rFonts w:ascii="Arial" w:hAnsi="Arial" w:cs="Arial"/>
                <w:sz w:val="18"/>
                <w:szCs w:val="18"/>
              </w:rPr>
              <w:t> </w:t>
            </w:r>
          </w:p>
        </w:tc>
      </w:tr>
      <w:tr w:rsidR="00476B59" w:rsidRPr="000558C7" w14:paraId="0C1D8D62" w14:textId="77777777" w:rsidTr="00E12A9B">
        <w:trPr>
          <w:trHeight w:val="251"/>
        </w:trPr>
        <w:tc>
          <w:tcPr>
            <w:tcW w:w="919" w:type="dxa"/>
            <w:tcBorders>
              <w:top w:val="nil"/>
              <w:left w:val="single" w:sz="4" w:space="0" w:color="auto"/>
              <w:bottom w:val="single" w:sz="4" w:space="0" w:color="auto"/>
              <w:right w:val="single" w:sz="4" w:space="0" w:color="auto"/>
            </w:tcBorders>
            <w:shd w:val="clear" w:color="auto" w:fill="auto"/>
            <w:noWrap/>
            <w:vAlign w:val="center"/>
            <w:hideMark/>
          </w:tcPr>
          <w:p w14:paraId="542D1C62" w14:textId="77777777" w:rsidR="00476B59" w:rsidRPr="000558C7" w:rsidRDefault="00476B59" w:rsidP="006A5078">
            <w:pPr>
              <w:jc w:val="both"/>
              <w:rPr>
                <w:rFonts w:ascii="Arial" w:hAnsi="Arial" w:cs="Arial"/>
                <w:sz w:val="18"/>
                <w:szCs w:val="18"/>
              </w:rPr>
            </w:pPr>
            <w:r w:rsidRPr="000558C7">
              <w:rPr>
                <w:rFonts w:ascii="Arial" w:hAnsi="Arial" w:cs="Arial"/>
                <w:sz w:val="18"/>
                <w:szCs w:val="18"/>
              </w:rPr>
              <w:t>8</w:t>
            </w:r>
          </w:p>
        </w:tc>
        <w:tc>
          <w:tcPr>
            <w:tcW w:w="1801" w:type="dxa"/>
            <w:tcBorders>
              <w:top w:val="nil"/>
              <w:left w:val="nil"/>
              <w:bottom w:val="single" w:sz="4" w:space="0" w:color="auto"/>
              <w:right w:val="single" w:sz="4" w:space="0" w:color="auto"/>
            </w:tcBorders>
            <w:shd w:val="clear" w:color="auto" w:fill="auto"/>
            <w:noWrap/>
            <w:vAlign w:val="center"/>
            <w:hideMark/>
          </w:tcPr>
          <w:p w14:paraId="61A6B9A3" w14:textId="77777777" w:rsidR="00476B59" w:rsidRPr="000558C7" w:rsidRDefault="00476B59" w:rsidP="006A5078">
            <w:pPr>
              <w:jc w:val="both"/>
              <w:rPr>
                <w:rFonts w:ascii="Arial" w:hAnsi="Arial" w:cs="Arial"/>
                <w:sz w:val="18"/>
                <w:szCs w:val="18"/>
              </w:rPr>
            </w:pPr>
            <w:r w:rsidRPr="000558C7">
              <w:rPr>
                <w:rFonts w:ascii="Arial" w:hAnsi="Arial" w:cs="Arial"/>
                <w:sz w:val="18"/>
                <w:szCs w:val="18"/>
              </w:rPr>
              <w:t> </w:t>
            </w:r>
          </w:p>
        </w:tc>
        <w:tc>
          <w:tcPr>
            <w:tcW w:w="1015" w:type="dxa"/>
            <w:tcBorders>
              <w:top w:val="nil"/>
              <w:left w:val="nil"/>
              <w:bottom w:val="single" w:sz="4" w:space="0" w:color="auto"/>
              <w:right w:val="single" w:sz="4" w:space="0" w:color="auto"/>
            </w:tcBorders>
            <w:shd w:val="clear" w:color="auto" w:fill="auto"/>
            <w:noWrap/>
            <w:vAlign w:val="center"/>
            <w:hideMark/>
          </w:tcPr>
          <w:p w14:paraId="542C7A7B" w14:textId="77777777" w:rsidR="00476B59" w:rsidRPr="000558C7" w:rsidRDefault="00476B59" w:rsidP="006A5078">
            <w:pPr>
              <w:jc w:val="both"/>
              <w:rPr>
                <w:rFonts w:ascii="Arial" w:hAnsi="Arial" w:cs="Arial"/>
                <w:sz w:val="18"/>
                <w:szCs w:val="18"/>
              </w:rPr>
            </w:pPr>
            <w:r w:rsidRPr="000558C7">
              <w:rPr>
                <w:rFonts w:ascii="Arial" w:hAnsi="Arial" w:cs="Arial"/>
                <w:sz w:val="18"/>
                <w:szCs w:val="18"/>
              </w:rPr>
              <w:t> </w:t>
            </w:r>
          </w:p>
        </w:tc>
        <w:tc>
          <w:tcPr>
            <w:tcW w:w="1379" w:type="dxa"/>
            <w:tcBorders>
              <w:top w:val="nil"/>
              <w:left w:val="nil"/>
              <w:bottom w:val="single" w:sz="4" w:space="0" w:color="auto"/>
              <w:right w:val="single" w:sz="4" w:space="0" w:color="auto"/>
            </w:tcBorders>
            <w:shd w:val="clear" w:color="auto" w:fill="auto"/>
            <w:noWrap/>
            <w:vAlign w:val="center"/>
            <w:hideMark/>
          </w:tcPr>
          <w:p w14:paraId="49639979" w14:textId="77777777" w:rsidR="00476B59" w:rsidRPr="000558C7" w:rsidRDefault="00476B59" w:rsidP="006A5078">
            <w:pPr>
              <w:jc w:val="both"/>
              <w:rPr>
                <w:rFonts w:ascii="Arial" w:hAnsi="Arial" w:cs="Arial"/>
                <w:sz w:val="18"/>
                <w:szCs w:val="18"/>
              </w:rPr>
            </w:pPr>
            <w:r w:rsidRPr="000558C7">
              <w:rPr>
                <w:rFonts w:ascii="Arial" w:hAnsi="Arial" w:cs="Arial"/>
                <w:sz w:val="18"/>
                <w:szCs w:val="18"/>
              </w:rPr>
              <w:t> </w:t>
            </w:r>
          </w:p>
        </w:tc>
        <w:tc>
          <w:tcPr>
            <w:tcW w:w="1264" w:type="dxa"/>
            <w:tcBorders>
              <w:top w:val="nil"/>
              <w:left w:val="nil"/>
              <w:bottom w:val="single" w:sz="4" w:space="0" w:color="auto"/>
              <w:right w:val="single" w:sz="4" w:space="0" w:color="auto"/>
            </w:tcBorders>
            <w:shd w:val="clear" w:color="auto" w:fill="auto"/>
            <w:noWrap/>
            <w:vAlign w:val="center"/>
            <w:hideMark/>
          </w:tcPr>
          <w:p w14:paraId="0D039A2A" w14:textId="77777777" w:rsidR="00476B59" w:rsidRPr="000558C7" w:rsidRDefault="00476B59" w:rsidP="006A5078">
            <w:pPr>
              <w:jc w:val="both"/>
              <w:rPr>
                <w:rFonts w:ascii="Arial" w:hAnsi="Arial" w:cs="Arial"/>
                <w:sz w:val="18"/>
                <w:szCs w:val="18"/>
              </w:rPr>
            </w:pPr>
            <w:r w:rsidRPr="000558C7">
              <w:rPr>
                <w:rFonts w:ascii="Arial" w:hAnsi="Arial" w:cs="Arial"/>
                <w:sz w:val="18"/>
                <w:szCs w:val="18"/>
              </w:rPr>
              <w:t> </w:t>
            </w:r>
          </w:p>
        </w:tc>
        <w:tc>
          <w:tcPr>
            <w:tcW w:w="2706" w:type="dxa"/>
            <w:tcBorders>
              <w:top w:val="nil"/>
              <w:left w:val="nil"/>
              <w:bottom w:val="single" w:sz="4" w:space="0" w:color="auto"/>
              <w:right w:val="single" w:sz="4" w:space="0" w:color="auto"/>
            </w:tcBorders>
            <w:shd w:val="clear" w:color="auto" w:fill="auto"/>
            <w:noWrap/>
            <w:vAlign w:val="center"/>
            <w:hideMark/>
          </w:tcPr>
          <w:p w14:paraId="5E3E039D" w14:textId="77777777" w:rsidR="00476B59" w:rsidRPr="000558C7" w:rsidRDefault="00476B59" w:rsidP="006A5078">
            <w:pPr>
              <w:jc w:val="both"/>
              <w:rPr>
                <w:rFonts w:ascii="Arial" w:hAnsi="Arial" w:cs="Arial"/>
                <w:sz w:val="18"/>
                <w:szCs w:val="18"/>
              </w:rPr>
            </w:pPr>
            <w:r w:rsidRPr="000558C7">
              <w:rPr>
                <w:rFonts w:ascii="Arial" w:hAnsi="Arial" w:cs="Arial"/>
                <w:sz w:val="18"/>
                <w:szCs w:val="18"/>
              </w:rPr>
              <w:t> </w:t>
            </w:r>
          </w:p>
        </w:tc>
      </w:tr>
      <w:tr w:rsidR="00476B59" w:rsidRPr="000558C7" w14:paraId="66EBFFB6" w14:textId="77777777" w:rsidTr="00E12A9B">
        <w:trPr>
          <w:trHeight w:val="251"/>
        </w:trPr>
        <w:tc>
          <w:tcPr>
            <w:tcW w:w="919" w:type="dxa"/>
            <w:tcBorders>
              <w:top w:val="nil"/>
              <w:left w:val="single" w:sz="4" w:space="0" w:color="auto"/>
              <w:bottom w:val="single" w:sz="4" w:space="0" w:color="auto"/>
              <w:right w:val="single" w:sz="4" w:space="0" w:color="auto"/>
            </w:tcBorders>
            <w:shd w:val="clear" w:color="auto" w:fill="auto"/>
            <w:noWrap/>
            <w:vAlign w:val="center"/>
            <w:hideMark/>
          </w:tcPr>
          <w:p w14:paraId="64C598EE" w14:textId="77777777" w:rsidR="00476B59" w:rsidRPr="000558C7" w:rsidRDefault="00476B59" w:rsidP="006A5078">
            <w:pPr>
              <w:jc w:val="both"/>
              <w:rPr>
                <w:rFonts w:ascii="Arial" w:hAnsi="Arial" w:cs="Arial"/>
                <w:sz w:val="18"/>
                <w:szCs w:val="18"/>
              </w:rPr>
            </w:pPr>
            <w:r w:rsidRPr="000558C7">
              <w:rPr>
                <w:rFonts w:ascii="Arial" w:hAnsi="Arial" w:cs="Arial"/>
                <w:sz w:val="18"/>
                <w:szCs w:val="18"/>
              </w:rPr>
              <w:lastRenderedPageBreak/>
              <w:t>9</w:t>
            </w:r>
          </w:p>
        </w:tc>
        <w:tc>
          <w:tcPr>
            <w:tcW w:w="1801" w:type="dxa"/>
            <w:tcBorders>
              <w:top w:val="nil"/>
              <w:left w:val="nil"/>
              <w:bottom w:val="single" w:sz="4" w:space="0" w:color="auto"/>
              <w:right w:val="single" w:sz="4" w:space="0" w:color="auto"/>
            </w:tcBorders>
            <w:shd w:val="clear" w:color="auto" w:fill="auto"/>
            <w:noWrap/>
            <w:vAlign w:val="center"/>
            <w:hideMark/>
          </w:tcPr>
          <w:p w14:paraId="0B88C25F" w14:textId="77777777" w:rsidR="00476B59" w:rsidRPr="000558C7" w:rsidRDefault="00476B59" w:rsidP="006A5078">
            <w:pPr>
              <w:jc w:val="both"/>
              <w:rPr>
                <w:rFonts w:ascii="Arial" w:hAnsi="Arial" w:cs="Arial"/>
                <w:sz w:val="18"/>
                <w:szCs w:val="18"/>
              </w:rPr>
            </w:pPr>
            <w:r w:rsidRPr="000558C7">
              <w:rPr>
                <w:rFonts w:ascii="Arial" w:hAnsi="Arial" w:cs="Arial"/>
                <w:sz w:val="18"/>
                <w:szCs w:val="18"/>
              </w:rPr>
              <w:t> </w:t>
            </w:r>
          </w:p>
        </w:tc>
        <w:tc>
          <w:tcPr>
            <w:tcW w:w="1015" w:type="dxa"/>
            <w:tcBorders>
              <w:top w:val="nil"/>
              <w:left w:val="nil"/>
              <w:bottom w:val="single" w:sz="4" w:space="0" w:color="auto"/>
              <w:right w:val="single" w:sz="4" w:space="0" w:color="auto"/>
            </w:tcBorders>
            <w:shd w:val="clear" w:color="auto" w:fill="auto"/>
            <w:noWrap/>
            <w:vAlign w:val="center"/>
            <w:hideMark/>
          </w:tcPr>
          <w:p w14:paraId="18957D2C" w14:textId="77777777" w:rsidR="00476B59" w:rsidRPr="000558C7" w:rsidRDefault="00476B59" w:rsidP="006A5078">
            <w:pPr>
              <w:jc w:val="both"/>
              <w:rPr>
                <w:rFonts w:ascii="Arial" w:hAnsi="Arial" w:cs="Arial"/>
                <w:sz w:val="18"/>
                <w:szCs w:val="18"/>
              </w:rPr>
            </w:pPr>
            <w:r w:rsidRPr="000558C7">
              <w:rPr>
                <w:rFonts w:ascii="Arial" w:hAnsi="Arial" w:cs="Arial"/>
                <w:sz w:val="18"/>
                <w:szCs w:val="18"/>
              </w:rPr>
              <w:t> </w:t>
            </w:r>
          </w:p>
        </w:tc>
        <w:tc>
          <w:tcPr>
            <w:tcW w:w="1379" w:type="dxa"/>
            <w:tcBorders>
              <w:top w:val="nil"/>
              <w:left w:val="nil"/>
              <w:bottom w:val="single" w:sz="4" w:space="0" w:color="auto"/>
              <w:right w:val="single" w:sz="4" w:space="0" w:color="auto"/>
            </w:tcBorders>
            <w:shd w:val="clear" w:color="auto" w:fill="auto"/>
            <w:noWrap/>
            <w:vAlign w:val="center"/>
            <w:hideMark/>
          </w:tcPr>
          <w:p w14:paraId="39EFBF7A" w14:textId="77777777" w:rsidR="00476B59" w:rsidRPr="000558C7" w:rsidRDefault="00476B59" w:rsidP="006A5078">
            <w:pPr>
              <w:jc w:val="both"/>
              <w:rPr>
                <w:rFonts w:ascii="Arial" w:hAnsi="Arial" w:cs="Arial"/>
                <w:sz w:val="18"/>
                <w:szCs w:val="18"/>
              </w:rPr>
            </w:pPr>
            <w:r w:rsidRPr="000558C7">
              <w:rPr>
                <w:rFonts w:ascii="Arial" w:hAnsi="Arial" w:cs="Arial"/>
                <w:sz w:val="18"/>
                <w:szCs w:val="18"/>
              </w:rPr>
              <w:t> </w:t>
            </w:r>
          </w:p>
        </w:tc>
        <w:tc>
          <w:tcPr>
            <w:tcW w:w="1264" w:type="dxa"/>
            <w:tcBorders>
              <w:top w:val="nil"/>
              <w:left w:val="nil"/>
              <w:bottom w:val="single" w:sz="4" w:space="0" w:color="auto"/>
              <w:right w:val="single" w:sz="4" w:space="0" w:color="auto"/>
            </w:tcBorders>
            <w:shd w:val="clear" w:color="auto" w:fill="auto"/>
            <w:noWrap/>
            <w:vAlign w:val="center"/>
            <w:hideMark/>
          </w:tcPr>
          <w:p w14:paraId="3D917187" w14:textId="77777777" w:rsidR="00476B59" w:rsidRPr="000558C7" w:rsidRDefault="00476B59" w:rsidP="006A5078">
            <w:pPr>
              <w:jc w:val="both"/>
              <w:rPr>
                <w:rFonts w:ascii="Arial" w:hAnsi="Arial" w:cs="Arial"/>
                <w:sz w:val="18"/>
                <w:szCs w:val="18"/>
              </w:rPr>
            </w:pPr>
            <w:r w:rsidRPr="000558C7">
              <w:rPr>
                <w:rFonts w:ascii="Arial" w:hAnsi="Arial" w:cs="Arial"/>
                <w:sz w:val="18"/>
                <w:szCs w:val="18"/>
              </w:rPr>
              <w:t> </w:t>
            </w:r>
          </w:p>
        </w:tc>
        <w:tc>
          <w:tcPr>
            <w:tcW w:w="2706" w:type="dxa"/>
            <w:tcBorders>
              <w:top w:val="nil"/>
              <w:left w:val="nil"/>
              <w:bottom w:val="single" w:sz="4" w:space="0" w:color="auto"/>
              <w:right w:val="single" w:sz="4" w:space="0" w:color="auto"/>
            </w:tcBorders>
            <w:shd w:val="clear" w:color="auto" w:fill="auto"/>
            <w:noWrap/>
            <w:vAlign w:val="center"/>
            <w:hideMark/>
          </w:tcPr>
          <w:p w14:paraId="0FBD2974" w14:textId="77777777" w:rsidR="00476B59" w:rsidRPr="000558C7" w:rsidRDefault="00476B59" w:rsidP="006A5078">
            <w:pPr>
              <w:jc w:val="both"/>
              <w:rPr>
                <w:rFonts w:ascii="Arial" w:hAnsi="Arial" w:cs="Arial"/>
                <w:sz w:val="18"/>
                <w:szCs w:val="18"/>
              </w:rPr>
            </w:pPr>
            <w:r w:rsidRPr="000558C7">
              <w:rPr>
                <w:rFonts w:ascii="Arial" w:hAnsi="Arial" w:cs="Arial"/>
                <w:sz w:val="18"/>
                <w:szCs w:val="18"/>
              </w:rPr>
              <w:t> </w:t>
            </w:r>
          </w:p>
        </w:tc>
      </w:tr>
      <w:tr w:rsidR="00476B59" w:rsidRPr="000558C7" w14:paraId="2ACC6D24" w14:textId="77777777" w:rsidTr="00E12A9B">
        <w:trPr>
          <w:trHeight w:val="251"/>
        </w:trPr>
        <w:tc>
          <w:tcPr>
            <w:tcW w:w="919" w:type="dxa"/>
            <w:tcBorders>
              <w:top w:val="nil"/>
              <w:left w:val="single" w:sz="4" w:space="0" w:color="auto"/>
              <w:bottom w:val="single" w:sz="4" w:space="0" w:color="auto"/>
              <w:right w:val="single" w:sz="4" w:space="0" w:color="auto"/>
            </w:tcBorders>
            <w:shd w:val="clear" w:color="auto" w:fill="auto"/>
            <w:noWrap/>
            <w:vAlign w:val="center"/>
            <w:hideMark/>
          </w:tcPr>
          <w:p w14:paraId="06BDC848" w14:textId="77777777" w:rsidR="00476B59" w:rsidRPr="000558C7" w:rsidRDefault="00476B59" w:rsidP="006A5078">
            <w:pPr>
              <w:jc w:val="both"/>
              <w:rPr>
                <w:rFonts w:ascii="Arial" w:hAnsi="Arial" w:cs="Arial"/>
                <w:sz w:val="18"/>
                <w:szCs w:val="18"/>
              </w:rPr>
            </w:pPr>
            <w:r w:rsidRPr="000558C7">
              <w:rPr>
                <w:rFonts w:ascii="Arial" w:hAnsi="Arial" w:cs="Arial"/>
                <w:sz w:val="18"/>
                <w:szCs w:val="18"/>
              </w:rPr>
              <w:t>10</w:t>
            </w:r>
          </w:p>
        </w:tc>
        <w:tc>
          <w:tcPr>
            <w:tcW w:w="1801" w:type="dxa"/>
            <w:tcBorders>
              <w:top w:val="nil"/>
              <w:left w:val="nil"/>
              <w:bottom w:val="single" w:sz="4" w:space="0" w:color="auto"/>
              <w:right w:val="single" w:sz="4" w:space="0" w:color="auto"/>
            </w:tcBorders>
            <w:shd w:val="clear" w:color="auto" w:fill="auto"/>
            <w:noWrap/>
            <w:vAlign w:val="center"/>
            <w:hideMark/>
          </w:tcPr>
          <w:p w14:paraId="39B9197F" w14:textId="77777777" w:rsidR="00476B59" w:rsidRPr="000558C7" w:rsidRDefault="00476B59" w:rsidP="006A5078">
            <w:pPr>
              <w:jc w:val="both"/>
              <w:rPr>
                <w:rFonts w:ascii="Arial" w:hAnsi="Arial" w:cs="Arial"/>
                <w:sz w:val="18"/>
                <w:szCs w:val="18"/>
              </w:rPr>
            </w:pPr>
            <w:r w:rsidRPr="000558C7">
              <w:rPr>
                <w:rFonts w:ascii="Arial" w:hAnsi="Arial" w:cs="Arial"/>
                <w:sz w:val="18"/>
                <w:szCs w:val="18"/>
              </w:rPr>
              <w:t> </w:t>
            </w:r>
          </w:p>
        </w:tc>
        <w:tc>
          <w:tcPr>
            <w:tcW w:w="1015" w:type="dxa"/>
            <w:tcBorders>
              <w:top w:val="nil"/>
              <w:left w:val="nil"/>
              <w:bottom w:val="single" w:sz="4" w:space="0" w:color="auto"/>
              <w:right w:val="single" w:sz="4" w:space="0" w:color="auto"/>
            </w:tcBorders>
            <w:shd w:val="clear" w:color="auto" w:fill="auto"/>
            <w:noWrap/>
            <w:vAlign w:val="center"/>
            <w:hideMark/>
          </w:tcPr>
          <w:p w14:paraId="0D13DE7A" w14:textId="77777777" w:rsidR="00476B59" w:rsidRPr="000558C7" w:rsidRDefault="00476B59" w:rsidP="006A5078">
            <w:pPr>
              <w:jc w:val="both"/>
              <w:rPr>
                <w:rFonts w:ascii="Arial" w:hAnsi="Arial" w:cs="Arial"/>
                <w:sz w:val="18"/>
                <w:szCs w:val="18"/>
              </w:rPr>
            </w:pPr>
            <w:r w:rsidRPr="000558C7">
              <w:rPr>
                <w:rFonts w:ascii="Arial" w:hAnsi="Arial" w:cs="Arial"/>
                <w:sz w:val="18"/>
                <w:szCs w:val="18"/>
              </w:rPr>
              <w:t> </w:t>
            </w:r>
          </w:p>
        </w:tc>
        <w:tc>
          <w:tcPr>
            <w:tcW w:w="1379" w:type="dxa"/>
            <w:tcBorders>
              <w:top w:val="nil"/>
              <w:left w:val="nil"/>
              <w:bottom w:val="single" w:sz="4" w:space="0" w:color="auto"/>
              <w:right w:val="single" w:sz="4" w:space="0" w:color="auto"/>
            </w:tcBorders>
            <w:shd w:val="clear" w:color="auto" w:fill="auto"/>
            <w:noWrap/>
            <w:vAlign w:val="center"/>
            <w:hideMark/>
          </w:tcPr>
          <w:p w14:paraId="4E4AB0C8" w14:textId="77777777" w:rsidR="00476B59" w:rsidRPr="000558C7" w:rsidRDefault="00476B59" w:rsidP="006A5078">
            <w:pPr>
              <w:jc w:val="both"/>
              <w:rPr>
                <w:rFonts w:ascii="Arial" w:hAnsi="Arial" w:cs="Arial"/>
                <w:sz w:val="18"/>
                <w:szCs w:val="18"/>
              </w:rPr>
            </w:pPr>
            <w:r w:rsidRPr="000558C7">
              <w:rPr>
                <w:rFonts w:ascii="Arial" w:hAnsi="Arial" w:cs="Arial"/>
                <w:sz w:val="18"/>
                <w:szCs w:val="18"/>
              </w:rPr>
              <w:t> </w:t>
            </w:r>
          </w:p>
        </w:tc>
        <w:tc>
          <w:tcPr>
            <w:tcW w:w="1264" w:type="dxa"/>
            <w:tcBorders>
              <w:top w:val="nil"/>
              <w:left w:val="nil"/>
              <w:bottom w:val="single" w:sz="4" w:space="0" w:color="auto"/>
              <w:right w:val="single" w:sz="4" w:space="0" w:color="auto"/>
            </w:tcBorders>
            <w:shd w:val="clear" w:color="auto" w:fill="auto"/>
            <w:noWrap/>
            <w:vAlign w:val="center"/>
            <w:hideMark/>
          </w:tcPr>
          <w:p w14:paraId="226CC6EB" w14:textId="77777777" w:rsidR="00476B59" w:rsidRPr="000558C7" w:rsidRDefault="00476B59" w:rsidP="006A5078">
            <w:pPr>
              <w:jc w:val="both"/>
              <w:rPr>
                <w:rFonts w:ascii="Arial" w:hAnsi="Arial" w:cs="Arial"/>
                <w:sz w:val="18"/>
                <w:szCs w:val="18"/>
              </w:rPr>
            </w:pPr>
            <w:r w:rsidRPr="000558C7">
              <w:rPr>
                <w:rFonts w:ascii="Arial" w:hAnsi="Arial" w:cs="Arial"/>
                <w:sz w:val="18"/>
                <w:szCs w:val="18"/>
              </w:rPr>
              <w:t> </w:t>
            </w:r>
          </w:p>
        </w:tc>
        <w:tc>
          <w:tcPr>
            <w:tcW w:w="2706" w:type="dxa"/>
            <w:tcBorders>
              <w:top w:val="nil"/>
              <w:left w:val="nil"/>
              <w:bottom w:val="single" w:sz="4" w:space="0" w:color="auto"/>
              <w:right w:val="single" w:sz="4" w:space="0" w:color="auto"/>
            </w:tcBorders>
            <w:shd w:val="clear" w:color="auto" w:fill="auto"/>
            <w:noWrap/>
            <w:vAlign w:val="center"/>
            <w:hideMark/>
          </w:tcPr>
          <w:p w14:paraId="4217EC2E" w14:textId="77777777" w:rsidR="00476B59" w:rsidRPr="000558C7" w:rsidRDefault="00476B59" w:rsidP="006A5078">
            <w:pPr>
              <w:jc w:val="both"/>
              <w:rPr>
                <w:rFonts w:ascii="Arial" w:hAnsi="Arial" w:cs="Arial"/>
                <w:sz w:val="18"/>
                <w:szCs w:val="18"/>
              </w:rPr>
            </w:pPr>
            <w:r w:rsidRPr="000558C7">
              <w:rPr>
                <w:rFonts w:ascii="Arial" w:hAnsi="Arial" w:cs="Arial"/>
                <w:sz w:val="18"/>
                <w:szCs w:val="18"/>
              </w:rPr>
              <w:t> </w:t>
            </w:r>
          </w:p>
        </w:tc>
      </w:tr>
      <w:tr w:rsidR="00476B59" w:rsidRPr="000558C7" w14:paraId="669FD3C0" w14:textId="77777777" w:rsidTr="00E12A9B">
        <w:trPr>
          <w:trHeight w:val="251"/>
        </w:trPr>
        <w:tc>
          <w:tcPr>
            <w:tcW w:w="919" w:type="dxa"/>
            <w:tcBorders>
              <w:top w:val="nil"/>
              <w:left w:val="nil"/>
              <w:bottom w:val="single" w:sz="4" w:space="0" w:color="auto"/>
              <w:right w:val="nil"/>
            </w:tcBorders>
            <w:shd w:val="clear" w:color="auto" w:fill="auto"/>
            <w:noWrap/>
            <w:vAlign w:val="center"/>
            <w:hideMark/>
          </w:tcPr>
          <w:p w14:paraId="7F83BC0A" w14:textId="77777777" w:rsidR="00476B59" w:rsidRPr="000558C7" w:rsidRDefault="00476B59" w:rsidP="006A5078">
            <w:pPr>
              <w:jc w:val="both"/>
              <w:rPr>
                <w:rFonts w:ascii="Arial" w:hAnsi="Arial" w:cs="Arial"/>
                <w:sz w:val="18"/>
                <w:szCs w:val="18"/>
              </w:rPr>
            </w:pPr>
            <w:r w:rsidRPr="000558C7">
              <w:rPr>
                <w:rFonts w:ascii="Arial" w:hAnsi="Arial" w:cs="Arial"/>
                <w:sz w:val="18"/>
                <w:szCs w:val="18"/>
              </w:rPr>
              <w:t> </w:t>
            </w:r>
          </w:p>
        </w:tc>
        <w:tc>
          <w:tcPr>
            <w:tcW w:w="1801" w:type="dxa"/>
            <w:tcBorders>
              <w:top w:val="nil"/>
              <w:left w:val="nil"/>
              <w:bottom w:val="single" w:sz="4" w:space="0" w:color="auto"/>
              <w:right w:val="nil"/>
            </w:tcBorders>
            <w:shd w:val="clear" w:color="auto" w:fill="auto"/>
            <w:noWrap/>
            <w:vAlign w:val="center"/>
            <w:hideMark/>
          </w:tcPr>
          <w:p w14:paraId="7BD1D426" w14:textId="77777777" w:rsidR="00476B59" w:rsidRPr="000558C7" w:rsidRDefault="00476B59" w:rsidP="006A5078">
            <w:pPr>
              <w:jc w:val="both"/>
              <w:rPr>
                <w:rFonts w:ascii="Arial" w:hAnsi="Arial" w:cs="Arial"/>
                <w:sz w:val="18"/>
                <w:szCs w:val="18"/>
              </w:rPr>
            </w:pPr>
            <w:r w:rsidRPr="000558C7">
              <w:rPr>
                <w:rFonts w:ascii="Arial" w:hAnsi="Arial" w:cs="Arial"/>
                <w:sz w:val="18"/>
                <w:szCs w:val="18"/>
              </w:rPr>
              <w:t> </w:t>
            </w:r>
          </w:p>
        </w:tc>
        <w:tc>
          <w:tcPr>
            <w:tcW w:w="1015" w:type="dxa"/>
            <w:tcBorders>
              <w:top w:val="nil"/>
              <w:left w:val="nil"/>
              <w:bottom w:val="single" w:sz="4" w:space="0" w:color="auto"/>
              <w:right w:val="nil"/>
            </w:tcBorders>
            <w:shd w:val="clear" w:color="auto" w:fill="auto"/>
            <w:noWrap/>
            <w:vAlign w:val="center"/>
            <w:hideMark/>
          </w:tcPr>
          <w:p w14:paraId="3BC4B436" w14:textId="77777777" w:rsidR="00476B59" w:rsidRPr="000558C7" w:rsidRDefault="00476B59" w:rsidP="006A5078">
            <w:pPr>
              <w:jc w:val="both"/>
              <w:rPr>
                <w:rFonts w:ascii="Arial" w:hAnsi="Arial" w:cs="Arial"/>
                <w:sz w:val="18"/>
                <w:szCs w:val="18"/>
              </w:rPr>
            </w:pPr>
            <w:r w:rsidRPr="000558C7">
              <w:rPr>
                <w:rFonts w:ascii="Arial" w:hAnsi="Arial" w:cs="Arial"/>
                <w:sz w:val="18"/>
                <w:szCs w:val="18"/>
              </w:rPr>
              <w:t>0</w:t>
            </w:r>
          </w:p>
        </w:tc>
        <w:tc>
          <w:tcPr>
            <w:tcW w:w="1379" w:type="dxa"/>
            <w:tcBorders>
              <w:top w:val="nil"/>
              <w:left w:val="nil"/>
              <w:bottom w:val="single" w:sz="4" w:space="0" w:color="auto"/>
              <w:right w:val="nil"/>
            </w:tcBorders>
            <w:shd w:val="clear" w:color="auto" w:fill="auto"/>
            <w:noWrap/>
            <w:vAlign w:val="center"/>
            <w:hideMark/>
          </w:tcPr>
          <w:p w14:paraId="04423F95" w14:textId="77777777" w:rsidR="00476B59" w:rsidRPr="000558C7" w:rsidRDefault="00476B59" w:rsidP="006A5078">
            <w:pPr>
              <w:jc w:val="both"/>
              <w:rPr>
                <w:rFonts w:ascii="Arial" w:hAnsi="Arial" w:cs="Arial"/>
                <w:sz w:val="18"/>
                <w:szCs w:val="18"/>
              </w:rPr>
            </w:pPr>
            <w:r w:rsidRPr="000558C7">
              <w:rPr>
                <w:rFonts w:ascii="Arial" w:hAnsi="Arial" w:cs="Arial"/>
                <w:sz w:val="18"/>
                <w:szCs w:val="18"/>
              </w:rPr>
              <w:t>0,00</w:t>
            </w:r>
          </w:p>
        </w:tc>
        <w:tc>
          <w:tcPr>
            <w:tcW w:w="1264" w:type="dxa"/>
            <w:tcBorders>
              <w:top w:val="nil"/>
              <w:left w:val="nil"/>
              <w:bottom w:val="single" w:sz="4" w:space="0" w:color="auto"/>
              <w:right w:val="nil"/>
            </w:tcBorders>
            <w:shd w:val="clear" w:color="auto" w:fill="auto"/>
            <w:noWrap/>
            <w:vAlign w:val="center"/>
            <w:hideMark/>
          </w:tcPr>
          <w:p w14:paraId="7C8DE0EF" w14:textId="77777777" w:rsidR="00476B59" w:rsidRPr="000558C7" w:rsidRDefault="00476B59" w:rsidP="006A5078">
            <w:pPr>
              <w:jc w:val="both"/>
              <w:rPr>
                <w:rFonts w:ascii="Arial" w:hAnsi="Arial" w:cs="Arial"/>
                <w:sz w:val="18"/>
                <w:szCs w:val="18"/>
              </w:rPr>
            </w:pPr>
            <w:r w:rsidRPr="000558C7">
              <w:rPr>
                <w:rFonts w:ascii="Arial" w:hAnsi="Arial" w:cs="Arial"/>
                <w:sz w:val="18"/>
                <w:szCs w:val="18"/>
              </w:rPr>
              <w:t>0,00</w:t>
            </w:r>
          </w:p>
        </w:tc>
        <w:tc>
          <w:tcPr>
            <w:tcW w:w="2706" w:type="dxa"/>
            <w:tcBorders>
              <w:top w:val="nil"/>
              <w:left w:val="nil"/>
              <w:bottom w:val="single" w:sz="4" w:space="0" w:color="auto"/>
              <w:right w:val="nil"/>
            </w:tcBorders>
            <w:shd w:val="clear" w:color="auto" w:fill="auto"/>
            <w:noWrap/>
            <w:vAlign w:val="center"/>
            <w:hideMark/>
          </w:tcPr>
          <w:p w14:paraId="69FB3EA9" w14:textId="77777777" w:rsidR="00476B59" w:rsidRPr="000558C7" w:rsidRDefault="00476B59" w:rsidP="006A5078">
            <w:pPr>
              <w:jc w:val="both"/>
              <w:rPr>
                <w:rFonts w:ascii="Arial" w:hAnsi="Arial" w:cs="Arial"/>
                <w:sz w:val="18"/>
                <w:szCs w:val="18"/>
              </w:rPr>
            </w:pPr>
            <w:r w:rsidRPr="000558C7">
              <w:rPr>
                <w:rFonts w:ascii="Arial" w:hAnsi="Arial" w:cs="Arial"/>
                <w:sz w:val="18"/>
                <w:szCs w:val="18"/>
              </w:rPr>
              <w:t> </w:t>
            </w:r>
          </w:p>
        </w:tc>
      </w:tr>
    </w:tbl>
    <w:p w14:paraId="1C8B5E58" w14:textId="77777777" w:rsidR="00476B59" w:rsidRPr="000558C7" w:rsidRDefault="00476B59" w:rsidP="00476B59">
      <w:pPr>
        <w:jc w:val="both"/>
        <w:rPr>
          <w:rFonts w:ascii="Arial" w:hAnsi="Arial" w:cs="Arial"/>
          <w:sz w:val="22"/>
          <w:szCs w:val="22"/>
        </w:rPr>
      </w:pPr>
    </w:p>
    <w:p w14:paraId="29AF1788" w14:textId="77777777" w:rsidR="00476B59" w:rsidRPr="00B22B94" w:rsidRDefault="00476B59" w:rsidP="00CF6700">
      <w:pPr>
        <w:pBdr>
          <w:top w:val="single" w:sz="4" w:space="1" w:color="auto"/>
          <w:left w:val="single" w:sz="4" w:space="4" w:color="auto"/>
          <w:bottom w:val="single" w:sz="4" w:space="1" w:color="auto"/>
          <w:right w:val="single" w:sz="4" w:space="4" w:color="auto"/>
        </w:pBdr>
        <w:jc w:val="both"/>
        <w:rPr>
          <w:rFonts w:ascii="Arial" w:hAnsi="Arial" w:cs="Arial"/>
          <w:sz w:val="18"/>
          <w:szCs w:val="22"/>
        </w:rPr>
      </w:pPr>
      <w:r w:rsidRPr="00B22B94">
        <w:rPr>
          <w:rFonts w:ascii="Arial" w:hAnsi="Arial" w:cs="Arial"/>
          <w:b/>
          <w:sz w:val="18"/>
          <w:szCs w:val="22"/>
          <w:highlight w:val="yellow"/>
        </w:rPr>
        <w:t>Nota</w:t>
      </w:r>
      <w:r w:rsidRPr="00B22B94">
        <w:rPr>
          <w:rFonts w:ascii="Arial" w:hAnsi="Arial" w:cs="Arial"/>
          <w:sz w:val="18"/>
          <w:szCs w:val="22"/>
          <w:highlight w:val="yellow"/>
        </w:rPr>
        <w:t>: Excluir este item caso não seja aplicável.</w:t>
      </w:r>
    </w:p>
    <w:p w14:paraId="3D2693C6" w14:textId="77777777" w:rsidR="00476B59" w:rsidRDefault="00476B59" w:rsidP="00476B59">
      <w:pPr>
        <w:jc w:val="both"/>
        <w:rPr>
          <w:rFonts w:ascii="Arial" w:hAnsi="Arial" w:cs="Arial"/>
          <w:sz w:val="22"/>
          <w:szCs w:val="22"/>
        </w:rPr>
      </w:pPr>
    </w:p>
    <w:p w14:paraId="0BFFE4D4" w14:textId="77777777" w:rsidR="00B22B94" w:rsidRPr="000558C7" w:rsidRDefault="00B22B94" w:rsidP="00476B59">
      <w:pPr>
        <w:jc w:val="both"/>
        <w:rPr>
          <w:rFonts w:ascii="Arial" w:hAnsi="Arial" w:cs="Arial"/>
          <w:sz w:val="22"/>
          <w:szCs w:val="22"/>
        </w:rPr>
      </w:pPr>
    </w:p>
    <w:p w14:paraId="72FA60F2" w14:textId="77777777" w:rsidR="00476B59" w:rsidRPr="000558C7" w:rsidRDefault="00476B59" w:rsidP="00476B59">
      <w:pPr>
        <w:jc w:val="both"/>
        <w:rPr>
          <w:rFonts w:ascii="Arial" w:hAnsi="Arial" w:cs="Arial"/>
          <w:sz w:val="22"/>
          <w:szCs w:val="22"/>
        </w:rPr>
      </w:pPr>
    </w:p>
    <w:p w14:paraId="0A660C25" w14:textId="77777777" w:rsidR="00476B59" w:rsidRPr="000558C7" w:rsidRDefault="00476B59" w:rsidP="00476B59">
      <w:pPr>
        <w:jc w:val="both"/>
        <w:rPr>
          <w:rFonts w:ascii="Arial" w:hAnsi="Arial" w:cs="Arial"/>
          <w:sz w:val="22"/>
          <w:szCs w:val="22"/>
        </w:rPr>
      </w:pPr>
    </w:p>
    <w:p w14:paraId="07EC8E09" w14:textId="77777777" w:rsidR="00476B59" w:rsidRPr="000558C7" w:rsidRDefault="00476B59" w:rsidP="00476B59">
      <w:pPr>
        <w:jc w:val="both"/>
        <w:rPr>
          <w:rFonts w:ascii="Arial" w:hAnsi="Arial" w:cs="Arial"/>
          <w:sz w:val="22"/>
          <w:szCs w:val="22"/>
        </w:rPr>
      </w:pPr>
      <w:r w:rsidRPr="000558C7">
        <w:rPr>
          <w:rFonts w:ascii="Arial" w:hAnsi="Arial" w:cs="Arial"/>
          <w:sz w:val="22"/>
          <w:szCs w:val="22"/>
        </w:rPr>
        <w:t>__________________, _____de __________________ de 2___.</w:t>
      </w:r>
    </w:p>
    <w:p w14:paraId="1911914A" w14:textId="77777777" w:rsidR="00476B59" w:rsidRPr="000558C7" w:rsidRDefault="00476B59" w:rsidP="00476B59">
      <w:pPr>
        <w:jc w:val="both"/>
        <w:rPr>
          <w:rFonts w:ascii="Arial" w:hAnsi="Arial" w:cs="Arial"/>
          <w:sz w:val="22"/>
          <w:szCs w:val="22"/>
        </w:rPr>
      </w:pPr>
    </w:p>
    <w:p w14:paraId="51FF8931" w14:textId="77777777" w:rsidR="00476B59" w:rsidRPr="000558C7" w:rsidRDefault="00476B59" w:rsidP="00476B59">
      <w:pPr>
        <w:jc w:val="both"/>
        <w:rPr>
          <w:rFonts w:ascii="Arial" w:hAnsi="Arial" w:cs="Arial"/>
          <w:sz w:val="22"/>
          <w:szCs w:val="22"/>
        </w:rPr>
      </w:pPr>
    </w:p>
    <w:p w14:paraId="533EF750" w14:textId="77777777" w:rsidR="00476B59" w:rsidRPr="000558C7" w:rsidRDefault="00476B59" w:rsidP="00476B59">
      <w:pPr>
        <w:jc w:val="both"/>
        <w:rPr>
          <w:rFonts w:ascii="Arial" w:hAnsi="Arial" w:cs="Arial"/>
          <w:sz w:val="22"/>
          <w:szCs w:val="22"/>
        </w:rPr>
      </w:pPr>
      <w:r w:rsidRPr="000558C7">
        <w:rPr>
          <w:rFonts w:ascii="Arial" w:hAnsi="Arial" w:cs="Arial"/>
          <w:sz w:val="22"/>
          <w:szCs w:val="22"/>
        </w:rPr>
        <w:t>_________________________________________________________</w:t>
      </w:r>
    </w:p>
    <w:p w14:paraId="31A2A216" w14:textId="77777777" w:rsidR="00476B59" w:rsidRPr="000558C7" w:rsidRDefault="00476B59" w:rsidP="00476B59">
      <w:pPr>
        <w:jc w:val="both"/>
        <w:rPr>
          <w:rFonts w:ascii="Arial" w:hAnsi="Arial" w:cs="Arial"/>
          <w:sz w:val="22"/>
          <w:szCs w:val="22"/>
        </w:rPr>
      </w:pPr>
      <w:r w:rsidRPr="000558C7">
        <w:rPr>
          <w:rFonts w:ascii="Arial" w:hAnsi="Arial" w:cs="Arial"/>
          <w:sz w:val="22"/>
          <w:szCs w:val="22"/>
        </w:rPr>
        <w:t>NOME DO REPRESENTANTE LEGAL / ASSINATURA</w:t>
      </w:r>
    </w:p>
    <w:p w14:paraId="473100A8" w14:textId="77777777" w:rsidR="00EE0771" w:rsidRPr="000558C7" w:rsidRDefault="00EE0771" w:rsidP="00476B59">
      <w:pPr>
        <w:jc w:val="both"/>
        <w:rPr>
          <w:rFonts w:ascii="Arial" w:hAnsi="Arial" w:cs="Arial"/>
          <w:sz w:val="22"/>
          <w:szCs w:val="22"/>
        </w:rPr>
      </w:pPr>
    </w:p>
    <w:p w14:paraId="3DF2FEA1" w14:textId="77777777" w:rsidR="00B22B94" w:rsidRDefault="00B22B94">
      <w:pPr>
        <w:suppressAutoHyphens w:val="0"/>
        <w:rPr>
          <w:rFonts w:ascii="Arial" w:hAnsi="Arial" w:cs="Arial"/>
          <w:sz w:val="22"/>
          <w:szCs w:val="22"/>
        </w:rPr>
      </w:pPr>
      <w:r>
        <w:rPr>
          <w:rFonts w:ascii="Arial" w:hAnsi="Arial" w:cs="Arial"/>
          <w:sz w:val="22"/>
          <w:szCs w:val="22"/>
        </w:rPr>
        <w:br w:type="page"/>
      </w:r>
    </w:p>
    <w:p w14:paraId="2E1F38E9" w14:textId="77777777" w:rsidR="00EE0771" w:rsidRPr="00B22B94" w:rsidRDefault="00EE0771" w:rsidP="00476B59">
      <w:pPr>
        <w:jc w:val="both"/>
        <w:rPr>
          <w:rFonts w:ascii="Arial" w:hAnsi="Arial" w:cs="Arial"/>
          <w:sz w:val="22"/>
          <w:szCs w:val="22"/>
        </w:rPr>
      </w:pPr>
    </w:p>
    <w:p w14:paraId="7ED714FD" w14:textId="11660CA8" w:rsidR="00EE0771" w:rsidRPr="00B22B94" w:rsidRDefault="000454FF" w:rsidP="00EE0771">
      <w:pPr>
        <w:jc w:val="center"/>
        <w:rPr>
          <w:rFonts w:ascii="Arial" w:hAnsi="Arial" w:cs="Arial"/>
          <w:b/>
          <w:sz w:val="22"/>
          <w:szCs w:val="22"/>
        </w:rPr>
      </w:pPr>
      <w:r>
        <w:rPr>
          <w:rFonts w:ascii="Arial" w:hAnsi="Arial" w:cs="Arial"/>
          <w:b/>
          <w:sz w:val="22"/>
          <w:szCs w:val="22"/>
        </w:rPr>
        <w:t>ANEXO 08</w:t>
      </w:r>
      <w:r w:rsidR="00EE0771" w:rsidRPr="00B22B94">
        <w:rPr>
          <w:rFonts w:ascii="Arial" w:hAnsi="Arial" w:cs="Arial"/>
          <w:b/>
          <w:sz w:val="22"/>
          <w:szCs w:val="22"/>
        </w:rPr>
        <w:t xml:space="preserve"> - MODELO DE DECLARAÇÃO SOBRE INSTALAÇÕES, CONDIÇÕES MATERIAIS E CAPACIDADE TÉCNICA OPERACIONAL</w:t>
      </w:r>
    </w:p>
    <w:p w14:paraId="1C4D1FA7" w14:textId="77777777" w:rsidR="00EE0771" w:rsidRPr="00B22B94" w:rsidRDefault="00EE0771" w:rsidP="00EE0771">
      <w:pPr>
        <w:jc w:val="both"/>
        <w:rPr>
          <w:rFonts w:ascii="Arial" w:hAnsi="Arial" w:cs="Arial"/>
          <w:sz w:val="22"/>
          <w:szCs w:val="22"/>
        </w:rPr>
      </w:pPr>
    </w:p>
    <w:p w14:paraId="55C41951" w14:textId="77777777" w:rsidR="00EE0771" w:rsidRPr="00B22B94" w:rsidRDefault="00EE0771" w:rsidP="00EE0771">
      <w:pPr>
        <w:jc w:val="both"/>
        <w:rPr>
          <w:rFonts w:ascii="Arial" w:hAnsi="Arial" w:cs="Arial"/>
          <w:sz w:val="22"/>
          <w:szCs w:val="22"/>
        </w:rPr>
      </w:pPr>
    </w:p>
    <w:p w14:paraId="5F0C157C" w14:textId="77777777" w:rsidR="00EE0771" w:rsidRPr="00B22B94" w:rsidRDefault="00EE0771" w:rsidP="00EE0771">
      <w:pPr>
        <w:jc w:val="both"/>
        <w:rPr>
          <w:rFonts w:ascii="Arial" w:hAnsi="Arial" w:cs="Arial"/>
          <w:sz w:val="22"/>
          <w:szCs w:val="22"/>
        </w:rPr>
      </w:pPr>
      <w:r w:rsidRPr="00B22B94">
        <w:rPr>
          <w:rFonts w:ascii="Arial" w:hAnsi="Arial" w:cs="Arial"/>
          <w:sz w:val="22"/>
          <w:szCs w:val="22"/>
        </w:rPr>
        <w:t xml:space="preserve">Declaro, para fins do Chamamento Público nº:___/____, em conformidade com o art. 33, caput, inciso V, alínea “c”, da Lei nº 13.019/2014, que a ___________________________________ </w:t>
      </w:r>
      <w:r w:rsidRPr="00B22B94">
        <w:rPr>
          <w:rFonts w:ascii="Arial" w:hAnsi="Arial" w:cs="Arial"/>
          <w:color w:val="808080" w:themeColor="background1" w:themeShade="80"/>
          <w:sz w:val="22"/>
          <w:szCs w:val="22"/>
        </w:rPr>
        <w:t>[identificação da OSC]</w:t>
      </w:r>
      <w:r w:rsidRPr="00B22B94">
        <w:rPr>
          <w:rFonts w:ascii="Arial" w:hAnsi="Arial" w:cs="Arial"/>
          <w:sz w:val="22"/>
          <w:szCs w:val="22"/>
        </w:rPr>
        <w:t>:</w:t>
      </w:r>
    </w:p>
    <w:p w14:paraId="6DA126D0" w14:textId="77777777" w:rsidR="00EE0771" w:rsidRPr="00B22B94" w:rsidRDefault="00EE0771" w:rsidP="00EE0771">
      <w:pPr>
        <w:jc w:val="both"/>
        <w:rPr>
          <w:rFonts w:ascii="Arial" w:hAnsi="Arial" w:cs="Arial"/>
          <w:sz w:val="22"/>
          <w:szCs w:val="22"/>
        </w:rPr>
      </w:pPr>
    </w:p>
    <w:p w14:paraId="5A5AE190" w14:textId="77777777" w:rsidR="00EE0771" w:rsidRPr="00B22B94" w:rsidRDefault="00EE0771" w:rsidP="00EE0771">
      <w:pPr>
        <w:jc w:val="both"/>
        <w:rPr>
          <w:rFonts w:ascii="Arial" w:hAnsi="Arial" w:cs="Arial"/>
          <w:sz w:val="22"/>
          <w:szCs w:val="22"/>
        </w:rPr>
      </w:pPr>
      <w:r w:rsidRPr="00B22B94">
        <w:rPr>
          <w:rFonts w:ascii="Arial" w:hAnsi="Arial" w:cs="Arial"/>
          <w:sz w:val="22"/>
          <w:szCs w:val="22"/>
        </w:rPr>
        <w:t>dispõe de instalações, outras condições materiais e de capacidade técnica e operacional para o desenvolvimento das atividades ou projetos previstos na parceria e o cumprimento das metas estabelecidas.</w:t>
      </w:r>
    </w:p>
    <w:p w14:paraId="6B8C2FA5" w14:textId="77777777" w:rsidR="00EE0771" w:rsidRPr="00B22B94" w:rsidRDefault="00EE0771" w:rsidP="00EE0771">
      <w:pPr>
        <w:jc w:val="both"/>
        <w:rPr>
          <w:rFonts w:ascii="Arial" w:hAnsi="Arial" w:cs="Arial"/>
          <w:sz w:val="22"/>
          <w:szCs w:val="22"/>
        </w:rPr>
      </w:pPr>
    </w:p>
    <w:p w14:paraId="7C0CC114" w14:textId="77777777" w:rsidR="00EE0771" w:rsidRPr="00B22B94" w:rsidRDefault="00EE0771" w:rsidP="00EE0771">
      <w:pPr>
        <w:jc w:val="both"/>
        <w:rPr>
          <w:rFonts w:ascii="Arial" w:hAnsi="Arial" w:cs="Arial"/>
          <w:sz w:val="22"/>
          <w:szCs w:val="22"/>
        </w:rPr>
      </w:pPr>
    </w:p>
    <w:p w14:paraId="10580B16" w14:textId="77777777" w:rsidR="00EE0771" w:rsidRPr="00B22B94" w:rsidRDefault="00EE0771" w:rsidP="00B22B94">
      <w:pPr>
        <w:jc w:val="center"/>
        <w:rPr>
          <w:rFonts w:ascii="Arial" w:hAnsi="Arial" w:cs="Arial"/>
          <w:sz w:val="22"/>
          <w:szCs w:val="22"/>
        </w:rPr>
      </w:pPr>
      <w:r w:rsidRPr="00B22B94">
        <w:rPr>
          <w:rFonts w:ascii="Arial" w:hAnsi="Arial" w:cs="Arial"/>
          <w:sz w:val="22"/>
          <w:szCs w:val="22"/>
        </w:rPr>
        <w:t>OU</w:t>
      </w:r>
    </w:p>
    <w:p w14:paraId="1CAE1759" w14:textId="77777777" w:rsidR="00EE0771" w:rsidRPr="00B22B94" w:rsidRDefault="00EE0771" w:rsidP="00EE0771">
      <w:pPr>
        <w:jc w:val="both"/>
        <w:rPr>
          <w:rFonts w:ascii="Arial" w:hAnsi="Arial" w:cs="Arial"/>
          <w:sz w:val="22"/>
          <w:szCs w:val="22"/>
        </w:rPr>
      </w:pPr>
    </w:p>
    <w:p w14:paraId="5DC26854" w14:textId="77777777" w:rsidR="00EE0771" w:rsidRPr="00B22B94" w:rsidRDefault="00EE0771" w:rsidP="00EE0771">
      <w:pPr>
        <w:jc w:val="both"/>
        <w:rPr>
          <w:rFonts w:ascii="Arial" w:hAnsi="Arial" w:cs="Arial"/>
          <w:sz w:val="22"/>
          <w:szCs w:val="22"/>
        </w:rPr>
      </w:pPr>
      <w:r w:rsidRPr="00B22B94">
        <w:rPr>
          <w:rFonts w:ascii="Arial" w:hAnsi="Arial" w:cs="Arial"/>
          <w:sz w:val="22"/>
          <w:szCs w:val="22"/>
        </w:rPr>
        <w:t>dispõe de parte das instalações, outras condições materiais e de capacidade técnica e operacional necessária para o desenvolvimento das atividades ou projetos previstos na parceria e o cumprimento das metas estabelecidas, sendo que pretende contratar ou adquirir com recursos da parceria outros meios complementares.</w:t>
      </w:r>
    </w:p>
    <w:p w14:paraId="062944CC" w14:textId="77777777" w:rsidR="00EE0771" w:rsidRPr="00B22B94" w:rsidRDefault="00EE0771" w:rsidP="00EE0771">
      <w:pPr>
        <w:jc w:val="both"/>
        <w:rPr>
          <w:rFonts w:ascii="Arial" w:hAnsi="Arial" w:cs="Arial"/>
          <w:sz w:val="22"/>
          <w:szCs w:val="22"/>
        </w:rPr>
      </w:pPr>
    </w:p>
    <w:p w14:paraId="7840F742" w14:textId="77777777" w:rsidR="00EE0771" w:rsidRPr="00B22B94" w:rsidRDefault="00EE0771" w:rsidP="00EE0771">
      <w:pPr>
        <w:jc w:val="both"/>
        <w:rPr>
          <w:rFonts w:ascii="Arial" w:hAnsi="Arial" w:cs="Arial"/>
          <w:sz w:val="22"/>
          <w:szCs w:val="22"/>
        </w:rPr>
      </w:pPr>
    </w:p>
    <w:p w14:paraId="6F5AA52C" w14:textId="77777777" w:rsidR="00EE0771" w:rsidRPr="00B22B94" w:rsidRDefault="00EE0771" w:rsidP="00EE0771">
      <w:pPr>
        <w:jc w:val="both"/>
        <w:rPr>
          <w:rFonts w:ascii="Arial" w:hAnsi="Arial" w:cs="Arial"/>
          <w:sz w:val="22"/>
          <w:szCs w:val="22"/>
        </w:rPr>
      </w:pPr>
    </w:p>
    <w:p w14:paraId="037F6F1E" w14:textId="77777777" w:rsidR="00EE0771" w:rsidRPr="00B22B94" w:rsidRDefault="00EE0771" w:rsidP="00EE0771">
      <w:pPr>
        <w:jc w:val="both"/>
        <w:rPr>
          <w:rFonts w:ascii="Arial" w:hAnsi="Arial" w:cs="Arial"/>
          <w:sz w:val="22"/>
          <w:szCs w:val="22"/>
        </w:rPr>
      </w:pPr>
      <w:r w:rsidRPr="00B22B94">
        <w:rPr>
          <w:rFonts w:ascii="Arial" w:hAnsi="Arial" w:cs="Arial"/>
          <w:sz w:val="22"/>
          <w:szCs w:val="22"/>
        </w:rPr>
        <w:t>_______________________, _____de __________________ de 20__.</w:t>
      </w:r>
    </w:p>
    <w:p w14:paraId="4AD67530" w14:textId="77777777" w:rsidR="00EE0771" w:rsidRPr="00B22B94" w:rsidRDefault="00EE0771" w:rsidP="00EE0771">
      <w:pPr>
        <w:jc w:val="both"/>
        <w:rPr>
          <w:rFonts w:ascii="Arial" w:hAnsi="Arial" w:cs="Arial"/>
          <w:sz w:val="22"/>
          <w:szCs w:val="22"/>
        </w:rPr>
      </w:pPr>
    </w:p>
    <w:p w14:paraId="205AA17C" w14:textId="77777777" w:rsidR="00EE0771" w:rsidRPr="00B22B94" w:rsidRDefault="00EE0771" w:rsidP="00EE0771">
      <w:pPr>
        <w:jc w:val="both"/>
        <w:rPr>
          <w:rFonts w:ascii="Arial" w:hAnsi="Arial" w:cs="Arial"/>
          <w:sz w:val="22"/>
          <w:szCs w:val="22"/>
        </w:rPr>
      </w:pPr>
    </w:p>
    <w:p w14:paraId="4FF1CCDD" w14:textId="77777777" w:rsidR="00EE0771" w:rsidRPr="00B22B94" w:rsidRDefault="00EE0771" w:rsidP="00EE0771">
      <w:pPr>
        <w:jc w:val="both"/>
        <w:rPr>
          <w:rFonts w:ascii="Arial" w:hAnsi="Arial" w:cs="Arial"/>
          <w:sz w:val="22"/>
          <w:szCs w:val="22"/>
        </w:rPr>
      </w:pPr>
      <w:r w:rsidRPr="00B22B94">
        <w:rPr>
          <w:rFonts w:ascii="Arial" w:hAnsi="Arial" w:cs="Arial"/>
          <w:sz w:val="22"/>
          <w:szCs w:val="22"/>
        </w:rPr>
        <w:t>_________________________________________________________</w:t>
      </w:r>
    </w:p>
    <w:p w14:paraId="0A4D2AAE" w14:textId="77777777" w:rsidR="00EE0771" w:rsidRPr="00B22B94" w:rsidRDefault="00EE0771" w:rsidP="00EE0771">
      <w:pPr>
        <w:jc w:val="both"/>
        <w:rPr>
          <w:rFonts w:ascii="Arial" w:hAnsi="Arial" w:cs="Arial"/>
          <w:sz w:val="22"/>
          <w:szCs w:val="22"/>
        </w:rPr>
      </w:pPr>
      <w:r w:rsidRPr="00B22B94">
        <w:rPr>
          <w:rFonts w:ascii="Arial" w:hAnsi="Arial" w:cs="Arial"/>
          <w:sz w:val="22"/>
          <w:szCs w:val="22"/>
        </w:rPr>
        <w:t>NOME DO REPRESENTANTE LEGAL / ASSINATURA</w:t>
      </w:r>
    </w:p>
    <w:p w14:paraId="4D6B1A5F" w14:textId="77777777" w:rsidR="00EE0771" w:rsidRPr="00B22B94" w:rsidRDefault="00EE0771" w:rsidP="00EE0771">
      <w:pPr>
        <w:jc w:val="both"/>
        <w:rPr>
          <w:rFonts w:ascii="Arial" w:hAnsi="Arial" w:cs="Arial"/>
          <w:sz w:val="22"/>
          <w:szCs w:val="22"/>
        </w:rPr>
      </w:pPr>
    </w:p>
    <w:p w14:paraId="20DF7B17" w14:textId="77777777" w:rsidR="00EE0771" w:rsidRPr="00B22B94" w:rsidRDefault="00EE0771" w:rsidP="00590ED7">
      <w:pPr>
        <w:pBdr>
          <w:top w:val="single" w:sz="4" w:space="1" w:color="auto"/>
          <w:left w:val="single" w:sz="4" w:space="4" w:color="auto"/>
          <w:bottom w:val="single" w:sz="4" w:space="1" w:color="auto"/>
          <w:right w:val="single" w:sz="4" w:space="4" w:color="auto"/>
        </w:pBdr>
        <w:jc w:val="both"/>
        <w:rPr>
          <w:rFonts w:ascii="Arial" w:hAnsi="Arial" w:cs="Arial"/>
          <w:sz w:val="18"/>
          <w:szCs w:val="22"/>
        </w:rPr>
      </w:pPr>
      <w:r w:rsidRPr="00B22B94">
        <w:rPr>
          <w:rFonts w:ascii="Arial" w:hAnsi="Arial" w:cs="Arial"/>
          <w:b/>
          <w:sz w:val="18"/>
          <w:szCs w:val="22"/>
          <w:highlight w:val="yellow"/>
        </w:rPr>
        <w:t>Nota</w:t>
      </w:r>
      <w:r w:rsidRPr="00B22B94">
        <w:rPr>
          <w:rFonts w:ascii="Arial" w:hAnsi="Arial" w:cs="Arial"/>
          <w:sz w:val="18"/>
          <w:szCs w:val="22"/>
          <w:highlight w:val="yellow"/>
        </w:rPr>
        <w:t>: A OSC adotará uma das redações acima, conforme a sua situação. A presente observação deverá ser suprimida da versão final da declaração.</w:t>
      </w:r>
    </w:p>
    <w:p w14:paraId="3881ED42" w14:textId="77777777" w:rsidR="00EE0771" w:rsidRPr="00B22B94" w:rsidRDefault="00EE0771" w:rsidP="00EE0771">
      <w:pPr>
        <w:jc w:val="both"/>
        <w:rPr>
          <w:rFonts w:ascii="Arial" w:hAnsi="Arial" w:cs="Arial"/>
          <w:sz w:val="22"/>
          <w:szCs w:val="22"/>
        </w:rPr>
      </w:pPr>
    </w:p>
    <w:p w14:paraId="6B77D6E3" w14:textId="77777777" w:rsidR="00CE6CBA" w:rsidRPr="00B22B94" w:rsidRDefault="00CE6CBA" w:rsidP="0088059C">
      <w:pPr>
        <w:jc w:val="both"/>
        <w:rPr>
          <w:rFonts w:ascii="Arial" w:hAnsi="Arial" w:cs="Arial"/>
          <w:sz w:val="22"/>
          <w:szCs w:val="22"/>
        </w:rPr>
      </w:pPr>
    </w:p>
    <w:p w14:paraId="6F7BC177" w14:textId="77777777" w:rsidR="00B22B94" w:rsidRDefault="00B22B94">
      <w:pPr>
        <w:suppressAutoHyphens w:val="0"/>
        <w:rPr>
          <w:rFonts w:ascii="Arial" w:hAnsi="Arial" w:cs="Arial"/>
          <w:sz w:val="22"/>
          <w:szCs w:val="22"/>
        </w:rPr>
      </w:pPr>
      <w:r>
        <w:rPr>
          <w:rFonts w:ascii="Arial" w:hAnsi="Arial" w:cs="Arial"/>
          <w:sz w:val="22"/>
          <w:szCs w:val="22"/>
        </w:rPr>
        <w:br w:type="page"/>
      </w:r>
    </w:p>
    <w:p w14:paraId="79B9EDEF" w14:textId="77777777" w:rsidR="00CE6CBA" w:rsidRPr="00D300F4" w:rsidRDefault="00CE6CBA" w:rsidP="0088059C">
      <w:pPr>
        <w:jc w:val="both"/>
        <w:rPr>
          <w:rFonts w:ascii="Arial" w:hAnsi="Arial" w:cs="Arial"/>
          <w:sz w:val="22"/>
          <w:szCs w:val="22"/>
        </w:rPr>
      </w:pPr>
    </w:p>
    <w:p w14:paraId="6CE9E5D4" w14:textId="79BADE74" w:rsidR="00EE0771" w:rsidRPr="00D300F4" w:rsidRDefault="000454FF" w:rsidP="00EE0771">
      <w:pPr>
        <w:jc w:val="center"/>
        <w:rPr>
          <w:rFonts w:ascii="Arial" w:hAnsi="Arial" w:cs="Arial"/>
          <w:b/>
          <w:sz w:val="22"/>
          <w:szCs w:val="22"/>
        </w:rPr>
      </w:pPr>
      <w:r>
        <w:rPr>
          <w:rFonts w:ascii="Arial" w:hAnsi="Arial" w:cs="Arial"/>
          <w:b/>
          <w:sz w:val="22"/>
          <w:szCs w:val="22"/>
        </w:rPr>
        <w:t xml:space="preserve">ANEXO </w:t>
      </w:r>
      <w:r w:rsidR="00F532E4" w:rsidRPr="00D300F4">
        <w:rPr>
          <w:rFonts w:ascii="Arial" w:hAnsi="Arial" w:cs="Arial"/>
          <w:b/>
          <w:sz w:val="22"/>
          <w:szCs w:val="22"/>
        </w:rPr>
        <w:t>0</w:t>
      </w:r>
      <w:r>
        <w:rPr>
          <w:rFonts w:ascii="Arial" w:hAnsi="Arial" w:cs="Arial"/>
          <w:b/>
          <w:sz w:val="22"/>
          <w:szCs w:val="22"/>
        </w:rPr>
        <w:t>9</w:t>
      </w:r>
      <w:r w:rsidR="00EE0771" w:rsidRPr="00D300F4">
        <w:rPr>
          <w:rFonts w:ascii="Arial" w:hAnsi="Arial" w:cs="Arial"/>
          <w:b/>
          <w:sz w:val="22"/>
          <w:szCs w:val="22"/>
        </w:rPr>
        <w:t xml:space="preserve"> - MODELO DE DECLARAÇÃO DA NÃO OCORRÊNCIA DE IMPEDIMENTOS E RELAÇÃO DOS DIRIGENTES DA OSC</w:t>
      </w:r>
    </w:p>
    <w:p w14:paraId="6422E788" w14:textId="77777777" w:rsidR="00EE0771" w:rsidRPr="00D300F4" w:rsidRDefault="00EE0771" w:rsidP="00EE0771">
      <w:pPr>
        <w:jc w:val="both"/>
        <w:rPr>
          <w:rFonts w:ascii="Arial" w:hAnsi="Arial" w:cs="Arial"/>
          <w:sz w:val="22"/>
          <w:szCs w:val="22"/>
        </w:rPr>
      </w:pPr>
    </w:p>
    <w:p w14:paraId="2A192D71" w14:textId="77777777" w:rsidR="00EE0771" w:rsidRPr="00D300F4" w:rsidRDefault="00EE0771" w:rsidP="00EE0771">
      <w:pPr>
        <w:jc w:val="both"/>
        <w:rPr>
          <w:rFonts w:ascii="Arial" w:hAnsi="Arial" w:cs="Arial"/>
          <w:sz w:val="22"/>
          <w:szCs w:val="22"/>
        </w:rPr>
      </w:pPr>
    </w:p>
    <w:p w14:paraId="22F10425" w14:textId="77777777" w:rsidR="00EE0771" w:rsidRPr="000E577C" w:rsidRDefault="00EE0771" w:rsidP="00EE0771">
      <w:pPr>
        <w:jc w:val="both"/>
        <w:rPr>
          <w:rFonts w:ascii="Arial" w:hAnsi="Arial" w:cs="Arial"/>
          <w:sz w:val="22"/>
          <w:szCs w:val="22"/>
        </w:rPr>
      </w:pPr>
      <w:r w:rsidRPr="00D300F4">
        <w:rPr>
          <w:rFonts w:ascii="Arial" w:hAnsi="Arial" w:cs="Arial"/>
          <w:sz w:val="22"/>
          <w:szCs w:val="22"/>
        </w:rPr>
        <w:t>Declaro</w:t>
      </w:r>
      <w:r w:rsidR="00590ED7" w:rsidRPr="00D300F4">
        <w:rPr>
          <w:rFonts w:ascii="Arial" w:hAnsi="Arial" w:cs="Arial"/>
          <w:sz w:val="22"/>
          <w:szCs w:val="22"/>
        </w:rPr>
        <w:t xml:space="preserve"> para </w:t>
      </w:r>
      <w:r w:rsidRPr="00D300F4">
        <w:rPr>
          <w:rFonts w:ascii="Arial" w:hAnsi="Arial" w:cs="Arial"/>
          <w:sz w:val="22"/>
          <w:szCs w:val="22"/>
        </w:rPr>
        <w:t xml:space="preserve">fins do Chamamento Público nº:___/____, que a </w:t>
      </w:r>
      <w:r w:rsidRPr="00D300F4">
        <w:rPr>
          <w:rFonts w:ascii="Arial" w:hAnsi="Arial" w:cs="Arial"/>
          <w:sz w:val="22"/>
          <w:szCs w:val="22"/>
        </w:rPr>
        <w:softHyphen/>
        <w:t xml:space="preserve">__________________________ </w:t>
      </w:r>
      <w:r w:rsidRPr="00D300F4">
        <w:rPr>
          <w:rFonts w:ascii="Arial" w:hAnsi="Arial" w:cs="Arial"/>
          <w:color w:val="808080" w:themeColor="background1" w:themeShade="80"/>
          <w:sz w:val="22"/>
          <w:szCs w:val="22"/>
        </w:rPr>
        <w:t>[identificação da OSC]</w:t>
      </w:r>
      <w:r w:rsidRPr="00D300F4">
        <w:rPr>
          <w:rFonts w:ascii="Arial" w:hAnsi="Arial" w:cs="Arial"/>
          <w:sz w:val="22"/>
          <w:szCs w:val="22"/>
        </w:rPr>
        <w:t xml:space="preserve"> e seus dirigentes não incorrem em quaisquer das vedações previstas no art. 39 da Lei nº 13.019, de 2014. Nesse sentido, a </w:t>
      </w:r>
      <w:r w:rsidRPr="000E577C">
        <w:rPr>
          <w:rFonts w:ascii="Arial" w:hAnsi="Arial" w:cs="Arial"/>
          <w:sz w:val="22"/>
          <w:szCs w:val="22"/>
        </w:rPr>
        <w:t>citada entidade:</w:t>
      </w:r>
    </w:p>
    <w:p w14:paraId="1338CCD8" w14:textId="77777777" w:rsidR="00EE0771" w:rsidRPr="000E577C" w:rsidRDefault="00EE0771" w:rsidP="00EE0771">
      <w:pPr>
        <w:jc w:val="both"/>
        <w:rPr>
          <w:rFonts w:ascii="Arial" w:hAnsi="Arial" w:cs="Arial"/>
          <w:sz w:val="22"/>
          <w:szCs w:val="22"/>
        </w:rPr>
      </w:pPr>
    </w:p>
    <w:p w14:paraId="0517464D" w14:textId="77777777" w:rsidR="00EE0771" w:rsidRPr="000E577C" w:rsidRDefault="00D300F4" w:rsidP="007C0084">
      <w:pPr>
        <w:pStyle w:val="PargrafodaLista"/>
        <w:numPr>
          <w:ilvl w:val="0"/>
          <w:numId w:val="4"/>
        </w:numPr>
        <w:jc w:val="both"/>
        <w:rPr>
          <w:rFonts w:ascii="Arial" w:hAnsi="Arial" w:cs="Arial"/>
          <w:sz w:val="22"/>
          <w:szCs w:val="22"/>
        </w:rPr>
      </w:pPr>
      <w:r w:rsidRPr="000E577C">
        <w:rPr>
          <w:rFonts w:ascii="Arial" w:hAnsi="Arial" w:cs="Arial"/>
          <w:sz w:val="22"/>
          <w:szCs w:val="22"/>
        </w:rPr>
        <w:t>e</w:t>
      </w:r>
      <w:r w:rsidR="00EE0771" w:rsidRPr="000E577C">
        <w:rPr>
          <w:rFonts w:ascii="Arial" w:hAnsi="Arial" w:cs="Arial"/>
          <w:sz w:val="22"/>
          <w:szCs w:val="22"/>
        </w:rPr>
        <w:t xml:space="preserve">stá regularmente constituída ou, se estrangeira, está autorizada a funcionar no território nacional [optar por texto conforme nacionalidade da OSC]; </w:t>
      </w:r>
    </w:p>
    <w:p w14:paraId="68F0A48E" w14:textId="77777777" w:rsidR="005D76CC" w:rsidRPr="000E577C" w:rsidRDefault="005D76CC" w:rsidP="00EE0771">
      <w:pPr>
        <w:jc w:val="both"/>
        <w:rPr>
          <w:rFonts w:ascii="Arial" w:hAnsi="Arial" w:cs="Arial"/>
          <w:sz w:val="22"/>
          <w:szCs w:val="22"/>
        </w:rPr>
      </w:pPr>
    </w:p>
    <w:p w14:paraId="72E5B858" w14:textId="77777777" w:rsidR="00EE0771" w:rsidRPr="000E577C" w:rsidRDefault="00D300F4" w:rsidP="007C0084">
      <w:pPr>
        <w:pStyle w:val="PargrafodaLista"/>
        <w:numPr>
          <w:ilvl w:val="0"/>
          <w:numId w:val="4"/>
        </w:numPr>
        <w:jc w:val="both"/>
        <w:rPr>
          <w:rFonts w:ascii="Arial" w:hAnsi="Arial" w:cs="Arial"/>
          <w:sz w:val="22"/>
          <w:szCs w:val="22"/>
        </w:rPr>
      </w:pPr>
      <w:r w:rsidRPr="000E577C">
        <w:rPr>
          <w:rFonts w:ascii="Arial" w:hAnsi="Arial" w:cs="Arial"/>
          <w:sz w:val="22"/>
          <w:szCs w:val="22"/>
        </w:rPr>
        <w:t>n</w:t>
      </w:r>
      <w:r w:rsidR="00EE0771" w:rsidRPr="000E577C">
        <w:rPr>
          <w:rFonts w:ascii="Arial" w:hAnsi="Arial" w:cs="Arial"/>
          <w:sz w:val="22"/>
          <w:szCs w:val="22"/>
        </w:rPr>
        <w:t>ão foi omissa no dever de prestar contas de parceria anteriormente celebrada;</w:t>
      </w:r>
    </w:p>
    <w:p w14:paraId="71DE0339" w14:textId="77777777" w:rsidR="005D76CC" w:rsidRPr="000E577C" w:rsidRDefault="005D76CC" w:rsidP="00EE0771">
      <w:pPr>
        <w:jc w:val="both"/>
        <w:rPr>
          <w:rFonts w:ascii="Arial" w:hAnsi="Arial" w:cs="Arial"/>
          <w:sz w:val="22"/>
          <w:szCs w:val="22"/>
        </w:rPr>
      </w:pPr>
    </w:p>
    <w:p w14:paraId="6D2E9A44" w14:textId="77777777" w:rsidR="00EE0771" w:rsidRPr="000E577C" w:rsidRDefault="00D300F4" w:rsidP="007C0084">
      <w:pPr>
        <w:pStyle w:val="PargrafodaLista"/>
        <w:numPr>
          <w:ilvl w:val="0"/>
          <w:numId w:val="4"/>
        </w:numPr>
        <w:jc w:val="both"/>
        <w:rPr>
          <w:rFonts w:ascii="Arial" w:hAnsi="Arial" w:cs="Arial"/>
          <w:sz w:val="22"/>
          <w:szCs w:val="22"/>
        </w:rPr>
      </w:pPr>
      <w:r w:rsidRPr="000E577C">
        <w:rPr>
          <w:rFonts w:ascii="Arial" w:hAnsi="Arial" w:cs="Arial"/>
          <w:sz w:val="22"/>
          <w:szCs w:val="22"/>
        </w:rPr>
        <w:t>n</w:t>
      </w:r>
      <w:r w:rsidR="00EE0771" w:rsidRPr="000E577C">
        <w:rPr>
          <w:rFonts w:ascii="Arial" w:hAnsi="Arial" w:cs="Arial"/>
          <w:sz w:val="22"/>
          <w:szCs w:val="22"/>
        </w:rPr>
        <w:t xml:space="preserve">ão tem como dirigente membro de Poder ou do Ministério Público, ou dirigente de órgão ou entidade da administração pública da mesma esfera governamental na </w:t>
      </w:r>
      <w:r w:rsidR="005325F7" w:rsidRPr="000E577C">
        <w:rPr>
          <w:rFonts w:ascii="Arial" w:hAnsi="Arial" w:cs="Arial"/>
          <w:sz w:val="22"/>
          <w:szCs w:val="22"/>
        </w:rPr>
        <w:t>qual será celebrado o termo de fomento</w:t>
      </w:r>
      <w:r w:rsidR="00EE0771" w:rsidRPr="000E577C">
        <w:rPr>
          <w:rFonts w:ascii="Arial" w:hAnsi="Arial" w:cs="Arial"/>
          <w:sz w:val="22"/>
          <w:szCs w:val="22"/>
        </w:rPr>
        <w:t xml:space="preserve">, estendendo-se a vedação aos respectivos cônjuges ou companheiros, bem como parentes em linha reta, colateral ou por afinidade, até o segundo grau. </w:t>
      </w:r>
    </w:p>
    <w:p w14:paraId="2FE10695" w14:textId="77777777" w:rsidR="00EE0771" w:rsidRPr="000E577C" w:rsidRDefault="00EE0771" w:rsidP="00EE0771">
      <w:pPr>
        <w:jc w:val="both"/>
        <w:rPr>
          <w:rFonts w:ascii="Arial" w:hAnsi="Arial" w:cs="Arial"/>
          <w:sz w:val="22"/>
          <w:szCs w:val="22"/>
        </w:rPr>
      </w:pPr>
    </w:p>
    <w:p w14:paraId="66C660E9" w14:textId="77777777" w:rsidR="00EE0771" w:rsidRPr="000E577C" w:rsidRDefault="005D76CC" w:rsidP="00EE0771">
      <w:pPr>
        <w:jc w:val="both"/>
        <w:rPr>
          <w:rFonts w:ascii="Arial" w:hAnsi="Arial" w:cs="Arial"/>
          <w:sz w:val="22"/>
          <w:szCs w:val="22"/>
        </w:rPr>
      </w:pPr>
      <w:r w:rsidRPr="000E577C">
        <w:rPr>
          <w:rFonts w:ascii="Arial" w:hAnsi="Arial" w:cs="Arial"/>
          <w:sz w:val="22"/>
          <w:szCs w:val="22"/>
        </w:rPr>
        <w:t>[</w:t>
      </w:r>
      <w:r w:rsidR="00EE0771" w:rsidRPr="000E577C">
        <w:rPr>
          <w:rFonts w:ascii="Arial" w:hAnsi="Arial" w:cs="Arial"/>
          <w:sz w:val="22"/>
          <w:szCs w:val="22"/>
        </w:rPr>
        <w:t>Obs: a presente vedação não se aplica às entidades que, pela sua própria natureza, sejam constituídas pelas autoridades ora referidas (o que deverá ser devidamente informado e justificado pela OSC), sendo vedado que a mesma pessoa figure no instrumento de parceria simultaneamente como dirigente e administrador público (art. 39, §5º, da Lei nº 13.019/2014).</w:t>
      </w:r>
      <w:r w:rsidRPr="000E577C">
        <w:rPr>
          <w:rFonts w:ascii="Arial" w:hAnsi="Arial" w:cs="Arial"/>
          <w:sz w:val="22"/>
          <w:szCs w:val="22"/>
        </w:rPr>
        <w:t>]</w:t>
      </w:r>
    </w:p>
    <w:p w14:paraId="6380C23A" w14:textId="77777777" w:rsidR="00EE0771" w:rsidRPr="000E577C" w:rsidRDefault="00EE0771" w:rsidP="00EE0771">
      <w:pPr>
        <w:jc w:val="both"/>
        <w:rPr>
          <w:rFonts w:ascii="Arial" w:hAnsi="Arial" w:cs="Arial"/>
          <w:sz w:val="22"/>
          <w:szCs w:val="22"/>
        </w:rPr>
      </w:pPr>
    </w:p>
    <w:p w14:paraId="5DA82760" w14:textId="77777777" w:rsidR="00EE0771" w:rsidRPr="00D300F4" w:rsidRDefault="00D300F4" w:rsidP="007C0084">
      <w:pPr>
        <w:pStyle w:val="PargrafodaLista"/>
        <w:numPr>
          <w:ilvl w:val="0"/>
          <w:numId w:val="4"/>
        </w:numPr>
        <w:jc w:val="both"/>
        <w:rPr>
          <w:rFonts w:ascii="Arial" w:hAnsi="Arial" w:cs="Arial"/>
          <w:sz w:val="22"/>
          <w:szCs w:val="22"/>
        </w:rPr>
      </w:pPr>
      <w:r w:rsidRPr="000E577C">
        <w:rPr>
          <w:rFonts w:ascii="Arial" w:hAnsi="Arial" w:cs="Arial"/>
          <w:sz w:val="22"/>
          <w:szCs w:val="22"/>
        </w:rPr>
        <w:t>n</w:t>
      </w:r>
      <w:r w:rsidR="00EE0771" w:rsidRPr="000E577C">
        <w:rPr>
          <w:rFonts w:ascii="Arial" w:hAnsi="Arial" w:cs="Arial"/>
          <w:sz w:val="22"/>
          <w:szCs w:val="22"/>
        </w:rPr>
        <w:t>ão teve as contas rejeitadas pela administração pública nos últimos cinco anos, observadas</w:t>
      </w:r>
      <w:r w:rsidR="00EE0771" w:rsidRPr="00D300F4">
        <w:rPr>
          <w:rFonts w:ascii="Arial" w:hAnsi="Arial" w:cs="Arial"/>
          <w:sz w:val="22"/>
          <w:szCs w:val="22"/>
        </w:rPr>
        <w:t xml:space="preserve"> as exceções previstas no art. 39, caput, inciso IV, alíneas “a” a “c”, da Lei nº 13.019/2014;</w:t>
      </w:r>
    </w:p>
    <w:p w14:paraId="16FB74D4" w14:textId="77777777" w:rsidR="005D76CC" w:rsidRPr="000E577C" w:rsidRDefault="005D76CC" w:rsidP="005D76CC">
      <w:pPr>
        <w:pStyle w:val="PargrafodaLista"/>
        <w:jc w:val="both"/>
        <w:rPr>
          <w:rFonts w:ascii="Arial" w:hAnsi="Arial" w:cs="Arial"/>
          <w:sz w:val="22"/>
          <w:szCs w:val="22"/>
        </w:rPr>
      </w:pPr>
    </w:p>
    <w:p w14:paraId="47BDB285" w14:textId="77777777" w:rsidR="00EE0771" w:rsidRPr="000E577C" w:rsidRDefault="00D300F4" w:rsidP="007C0084">
      <w:pPr>
        <w:pStyle w:val="PargrafodaLista"/>
        <w:numPr>
          <w:ilvl w:val="0"/>
          <w:numId w:val="4"/>
        </w:numPr>
        <w:jc w:val="both"/>
        <w:rPr>
          <w:rFonts w:ascii="Arial" w:hAnsi="Arial" w:cs="Arial"/>
          <w:sz w:val="22"/>
          <w:szCs w:val="22"/>
        </w:rPr>
      </w:pPr>
      <w:r w:rsidRPr="000E577C">
        <w:rPr>
          <w:rFonts w:ascii="Arial" w:hAnsi="Arial" w:cs="Arial"/>
          <w:sz w:val="22"/>
          <w:szCs w:val="22"/>
        </w:rPr>
        <w:t>n</w:t>
      </w:r>
      <w:r w:rsidR="00EE0771" w:rsidRPr="000E577C">
        <w:rPr>
          <w:rFonts w:ascii="Arial" w:hAnsi="Arial" w:cs="Arial"/>
          <w:sz w:val="22"/>
          <w:szCs w:val="22"/>
        </w:rPr>
        <w:t>ão se encontra submetida aos efeitos das sanções:</w:t>
      </w:r>
    </w:p>
    <w:p w14:paraId="5376796C" w14:textId="77777777" w:rsidR="005D76CC" w:rsidRPr="000E577C" w:rsidRDefault="005D76CC" w:rsidP="00EE0771">
      <w:pPr>
        <w:jc w:val="both"/>
        <w:rPr>
          <w:rFonts w:ascii="Arial" w:hAnsi="Arial" w:cs="Arial"/>
          <w:sz w:val="22"/>
          <w:szCs w:val="22"/>
        </w:rPr>
      </w:pPr>
    </w:p>
    <w:p w14:paraId="031D0DAA" w14:textId="77777777" w:rsidR="00EE0771" w:rsidRPr="000E577C" w:rsidRDefault="005D76CC" w:rsidP="00DB2D46">
      <w:pPr>
        <w:ind w:left="709"/>
        <w:jc w:val="both"/>
        <w:rPr>
          <w:rFonts w:ascii="Arial" w:hAnsi="Arial" w:cs="Arial"/>
          <w:sz w:val="22"/>
          <w:szCs w:val="22"/>
        </w:rPr>
      </w:pPr>
      <w:r w:rsidRPr="000E577C">
        <w:rPr>
          <w:rFonts w:ascii="Arial" w:hAnsi="Arial" w:cs="Arial"/>
          <w:sz w:val="22"/>
          <w:szCs w:val="22"/>
        </w:rPr>
        <w:t xml:space="preserve">e.1) </w:t>
      </w:r>
      <w:r w:rsidR="00EE0771" w:rsidRPr="000E577C">
        <w:rPr>
          <w:rFonts w:ascii="Arial" w:hAnsi="Arial" w:cs="Arial"/>
          <w:sz w:val="22"/>
          <w:szCs w:val="22"/>
        </w:rPr>
        <w:t>suspensão de participação em licitação e impedimento de contratar com a administração pública;</w:t>
      </w:r>
    </w:p>
    <w:p w14:paraId="0CA1D5AE" w14:textId="77777777" w:rsidR="00EE0771" w:rsidRPr="000E577C" w:rsidRDefault="005D76CC" w:rsidP="00DB2D46">
      <w:pPr>
        <w:ind w:left="709"/>
        <w:jc w:val="both"/>
        <w:rPr>
          <w:rFonts w:ascii="Arial" w:hAnsi="Arial" w:cs="Arial"/>
          <w:sz w:val="22"/>
          <w:szCs w:val="22"/>
        </w:rPr>
      </w:pPr>
      <w:r w:rsidRPr="000E577C">
        <w:rPr>
          <w:rFonts w:ascii="Arial" w:hAnsi="Arial" w:cs="Arial"/>
          <w:sz w:val="22"/>
          <w:szCs w:val="22"/>
        </w:rPr>
        <w:t xml:space="preserve">e.2) </w:t>
      </w:r>
      <w:r w:rsidR="00EE0771" w:rsidRPr="000E577C">
        <w:rPr>
          <w:rFonts w:ascii="Arial" w:hAnsi="Arial" w:cs="Arial"/>
          <w:sz w:val="22"/>
          <w:szCs w:val="22"/>
        </w:rPr>
        <w:t>declaração de inidoneidade para licitar ou contratar com a administração pública;</w:t>
      </w:r>
    </w:p>
    <w:p w14:paraId="378F1A0E" w14:textId="77777777" w:rsidR="00EE0771" w:rsidRPr="000E577C" w:rsidRDefault="005D76CC" w:rsidP="00DB2D46">
      <w:pPr>
        <w:ind w:left="709"/>
        <w:jc w:val="both"/>
        <w:rPr>
          <w:rFonts w:ascii="Arial" w:hAnsi="Arial" w:cs="Arial"/>
          <w:sz w:val="22"/>
          <w:szCs w:val="22"/>
        </w:rPr>
      </w:pPr>
      <w:r w:rsidRPr="000E577C">
        <w:rPr>
          <w:rFonts w:ascii="Arial" w:hAnsi="Arial" w:cs="Arial"/>
          <w:sz w:val="22"/>
          <w:szCs w:val="22"/>
        </w:rPr>
        <w:t xml:space="preserve">e.3) </w:t>
      </w:r>
      <w:r w:rsidR="00EE0771" w:rsidRPr="000E577C">
        <w:rPr>
          <w:rFonts w:ascii="Arial" w:hAnsi="Arial" w:cs="Arial"/>
          <w:sz w:val="22"/>
          <w:szCs w:val="22"/>
        </w:rPr>
        <w:t>suspensão temporária da participação em chamamento público e impedimento de celebrar parceria ou contrato com órgãos e entidades da esfera de governo da administração pública sancionadora e</w:t>
      </w:r>
      <w:r w:rsidR="00D300F4" w:rsidRPr="000E577C">
        <w:rPr>
          <w:rFonts w:ascii="Arial" w:hAnsi="Arial" w:cs="Arial"/>
          <w:sz w:val="22"/>
          <w:szCs w:val="22"/>
        </w:rPr>
        <w:t>;</w:t>
      </w:r>
      <w:r w:rsidR="00EE0771" w:rsidRPr="000E577C">
        <w:rPr>
          <w:rFonts w:ascii="Arial" w:hAnsi="Arial" w:cs="Arial"/>
          <w:sz w:val="22"/>
          <w:szCs w:val="22"/>
        </w:rPr>
        <w:t xml:space="preserve"> </w:t>
      </w:r>
    </w:p>
    <w:p w14:paraId="07E74B25" w14:textId="77777777" w:rsidR="00EE0771" w:rsidRPr="000E577C" w:rsidRDefault="005D76CC" w:rsidP="00DB2D46">
      <w:pPr>
        <w:ind w:left="709"/>
        <w:jc w:val="both"/>
        <w:rPr>
          <w:rFonts w:ascii="Arial" w:hAnsi="Arial" w:cs="Arial"/>
          <w:sz w:val="22"/>
          <w:szCs w:val="22"/>
        </w:rPr>
      </w:pPr>
      <w:r w:rsidRPr="000E577C">
        <w:rPr>
          <w:rFonts w:ascii="Arial" w:hAnsi="Arial" w:cs="Arial"/>
          <w:sz w:val="22"/>
          <w:szCs w:val="22"/>
        </w:rPr>
        <w:t xml:space="preserve">e.4) </w:t>
      </w:r>
      <w:r w:rsidR="00EE0771" w:rsidRPr="000E577C">
        <w:rPr>
          <w:rFonts w:ascii="Arial" w:hAnsi="Arial" w:cs="Arial"/>
          <w:sz w:val="22"/>
          <w:szCs w:val="22"/>
        </w:rPr>
        <w:t>declaração de inidoneidade para participar de chamamento público ou celebrar parceria ou contrato com órgãos e entidades de todas as esferas de governo.</w:t>
      </w:r>
    </w:p>
    <w:p w14:paraId="4F3A7A3F" w14:textId="77777777" w:rsidR="00EE0771" w:rsidRPr="000E577C" w:rsidRDefault="00EE0771" w:rsidP="00EE0771">
      <w:pPr>
        <w:jc w:val="both"/>
        <w:rPr>
          <w:rFonts w:ascii="Arial" w:hAnsi="Arial" w:cs="Arial"/>
          <w:sz w:val="22"/>
          <w:szCs w:val="22"/>
        </w:rPr>
      </w:pPr>
    </w:p>
    <w:p w14:paraId="11709862" w14:textId="77777777" w:rsidR="005D76CC" w:rsidRPr="000E577C" w:rsidRDefault="00D300F4" w:rsidP="007C0084">
      <w:pPr>
        <w:pStyle w:val="PargrafodaLista"/>
        <w:numPr>
          <w:ilvl w:val="0"/>
          <w:numId w:val="4"/>
        </w:numPr>
        <w:jc w:val="both"/>
        <w:rPr>
          <w:rFonts w:ascii="Arial" w:hAnsi="Arial" w:cs="Arial"/>
          <w:sz w:val="22"/>
          <w:szCs w:val="22"/>
        </w:rPr>
      </w:pPr>
      <w:r w:rsidRPr="000E577C">
        <w:rPr>
          <w:rFonts w:ascii="Arial" w:hAnsi="Arial" w:cs="Arial"/>
          <w:sz w:val="22"/>
          <w:szCs w:val="22"/>
        </w:rPr>
        <w:t>n</w:t>
      </w:r>
      <w:r w:rsidR="00EE0771" w:rsidRPr="000E577C">
        <w:rPr>
          <w:rFonts w:ascii="Arial" w:hAnsi="Arial" w:cs="Arial"/>
          <w:sz w:val="22"/>
          <w:szCs w:val="22"/>
        </w:rPr>
        <w:t xml:space="preserve">ão teve contas de parceria julgadas irregulares ou rejeitadas por Tribunal ou Conselho de Contas de qualquer esfera da Federação, em decisão irrecorrível, nos últimos </w:t>
      </w:r>
      <w:r w:rsidRPr="000E577C">
        <w:rPr>
          <w:rFonts w:ascii="Arial" w:hAnsi="Arial" w:cs="Arial"/>
          <w:sz w:val="22"/>
          <w:szCs w:val="22"/>
        </w:rPr>
        <w:t>0</w:t>
      </w:r>
      <w:r w:rsidR="00EE0771" w:rsidRPr="000E577C">
        <w:rPr>
          <w:rFonts w:ascii="Arial" w:hAnsi="Arial" w:cs="Arial"/>
          <w:sz w:val="22"/>
          <w:szCs w:val="22"/>
        </w:rPr>
        <w:t xml:space="preserve">8 (oito) anos; </w:t>
      </w:r>
    </w:p>
    <w:p w14:paraId="2792A4BF" w14:textId="77777777" w:rsidR="00EE0771" w:rsidRPr="000E577C" w:rsidRDefault="00EE0771" w:rsidP="005D76CC">
      <w:pPr>
        <w:pStyle w:val="PargrafodaLista"/>
        <w:jc w:val="both"/>
        <w:rPr>
          <w:rFonts w:ascii="Arial" w:hAnsi="Arial" w:cs="Arial"/>
          <w:sz w:val="22"/>
          <w:szCs w:val="22"/>
        </w:rPr>
      </w:pPr>
    </w:p>
    <w:p w14:paraId="3FC6EF41" w14:textId="77777777" w:rsidR="00EE0771" w:rsidRPr="000E577C" w:rsidRDefault="00D300F4" w:rsidP="007C0084">
      <w:pPr>
        <w:pStyle w:val="PargrafodaLista"/>
        <w:numPr>
          <w:ilvl w:val="0"/>
          <w:numId w:val="4"/>
        </w:numPr>
        <w:jc w:val="both"/>
        <w:rPr>
          <w:rFonts w:ascii="Arial" w:hAnsi="Arial" w:cs="Arial"/>
          <w:sz w:val="22"/>
          <w:szCs w:val="22"/>
        </w:rPr>
      </w:pPr>
      <w:r w:rsidRPr="000E577C">
        <w:rPr>
          <w:rFonts w:ascii="Arial" w:hAnsi="Arial" w:cs="Arial"/>
          <w:sz w:val="22"/>
          <w:szCs w:val="22"/>
        </w:rPr>
        <w:t>n</w:t>
      </w:r>
      <w:r w:rsidR="00EE0771" w:rsidRPr="000E577C">
        <w:rPr>
          <w:rFonts w:ascii="Arial" w:hAnsi="Arial" w:cs="Arial"/>
          <w:sz w:val="22"/>
          <w:szCs w:val="22"/>
        </w:rPr>
        <w:t>ão tem entre seus dirigentes pessoa:</w:t>
      </w:r>
    </w:p>
    <w:p w14:paraId="4DD56F79" w14:textId="77777777" w:rsidR="005D76CC" w:rsidRPr="000E577C" w:rsidRDefault="005D76CC" w:rsidP="00EE0771">
      <w:pPr>
        <w:jc w:val="both"/>
        <w:rPr>
          <w:rFonts w:ascii="Arial" w:hAnsi="Arial" w:cs="Arial"/>
          <w:sz w:val="22"/>
          <w:szCs w:val="22"/>
        </w:rPr>
      </w:pPr>
    </w:p>
    <w:p w14:paraId="10224D27" w14:textId="77777777" w:rsidR="00EE0771" w:rsidRPr="000E577C" w:rsidRDefault="005D76CC" w:rsidP="00DB2D46">
      <w:pPr>
        <w:ind w:left="709"/>
        <w:jc w:val="both"/>
        <w:rPr>
          <w:rFonts w:ascii="Arial" w:hAnsi="Arial" w:cs="Arial"/>
          <w:sz w:val="22"/>
          <w:szCs w:val="22"/>
        </w:rPr>
      </w:pPr>
      <w:r w:rsidRPr="000E577C">
        <w:rPr>
          <w:rFonts w:ascii="Arial" w:hAnsi="Arial" w:cs="Arial"/>
          <w:sz w:val="22"/>
          <w:szCs w:val="22"/>
        </w:rPr>
        <w:t xml:space="preserve">g.1) </w:t>
      </w:r>
      <w:r w:rsidR="00EE0771" w:rsidRPr="000E577C">
        <w:rPr>
          <w:rFonts w:ascii="Arial" w:hAnsi="Arial" w:cs="Arial"/>
          <w:sz w:val="22"/>
          <w:szCs w:val="22"/>
        </w:rPr>
        <w:t xml:space="preserve">cujas contas relativas a parcerias tenham sido julgadas irregulares ou rejeitadas por Tribunal ou Conselho de Contas de qualquer esfera da Federação, em decisão irrecorrível, nos últimos </w:t>
      </w:r>
      <w:r w:rsidR="00D300F4" w:rsidRPr="000E577C">
        <w:rPr>
          <w:rFonts w:ascii="Arial" w:hAnsi="Arial" w:cs="Arial"/>
          <w:sz w:val="22"/>
          <w:szCs w:val="22"/>
        </w:rPr>
        <w:t>0</w:t>
      </w:r>
      <w:r w:rsidR="00EE0771" w:rsidRPr="000E577C">
        <w:rPr>
          <w:rFonts w:ascii="Arial" w:hAnsi="Arial" w:cs="Arial"/>
          <w:sz w:val="22"/>
          <w:szCs w:val="22"/>
        </w:rPr>
        <w:t xml:space="preserve">8 (oito) anos; </w:t>
      </w:r>
    </w:p>
    <w:p w14:paraId="0EF67CA1" w14:textId="77777777" w:rsidR="00EE0771" w:rsidRPr="00D300F4" w:rsidRDefault="005D76CC" w:rsidP="00DB2D46">
      <w:pPr>
        <w:ind w:left="709"/>
        <w:jc w:val="both"/>
        <w:rPr>
          <w:rFonts w:ascii="Arial" w:hAnsi="Arial" w:cs="Arial"/>
          <w:sz w:val="22"/>
          <w:szCs w:val="22"/>
        </w:rPr>
      </w:pPr>
      <w:r w:rsidRPr="000E577C">
        <w:rPr>
          <w:rFonts w:ascii="Arial" w:hAnsi="Arial" w:cs="Arial"/>
          <w:sz w:val="22"/>
          <w:szCs w:val="22"/>
        </w:rPr>
        <w:t xml:space="preserve">g.2) </w:t>
      </w:r>
      <w:r w:rsidR="00EE0771" w:rsidRPr="000E577C">
        <w:rPr>
          <w:rFonts w:ascii="Arial" w:hAnsi="Arial" w:cs="Arial"/>
          <w:sz w:val="22"/>
          <w:szCs w:val="22"/>
        </w:rPr>
        <w:t>julgada responsável por</w:t>
      </w:r>
      <w:r w:rsidR="00EE0771" w:rsidRPr="00D300F4">
        <w:rPr>
          <w:rFonts w:ascii="Arial" w:hAnsi="Arial" w:cs="Arial"/>
          <w:sz w:val="22"/>
          <w:szCs w:val="22"/>
        </w:rPr>
        <w:t xml:space="preserve"> falta grave e inabilitada para o exercício de cargo em comissão ou função de confiança, enquanto durar a inabilitação; ou </w:t>
      </w:r>
    </w:p>
    <w:p w14:paraId="2117ED74" w14:textId="77777777" w:rsidR="00EE0771" w:rsidRPr="00D300F4" w:rsidRDefault="005D76CC" w:rsidP="00DB2D46">
      <w:pPr>
        <w:ind w:left="709"/>
        <w:jc w:val="both"/>
        <w:rPr>
          <w:rFonts w:ascii="Arial" w:hAnsi="Arial" w:cs="Arial"/>
          <w:sz w:val="22"/>
          <w:szCs w:val="22"/>
        </w:rPr>
      </w:pPr>
      <w:r w:rsidRPr="00D300F4">
        <w:rPr>
          <w:rFonts w:ascii="Arial" w:hAnsi="Arial" w:cs="Arial"/>
          <w:sz w:val="22"/>
          <w:szCs w:val="22"/>
        </w:rPr>
        <w:t xml:space="preserve">g.3) </w:t>
      </w:r>
      <w:r w:rsidR="00EE0771" w:rsidRPr="00D300F4">
        <w:rPr>
          <w:rFonts w:ascii="Arial" w:hAnsi="Arial" w:cs="Arial"/>
          <w:sz w:val="22"/>
          <w:szCs w:val="22"/>
        </w:rPr>
        <w:t>considerada responsável por ato de improbidade, enquanto durarem os prazos estabelecidos nos incisos I, II e III do art. 12 da Lei nº 8.429/1992.</w:t>
      </w:r>
    </w:p>
    <w:p w14:paraId="2DFD4120" w14:textId="77777777" w:rsidR="00EE0771" w:rsidRPr="00D300F4" w:rsidRDefault="00EE0771" w:rsidP="00EE0771">
      <w:pPr>
        <w:jc w:val="both"/>
        <w:rPr>
          <w:rFonts w:ascii="Arial" w:hAnsi="Arial" w:cs="Arial"/>
          <w:sz w:val="22"/>
          <w:szCs w:val="22"/>
        </w:rPr>
      </w:pPr>
    </w:p>
    <w:p w14:paraId="67B83520" w14:textId="77777777" w:rsidR="00EE0771" w:rsidRPr="00D300F4" w:rsidRDefault="00EE0771" w:rsidP="00EE0771">
      <w:pPr>
        <w:jc w:val="both"/>
        <w:rPr>
          <w:rFonts w:ascii="Arial" w:hAnsi="Arial" w:cs="Arial"/>
          <w:sz w:val="22"/>
          <w:szCs w:val="22"/>
        </w:rPr>
      </w:pPr>
      <w:r w:rsidRPr="00D300F4">
        <w:rPr>
          <w:rFonts w:ascii="Arial" w:hAnsi="Arial" w:cs="Arial"/>
          <w:sz w:val="22"/>
          <w:szCs w:val="22"/>
        </w:rPr>
        <w:t xml:space="preserve">E para atendimento do inciso VI, art. 34, da Lei nº. 13.019/2014, apresentamos a relação atualizada dos dirigentes da </w:t>
      </w:r>
      <w:r w:rsidR="0076511D" w:rsidRPr="00D300F4">
        <w:rPr>
          <w:rFonts w:ascii="Arial" w:hAnsi="Arial" w:cs="Arial"/>
          <w:sz w:val="22"/>
          <w:szCs w:val="22"/>
        </w:rPr>
        <w:t>OSC</w:t>
      </w:r>
      <w:r w:rsidRPr="00D300F4">
        <w:rPr>
          <w:rFonts w:ascii="Arial" w:hAnsi="Arial" w:cs="Arial"/>
          <w:sz w:val="22"/>
          <w:szCs w:val="22"/>
        </w:rPr>
        <w:t>:</w:t>
      </w:r>
    </w:p>
    <w:p w14:paraId="20DAF7ED" w14:textId="77777777" w:rsidR="00EE0771" w:rsidRPr="00D300F4" w:rsidRDefault="00EE0771" w:rsidP="00EE0771">
      <w:pPr>
        <w:jc w:val="both"/>
        <w:rPr>
          <w:rFonts w:ascii="Arial" w:hAnsi="Arial" w:cs="Arial"/>
          <w:sz w:val="22"/>
          <w:szCs w:val="22"/>
        </w:rPr>
      </w:pPr>
    </w:p>
    <w:tbl>
      <w:tblPr>
        <w:tblStyle w:val="Tabelacomgrade"/>
        <w:tblW w:w="0" w:type="auto"/>
        <w:tblInd w:w="108" w:type="dxa"/>
        <w:tblLook w:val="04A0" w:firstRow="1" w:lastRow="0" w:firstColumn="1" w:lastColumn="0" w:noHBand="0" w:noVBand="1"/>
      </w:tblPr>
      <w:tblGrid>
        <w:gridCol w:w="1820"/>
        <w:gridCol w:w="1676"/>
        <w:gridCol w:w="1408"/>
        <w:gridCol w:w="1037"/>
        <w:gridCol w:w="1631"/>
        <w:gridCol w:w="1607"/>
      </w:tblGrid>
      <w:tr w:rsidR="00EE0771" w:rsidRPr="00D300F4" w14:paraId="61B8BBD5" w14:textId="77777777" w:rsidTr="006A5078">
        <w:trPr>
          <w:trHeight w:val="204"/>
        </w:trPr>
        <w:tc>
          <w:tcPr>
            <w:tcW w:w="9284" w:type="dxa"/>
            <w:gridSpan w:val="6"/>
          </w:tcPr>
          <w:p w14:paraId="0B65F6C6" w14:textId="77777777" w:rsidR="00EE0771" w:rsidRPr="00D300F4" w:rsidRDefault="00EE0771" w:rsidP="0076511D">
            <w:pPr>
              <w:jc w:val="both"/>
              <w:rPr>
                <w:rFonts w:ascii="Arial" w:hAnsi="Arial" w:cs="Arial"/>
                <w:sz w:val="18"/>
                <w:szCs w:val="22"/>
              </w:rPr>
            </w:pPr>
            <w:r w:rsidRPr="00D300F4">
              <w:rPr>
                <w:rFonts w:ascii="Arial" w:hAnsi="Arial" w:cs="Arial"/>
                <w:sz w:val="18"/>
                <w:szCs w:val="22"/>
              </w:rPr>
              <w:t xml:space="preserve">RELAÇÃO NOMINAL ATUALIZADA DOS DIRIGENTES DA </w:t>
            </w:r>
            <w:r w:rsidR="0076511D" w:rsidRPr="00D300F4">
              <w:rPr>
                <w:rFonts w:ascii="Arial" w:hAnsi="Arial" w:cs="Arial"/>
                <w:sz w:val="18"/>
                <w:szCs w:val="22"/>
              </w:rPr>
              <w:t>OSC</w:t>
            </w:r>
          </w:p>
        </w:tc>
      </w:tr>
      <w:tr w:rsidR="00EE0771" w:rsidRPr="00D300F4" w14:paraId="14419F8E" w14:textId="77777777" w:rsidTr="006A5078">
        <w:trPr>
          <w:trHeight w:val="408"/>
        </w:trPr>
        <w:tc>
          <w:tcPr>
            <w:tcW w:w="1843" w:type="dxa"/>
          </w:tcPr>
          <w:p w14:paraId="070AB32C" w14:textId="77777777" w:rsidR="00EE0771" w:rsidRPr="00D300F4" w:rsidRDefault="00EE0771" w:rsidP="006A5078">
            <w:pPr>
              <w:jc w:val="both"/>
              <w:rPr>
                <w:rFonts w:ascii="Arial" w:hAnsi="Arial" w:cs="Arial"/>
                <w:sz w:val="18"/>
                <w:szCs w:val="22"/>
              </w:rPr>
            </w:pPr>
            <w:r w:rsidRPr="00D300F4">
              <w:rPr>
                <w:rFonts w:ascii="Arial" w:hAnsi="Arial" w:cs="Arial"/>
                <w:sz w:val="18"/>
                <w:szCs w:val="22"/>
              </w:rPr>
              <w:t>Nome do dirigente</w:t>
            </w:r>
          </w:p>
        </w:tc>
        <w:tc>
          <w:tcPr>
            <w:tcW w:w="1701" w:type="dxa"/>
          </w:tcPr>
          <w:p w14:paraId="40885BD4" w14:textId="77777777" w:rsidR="00EE0771" w:rsidRPr="00D300F4" w:rsidRDefault="00EE0771" w:rsidP="006A5078">
            <w:pPr>
              <w:jc w:val="both"/>
              <w:rPr>
                <w:rFonts w:ascii="Arial" w:hAnsi="Arial" w:cs="Arial"/>
                <w:sz w:val="18"/>
                <w:szCs w:val="22"/>
              </w:rPr>
            </w:pPr>
            <w:r w:rsidRPr="00D300F4">
              <w:rPr>
                <w:rFonts w:ascii="Arial" w:hAnsi="Arial" w:cs="Arial"/>
                <w:sz w:val="18"/>
                <w:szCs w:val="22"/>
              </w:rPr>
              <w:t>Cargo</w:t>
            </w:r>
          </w:p>
        </w:tc>
        <w:tc>
          <w:tcPr>
            <w:tcW w:w="1418" w:type="dxa"/>
          </w:tcPr>
          <w:p w14:paraId="4A379A5F" w14:textId="77777777" w:rsidR="00EE0771" w:rsidRPr="00D300F4" w:rsidRDefault="00EE0771" w:rsidP="006A5078">
            <w:pPr>
              <w:jc w:val="both"/>
              <w:rPr>
                <w:rFonts w:ascii="Arial" w:hAnsi="Arial" w:cs="Arial"/>
                <w:sz w:val="18"/>
                <w:szCs w:val="22"/>
              </w:rPr>
            </w:pPr>
            <w:r w:rsidRPr="00D300F4">
              <w:rPr>
                <w:rFonts w:ascii="Arial" w:hAnsi="Arial" w:cs="Arial"/>
                <w:sz w:val="18"/>
                <w:szCs w:val="22"/>
              </w:rPr>
              <w:t>RG/Órgão expedidor</w:t>
            </w:r>
          </w:p>
        </w:tc>
        <w:tc>
          <w:tcPr>
            <w:tcW w:w="1049" w:type="dxa"/>
          </w:tcPr>
          <w:p w14:paraId="522A1DDB" w14:textId="77777777" w:rsidR="00EE0771" w:rsidRPr="00D300F4" w:rsidRDefault="00EE0771" w:rsidP="006A5078">
            <w:pPr>
              <w:jc w:val="both"/>
              <w:rPr>
                <w:rFonts w:ascii="Arial" w:hAnsi="Arial" w:cs="Arial"/>
                <w:sz w:val="18"/>
                <w:szCs w:val="22"/>
              </w:rPr>
            </w:pPr>
            <w:r w:rsidRPr="00D300F4">
              <w:rPr>
                <w:rFonts w:ascii="Arial" w:hAnsi="Arial" w:cs="Arial"/>
                <w:sz w:val="18"/>
                <w:szCs w:val="22"/>
              </w:rPr>
              <w:t>CPF</w:t>
            </w:r>
          </w:p>
        </w:tc>
        <w:tc>
          <w:tcPr>
            <w:tcW w:w="1648" w:type="dxa"/>
          </w:tcPr>
          <w:p w14:paraId="34C83140" w14:textId="77777777" w:rsidR="00EE0771" w:rsidRPr="00D300F4" w:rsidRDefault="00EE0771" w:rsidP="006A5078">
            <w:pPr>
              <w:jc w:val="both"/>
              <w:rPr>
                <w:rFonts w:ascii="Arial" w:hAnsi="Arial" w:cs="Arial"/>
                <w:sz w:val="18"/>
                <w:szCs w:val="22"/>
              </w:rPr>
            </w:pPr>
            <w:r w:rsidRPr="00D300F4">
              <w:rPr>
                <w:rFonts w:ascii="Arial" w:hAnsi="Arial" w:cs="Arial"/>
                <w:sz w:val="18"/>
                <w:szCs w:val="22"/>
              </w:rPr>
              <w:t>Endereço</w:t>
            </w:r>
          </w:p>
        </w:tc>
        <w:tc>
          <w:tcPr>
            <w:tcW w:w="1625" w:type="dxa"/>
          </w:tcPr>
          <w:p w14:paraId="7F164428" w14:textId="77777777" w:rsidR="00EE0771" w:rsidRPr="00D300F4" w:rsidRDefault="00EE0771" w:rsidP="006A5078">
            <w:pPr>
              <w:jc w:val="both"/>
              <w:rPr>
                <w:rFonts w:ascii="Arial" w:hAnsi="Arial" w:cs="Arial"/>
                <w:sz w:val="18"/>
                <w:szCs w:val="22"/>
              </w:rPr>
            </w:pPr>
            <w:r w:rsidRPr="00D300F4">
              <w:rPr>
                <w:rFonts w:ascii="Arial" w:hAnsi="Arial" w:cs="Arial"/>
                <w:sz w:val="18"/>
                <w:szCs w:val="22"/>
              </w:rPr>
              <w:t>Telefone</w:t>
            </w:r>
          </w:p>
        </w:tc>
      </w:tr>
      <w:tr w:rsidR="00EE0771" w:rsidRPr="00D300F4" w14:paraId="322FFEDF" w14:textId="77777777" w:rsidTr="006A5078">
        <w:trPr>
          <w:trHeight w:val="204"/>
        </w:trPr>
        <w:tc>
          <w:tcPr>
            <w:tcW w:w="1843" w:type="dxa"/>
          </w:tcPr>
          <w:p w14:paraId="3492C927" w14:textId="77777777" w:rsidR="00EE0771" w:rsidRPr="00D300F4" w:rsidRDefault="00EE0771" w:rsidP="006A5078">
            <w:pPr>
              <w:jc w:val="both"/>
              <w:rPr>
                <w:rFonts w:ascii="Arial" w:hAnsi="Arial" w:cs="Arial"/>
                <w:sz w:val="18"/>
                <w:szCs w:val="22"/>
              </w:rPr>
            </w:pPr>
          </w:p>
        </w:tc>
        <w:tc>
          <w:tcPr>
            <w:tcW w:w="1701" w:type="dxa"/>
          </w:tcPr>
          <w:p w14:paraId="7E3BAA57" w14:textId="77777777" w:rsidR="00EE0771" w:rsidRPr="00D300F4" w:rsidRDefault="00EE0771" w:rsidP="006A5078">
            <w:pPr>
              <w:jc w:val="both"/>
              <w:rPr>
                <w:rFonts w:ascii="Arial" w:hAnsi="Arial" w:cs="Arial"/>
                <w:sz w:val="18"/>
                <w:szCs w:val="22"/>
              </w:rPr>
            </w:pPr>
          </w:p>
        </w:tc>
        <w:tc>
          <w:tcPr>
            <w:tcW w:w="1418" w:type="dxa"/>
          </w:tcPr>
          <w:p w14:paraId="5202CF41" w14:textId="77777777" w:rsidR="00EE0771" w:rsidRPr="00D300F4" w:rsidRDefault="00EE0771" w:rsidP="006A5078">
            <w:pPr>
              <w:jc w:val="both"/>
              <w:rPr>
                <w:rFonts w:ascii="Arial" w:hAnsi="Arial" w:cs="Arial"/>
                <w:sz w:val="18"/>
                <w:szCs w:val="22"/>
              </w:rPr>
            </w:pPr>
          </w:p>
        </w:tc>
        <w:tc>
          <w:tcPr>
            <w:tcW w:w="1049" w:type="dxa"/>
          </w:tcPr>
          <w:p w14:paraId="50D5CFFF" w14:textId="77777777" w:rsidR="00EE0771" w:rsidRPr="00D300F4" w:rsidRDefault="00EE0771" w:rsidP="006A5078">
            <w:pPr>
              <w:jc w:val="both"/>
              <w:rPr>
                <w:rFonts w:ascii="Arial" w:hAnsi="Arial" w:cs="Arial"/>
                <w:sz w:val="18"/>
                <w:szCs w:val="22"/>
              </w:rPr>
            </w:pPr>
          </w:p>
        </w:tc>
        <w:tc>
          <w:tcPr>
            <w:tcW w:w="1648" w:type="dxa"/>
          </w:tcPr>
          <w:p w14:paraId="35994C3E" w14:textId="77777777" w:rsidR="00EE0771" w:rsidRPr="00D300F4" w:rsidRDefault="00EE0771" w:rsidP="006A5078">
            <w:pPr>
              <w:jc w:val="both"/>
              <w:rPr>
                <w:rFonts w:ascii="Arial" w:hAnsi="Arial" w:cs="Arial"/>
                <w:sz w:val="18"/>
                <w:szCs w:val="22"/>
              </w:rPr>
            </w:pPr>
          </w:p>
        </w:tc>
        <w:tc>
          <w:tcPr>
            <w:tcW w:w="1625" w:type="dxa"/>
          </w:tcPr>
          <w:p w14:paraId="550EC1DC" w14:textId="77777777" w:rsidR="00EE0771" w:rsidRPr="00D300F4" w:rsidRDefault="00EE0771" w:rsidP="006A5078">
            <w:pPr>
              <w:jc w:val="both"/>
              <w:rPr>
                <w:rFonts w:ascii="Arial" w:hAnsi="Arial" w:cs="Arial"/>
                <w:sz w:val="18"/>
                <w:szCs w:val="22"/>
              </w:rPr>
            </w:pPr>
          </w:p>
        </w:tc>
      </w:tr>
      <w:tr w:rsidR="00EE0771" w:rsidRPr="00D300F4" w14:paraId="45C6DE85" w14:textId="77777777" w:rsidTr="006A5078">
        <w:trPr>
          <w:trHeight w:val="204"/>
        </w:trPr>
        <w:tc>
          <w:tcPr>
            <w:tcW w:w="1843" w:type="dxa"/>
          </w:tcPr>
          <w:p w14:paraId="765184B4" w14:textId="77777777" w:rsidR="00EE0771" w:rsidRPr="00D300F4" w:rsidRDefault="00EE0771" w:rsidP="006A5078">
            <w:pPr>
              <w:jc w:val="both"/>
              <w:rPr>
                <w:rFonts w:ascii="Arial" w:hAnsi="Arial" w:cs="Arial"/>
                <w:sz w:val="18"/>
                <w:szCs w:val="22"/>
              </w:rPr>
            </w:pPr>
          </w:p>
        </w:tc>
        <w:tc>
          <w:tcPr>
            <w:tcW w:w="1701" w:type="dxa"/>
          </w:tcPr>
          <w:p w14:paraId="305CE979" w14:textId="77777777" w:rsidR="00EE0771" w:rsidRPr="00D300F4" w:rsidRDefault="00EE0771" w:rsidP="006A5078">
            <w:pPr>
              <w:jc w:val="both"/>
              <w:rPr>
                <w:rFonts w:ascii="Arial" w:hAnsi="Arial" w:cs="Arial"/>
                <w:sz w:val="18"/>
                <w:szCs w:val="22"/>
              </w:rPr>
            </w:pPr>
          </w:p>
        </w:tc>
        <w:tc>
          <w:tcPr>
            <w:tcW w:w="1418" w:type="dxa"/>
          </w:tcPr>
          <w:p w14:paraId="77759900" w14:textId="77777777" w:rsidR="00EE0771" w:rsidRPr="00D300F4" w:rsidRDefault="00EE0771" w:rsidP="006A5078">
            <w:pPr>
              <w:jc w:val="both"/>
              <w:rPr>
                <w:rFonts w:ascii="Arial" w:hAnsi="Arial" w:cs="Arial"/>
                <w:sz w:val="18"/>
                <w:szCs w:val="22"/>
              </w:rPr>
            </w:pPr>
          </w:p>
        </w:tc>
        <w:tc>
          <w:tcPr>
            <w:tcW w:w="1049" w:type="dxa"/>
          </w:tcPr>
          <w:p w14:paraId="757B913A" w14:textId="77777777" w:rsidR="00EE0771" w:rsidRPr="00D300F4" w:rsidRDefault="00EE0771" w:rsidP="006A5078">
            <w:pPr>
              <w:jc w:val="both"/>
              <w:rPr>
                <w:rFonts w:ascii="Arial" w:hAnsi="Arial" w:cs="Arial"/>
                <w:sz w:val="18"/>
                <w:szCs w:val="22"/>
              </w:rPr>
            </w:pPr>
          </w:p>
        </w:tc>
        <w:tc>
          <w:tcPr>
            <w:tcW w:w="1648" w:type="dxa"/>
          </w:tcPr>
          <w:p w14:paraId="207F6492" w14:textId="77777777" w:rsidR="00EE0771" w:rsidRPr="00D300F4" w:rsidRDefault="00EE0771" w:rsidP="006A5078">
            <w:pPr>
              <w:jc w:val="both"/>
              <w:rPr>
                <w:rFonts w:ascii="Arial" w:hAnsi="Arial" w:cs="Arial"/>
                <w:sz w:val="18"/>
                <w:szCs w:val="22"/>
              </w:rPr>
            </w:pPr>
          </w:p>
        </w:tc>
        <w:tc>
          <w:tcPr>
            <w:tcW w:w="1625" w:type="dxa"/>
          </w:tcPr>
          <w:p w14:paraId="5241EA50" w14:textId="77777777" w:rsidR="00EE0771" w:rsidRPr="00D300F4" w:rsidRDefault="00EE0771" w:rsidP="006A5078">
            <w:pPr>
              <w:jc w:val="both"/>
              <w:rPr>
                <w:rFonts w:ascii="Arial" w:hAnsi="Arial" w:cs="Arial"/>
                <w:sz w:val="18"/>
                <w:szCs w:val="22"/>
              </w:rPr>
            </w:pPr>
          </w:p>
        </w:tc>
      </w:tr>
      <w:tr w:rsidR="00EE0771" w:rsidRPr="00D300F4" w14:paraId="6046EA96" w14:textId="77777777" w:rsidTr="006A5078">
        <w:trPr>
          <w:trHeight w:val="204"/>
        </w:trPr>
        <w:tc>
          <w:tcPr>
            <w:tcW w:w="1843" w:type="dxa"/>
          </w:tcPr>
          <w:p w14:paraId="79537DE3" w14:textId="77777777" w:rsidR="00EE0771" w:rsidRPr="00D300F4" w:rsidRDefault="00EE0771" w:rsidP="006A5078">
            <w:pPr>
              <w:jc w:val="both"/>
              <w:rPr>
                <w:rFonts w:ascii="Arial" w:hAnsi="Arial" w:cs="Arial"/>
                <w:sz w:val="18"/>
                <w:szCs w:val="22"/>
              </w:rPr>
            </w:pPr>
          </w:p>
        </w:tc>
        <w:tc>
          <w:tcPr>
            <w:tcW w:w="1701" w:type="dxa"/>
          </w:tcPr>
          <w:p w14:paraId="13116B0C" w14:textId="77777777" w:rsidR="00EE0771" w:rsidRPr="00D300F4" w:rsidRDefault="00EE0771" w:rsidP="006A5078">
            <w:pPr>
              <w:jc w:val="both"/>
              <w:rPr>
                <w:rFonts w:ascii="Arial" w:hAnsi="Arial" w:cs="Arial"/>
                <w:sz w:val="18"/>
                <w:szCs w:val="22"/>
              </w:rPr>
            </w:pPr>
          </w:p>
        </w:tc>
        <w:tc>
          <w:tcPr>
            <w:tcW w:w="1418" w:type="dxa"/>
          </w:tcPr>
          <w:p w14:paraId="1E446F52" w14:textId="77777777" w:rsidR="00EE0771" w:rsidRPr="00D300F4" w:rsidRDefault="00EE0771" w:rsidP="006A5078">
            <w:pPr>
              <w:jc w:val="both"/>
              <w:rPr>
                <w:rFonts w:ascii="Arial" w:hAnsi="Arial" w:cs="Arial"/>
                <w:sz w:val="18"/>
                <w:szCs w:val="22"/>
              </w:rPr>
            </w:pPr>
          </w:p>
        </w:tc>
        <w:tc>
          <w:tcPr>
            <w:tcW w:w="1049" w:type="dxa"/>
          </w:tcPr>
          <w:p w14:paraId="426F6CF6" w14:textId="77777777" w:rsidR="00EE0771" w:rsidRPr="00D300F4" w:rsidRDefault="00EE0771" w:rsidP="006A5078">
            <w:pPr>
              <w:jc w:val="both"/>
              <w:rPr>
                <w:rFonts w:ascii="Arial" w:hAnsi="Arial" w:cs="Arial"/>
                <w:sz w:val="18"/>
                <w:szCs w:val="22"/>
              </w:rPr>
            </w:pPr>
          </w:p>
        </w:tc>
        <w:tc>
          <w:tcPr>
            <w:tcW w:w="1648" w:type="dxa"/>
          </w:tcPr>
          <w:p w14:paraId="47B400D8" w14:textId="77777777" w:rsidR="00EE0771" w:rsidRPr="00D300F4" w:rsidRDefault="00EE0771" w:rsidP="006A5078">
            <w:pPr>
              <w:jc w:val="both"/>
              <w:rPr>
                <w:rFonts w:ascii="Arial" w:hAnsi="Arial" w:cs="Arial"/>
                <w:sz w:val="18"/>
                <w:szCs w:val="22"/>
              </w:rPr>
            </w:pPr>
          </w:p>
        </w:tc>
        <w:tc>
          <w:tcPr>
            <w:tcW w:w="1625" w:type="dxa"/>
          </w:tcPr>
          <w:p w14:paraId="5F913263" w14:textId="77777777" w:rsidR="00EE0771" w:rsidRPr="00D300F4" w:rsidRDefault="00EE0771" w:rsidP="006A5078">
            <w:pPr>
              <w:jc w:val="both"/>
              <w:rPr>
                <w:rFonts w:ascii="Arial" w:hAnsi="Arial" w:cs="Arial"/>
                <w:sz w:val="18"/>
                <w:szCs w:val="22"/>
              </w:rPr>
            </w:pPr>
          </w:p>
        </w:tc>
      </w:tr>
      <w:tr w:rsidR="00EE0771" w:rsidRPr="00D300F4" w14:paraId="2FB3ABD2" w14:textId="77777777" w:rsidTr="006A5078">
        <w:trPr>
          <w:trHeight w:val="204"/>
        </w:trPr>
        <w:tc>
          <w:tcPr>
            <w:tcW w:w="1843" w:type="dxa"/>
          </w:tcPr>
          <w:p w14:paraId="1BA2688B" w14:textId="77777777" w:rsidR="00EE0771" w:rsidRPr="00D300F4" w:rsidRDefault="00EE0771" w:rsidP="006A5078">
            <w:pPr>
              <w:jc w:val="both"/>
              <w:rPr>
                <w:rFonts w:ascii="Arial" w:hAnsi="Arial" w:cs="Arial"/>
                <w:sz w:val="18"/>
                <w:szCs w:val="22"/>
              </w:rPr>
            </w:pPr>
          </w:p>
        </w:tc>
        <w:tc>
          <w:tcPr>
            <w:tcW w:w="1701" w:type="dxa"/>
          </w:tcPr>
          <w:p w14:paraId="40914D20" w14:textId="77777777" w:rsidR="00EE0771" w:rsidRPr="00D300F4" w:rsidRDefault="00EE0771" w:rsidP="006A5078">
            <w:pPr>
              <w:jc w:val="both"/>
              <w:rPr>
                <w:rFonts w:ascii="Arial" w:hAnsi="Arial" w:cs="Arial"/>
                <w:sz w:val="18"/>
                <w:szCs w:val="22"/>
              </w:rPr>
            </w:pPr>
          </w:p>
        </w:tc>
        <w:tc>
          <w:tcPr>
            <w:tcW w:w="1418" w:type="dxa"/>
          </w:tcPr>
          <w:p w14:paraId="21489A0C" w14:textId="77777777" w:rsidR="00EE0771" w:rsidRPr="00D300F4" w:rsidRDefault="00EE0771" w:rsidP="006A5078">
            <w:pPr>
              <w:jc w:val="both"/>
              <w:rPr>
                <w:rFonts w:ascii="Arial" w:hAnsi="Arial" w:cs="Arial"/>
                <w:sz w:val="18"/>
                <w:szCs w:val="22"/>
              </w:rPr>
            </w:pPr>
          </w:p>
        </w:tc>
        <w:tc>
          <w:tcPr>
            <w:tcW w:w="1049" w:type="dxa"/>
          </w:tcPr>
          <w:p w14:paraId="794A7488" w14:textId="77777777" w:rsidR="00EE0771" w:rsidRPr="00D300F4" w:rsidRDefault="00EE0771" w:rsidP="006A5078">
            <w:pPr>
              <w:jc w:val="both"/>
              <w:rPr>
                <w:rFonts w:ascii="Arial" w:hAnsi="Arial" w:cs="Arial"/>
                <w:sz w:val="18"/>
                <w:szCs w:val="22"/>
              </w:rPr>
            </w:pPr>
          </w:p>
        </w:tc>
        <w:tc>
          <w:tcPr>
            <w:tcW w:w="1648" w:type="dxa"/>
          </w:tcPr>
          <w:p w14:paraId="38656BC2" w14:textId="77777777" w:rsidR="00EE0771" w:rsidRPr="00D300F4" w:rsidRDefault="00EE0771" w:rsidP="006A5078">
            <w:pPr>
              <w:jc w:val="both"/>
              <w:rPr>
                <w:rFonts w:ascii="Arial" w:hAnsi="Arial" w:cs="Arial"/>
                <w:sz w:val="18"/>
                <w:szCs w:val="22"/>
              </w:rPr>
            </w:pPr>
          </w:p>
        </w:tc>
        <w:tc>
          <w:tcPr>
            <w:tcW w:w="1625" w:type="dxa"/>
          </w:tcPr>
          <w:p w14:paraId="25E3D01D" w14:textId="77777777" w:rsidR="00EE0771" w:rsidRPr="00D300F4" w:rsidRDefault="00EE0771" w:rsidP="006A5078">
            <w:pPr>
              <w:jc w:val="both"/>
              <w:rPr>
                <w:rFonts w:ascii="Arial" w:hAnsi="Arial" w:cs="Arial"/>
                <w:sz w:val="18"/>
                <w:szCs w:val="22"/>
              </w:rPr>
            </w:pPr>
          </w:p>
        </w:tc>
      </w:tr>
      <w:tr w:rsidR="00EE0771" w:rsidRPr="00D300F4" w14:paraId="0B3C6D6E" w14:textId="77777777" w:rsidTr="006A5078">
        <w:trPr>
          <w:trHeight w:val="204"/>
        </w:trPr>
        <w:tc>
          <w:tcPr>
            <w:tcW w:w="1843" w:type="dxa"/>
          </w:tcPr>
          <w:p w14:paraId="1AD3757A" w14:textId="77777777" w:rsidR="00EE0771" w:rsidRPr="00D300F4" w:rsidRDefault="00EE0771" w:rsidP="006A5078">
            <w:pPr>
              <w:jc w:val="both"/>
              <w:rPr>
                <w:rFonts w:ascii="Arial" w:hAnsi="Arial" w:cs="Arial"/>
                <w:sz w:val="18"/>
                <w:szCs w:val="22"/>
              </w:rPr>
            </w:pPr>
          </w:p>
        </w:tc>
        <w:tc>
          <w:tcPr>
            <w:tcW w:w="1701" w:type="dxa"/>
          </w:tcPr>
          <w:p w14:paraId="3D4E8929" w14:textId="77777777" w:rsidR="00EE0771" w:rsidRPr="00D300F4" w:rsidRDefault="00EE0771" w:rsidP="006A5078">
            <w:pPr>
              <w:jc w:val="both"/>
              <w:rPr>
                <w:rFonts w:ascii="Arial" w:hAnsi="Arial" w:cs="Arial"/>
                <w:sz w:val="18"/>
                <w:szCs w:val="22"/>
              </w:rPr>
            </w:pPr>
          </w:p>
        </w:tc>
        <w:tc>
          <w:tcPr>
            <w:tcW w:w="1418" w:type="dxa"/>
          </w:tcPr>
          <w:p w14:paraId="08F0BA72" w14:textId="77777777" w:rsidR="00EE0771" w:rsidRPr="00D300F4" w:rsidRDefault="00EE0771" w:rsidP="006A5078">
            <w:pPr>
              <w:jc w:val="both"/>
              <w:rPr>
                <w:rFonts w:ascii="Arial" w:hAnsi="Arial" w:cs="Arial"/>
                <w:sz w:val="18"/>
                <w:szCs w:val="22"/>
              </w:rPr>
            </w:pPr>
          </w:p>
        </w:tc>
        <w:tc>
          <w:tcPr>
            <w:tcW w:w="1049" w:type="dxa"/>
          </w:tcPr>
          <w:p w14:paraId="162D6502" w14:textId="77777777" w:rsidR="00EE0771" w:rsidRPr="00D300F4" w:rsidRDefault="00EE0771" w:rsidP="006A5078">
            <w:pPr>
              <w:jc w:val="both"/>
              <w:rPr>
                <w:rFonts w:ascii="Arial" w:hAnsi="Arial" w:cs="Arial"/>
                <w:sz w:val="18"/>
                <w:szCs w:val="22"/>
              </w:rPr>
            </w:pPr>
          </w:p>
        </w:tc>
        <w:tc>
          <w:tcPr>
            <w:tcW w:w="1648" w:type="dxa"/>
          </w:tcPr>
          <w:p w14:paraId="6688BD0A" w14:textId="77777777" w:rsidR="00EE0771" w:rsidRPr="00D300F4" w:rsidRDefault="00EE0771" w:rsidP="006A5078">
            <w:pPr>
              <w:jc w:val="both"/>
              <w:rPr>
                <w:rFonts w:ascii="Arial" w:hAnsi="Arial" w:cs="Arial"/>
                <w:sz w:val="18"/>
                <w:szCs w:val="22"/>
              </w:rPr>
            </w:pPr>
          </w:p>
        </w:tc>
        <w:tc>
          <w:tcPr>
            <w:tcW w:w="1625" w:type="dxa"/>
          </w:tcPr>
          <w:p w14:paraId="26C91521" w14:textId="77777777" w:rsidR="00EE0771" w:rsidRPr="00D300F4" w:rsidRDefault="00EE0771" w:rsidP="006A5078">
            <w:pPr>
              <w:jc w:val="both"/>
              <w:rPr>
                <w:rFonts w:ascii="Arial" w:hAnsi="Arial" w:cs="Arial"/>
                <w:sz w:val="18"/>
                <w:szCs w:val="22"/>
              </w:rPr>
            </w:pPr>
          </w:p>
        </w:tc>
      </w:tr>
      <w:tr w:rsidR="00EE0771" w:rsidRPr="00D300F4" w14:paraId="23AFBA65" w14:textId="77777777" w:rsidTr="006A5078">
        <w:trPr>
          <w:trHeight w:val="204"/>
        </w:trPr>
        <w:tc>
          <w:tcPr>
            <w:tcW w:w="1843" w:type="dxa"/>
          </w:tcPr>
          <w:p w14:paraId="283ED1A8" w14:textId="77777777" w:rsidR="00EE0771" w:rsidRPr="00D300F4" w:rsidRDefault="00EE0771" w:rsidP="006A5078">
            <w:pPr>
              <w:jc w:val="both"/>
              <w:rPr>
                <w:rFonts w:ascii="Arial" w:hAnsi="Arial" w:cs="Arial"/>
                <w:sz w:val="18"/>
                <w:szCs w:val="22"/>
              </w:rPr>
            </w:pPr>
          </w:p>
        </w:tc>
        <w:tc>
          <w:tcPr>
            <w:tcW w:w="1701" w:type="dxa"/>
          </w:tcPr>
          <w:p w14:paraId="0CFDD275" w14:textId="77777777" w:rsidR="00EE0771" w:rsidRPr="00D300F4" w:rsidRDefault="00EE0771" w:rsidP="006A5078">
            <w:pPr>
              <w:jc w:val="both"/>
              <w:rPr>
                <w:rFonts w:ascii="Arial" w:hAnsi="Arial" w:cs="Arial"/>
                <w:sz w:val="18"/>
                <w:szCs w:val="22"/>
              </w:rPr>
            </w:pPr>
          </w:p>
        </w:tc>
        <w:tc>
          <w:tcPr>
            <w:tcW w:w="1418" w:type="dxa"/>
          </w:tcPr>
          <w:p w14:paraId="007F7D5E" w14:textId="77777777" w:rsidR="00EE0771" w:rsidRPr="00D300F4" w:rsidRDefault="00EE0771" w:rsidP="006A5078">
            <w:pPr>
              <w:jc w:val="both"/>
              <w:rPr>
                <w:rFonts w:ascii="Arial" w:hAnsi="Arial" w:cs="Arial"/>
                <w:sz w:val="18"/>
                <w:szCs w:val="22"/>
              </w:rPr>
            </w:pPr>
          </w:p>
        </w:tc>
        <w:tc>
          <w:tcPr>
            <w:tcW w:w="1049" w:type="dxa"/>
          </w:tcPr>
          <w:p w14:paraId="35F92EBB" w14:textId="77777777" w:rsidR="00EE0771" w:rsidRPr="00D300F4" w:rsidRDefault="00EE0771" w:rsidP="006A5078">
            <w:pPr>
              <w:jc w:val="both"/>
              <w:rPr>
                <w:rFonts w:ascii="Arial" w:hAnsi="Arial" w:cs="Arial"/>
                <w:sz w:val="18"/>
                <w:szCs w:val="22"/>
              </w:rPr>
            </w:pPr>
          </w:p>
        </w:tc>
        <w:tc>
          <w:tcPr>
            <w:tcW w:w="1648" w:type="dxa"/>
          </w:tcPr>
          <w:p w14:paraId="33827C86" w14:textId="77777777" w:rsidR="00EE0771" w:rsidRPr="00D300F4" w:rsidRDefault="00EE0771" w:rsidP="006A5078">
            <w:pPr>
              <w:jc w:val="both"/>
              <w:rPr>
                <w:rFonts w:ascii="Arial" w:hAnsi="Arial" w:cs="Arial"/>
                <w:sz w:val="18"/>
                <w:szCs w:val="22"/>
              </w:rPr>
            </w:pPr>
          </w:p>
        </w:tc>
        <w:tc>
          <w:tcPr>
            <w:tcW w:w="1625" w:type="dxa"/>
          </w:tcPr>
          <w:p w14:paraId="2FEFF5A6" w14:textId="77777777" w:rsidR="00EE0771" w:rsidRPr="00D300F4" w:rsidRDefault="00EE0771" w:rsidP="006A5078">
            <w:pPr>
              <w:jc w:val="both"/>
              <w:rPr>
                <w:rFonts w:ascii="Arial" w:hAnsi="Arial" w:cs="Arial"/>
                <w:sz w:val="18"/>
                <w:szCs w:val="22"/>
              </w:rPr>
            </w:pPr>
          </w:p>
        </w:tc>
      </w:tr>
    </w:tbl>
    <w:p w14:paraId="278E8D69" w14:textId="77777777" w:rsidR="00EE0771" w:rsidRDefault="00EE0771" w:rsidP="00EE0771">
      <w:pPr>
        <w:jc w:val="both"/>
        <w:rPr>
          <w:rFonts w:ascii="Arial" w:hAnsi="Arial" w:cs="Arial"/>
          <w:sz w:val="22"/>
          <w:szCs w:val="22"/>
        </w:rPr>
      </w:pPr>
    </w:p>
    <w:p w14:paraId="22D3AB05" w14:textId="77777777" w:rsidR="00D300F4" w:rsidRPr="00D300F4" w:rsidRDefault="00D300F4" w:rsidP="00EE0771">
      <w:pPr>
        <w:jc w:val="both"/>
        <w:rPr>
          <w:rFonts w:ascii="Arial" w:hAnsi="Arial" w:cs="Arial"/>
          <w:sz w:val="22"/>
          <w:szCs w:val="22"/>
        </w:rPr>
      </w:pPr>
    </w:p>
    <w:p w14:paraId="2D54A94C" w14:textId="77777777" w:rsidR="00EE0771" w:rsidRPr="00D300F4" w:rsidRDefault="00EE0771" w:rsidP="00EE0771">
      <w:pPr>
        <w:jc w:val="both"/>
        <w:rPr>
          <w:rFonts w:ascii="Arial" w:hAnsi="Arial" w:cs="Arial"/>
          <w:sz w:val="22"/>
          <w:szCs w:val="22"/>
        </w:rPr>
      </w:pPr>
      <w:r w:rsidRPr="00D300F4">
        <w:rPr>
          <w:rFonts w:ascii="Arial" w:hAnsi="Arial" w:cs="Arial"/>
          <w:sz w:val="22"/>
          <w:szCs w:val="22"/>
        </w:rPr>
        <w:t>________________, _____de __________________ de 20__.</w:t>
      </w:r>
    </w:p>
    <w:p w14:paraId="23EF9138" w14:textId="77777777" w:rsidR="005D76CC" w:rsidRPr="00D300F4" w:rsidRDefault="005D76CC" w:rsidP="00EE0771">
      <w:pPr>
        <w:jc w:val="both"/>
        <w:rPr>
          <w:rFonts w:ascii="Arial" w:hAnsi="Arial" w:cs="Arial"/>
          <w:sz w:val="22"/>
          <w:szCs w:val="22"/>
        </w:rPr>
      </w:pPr>
    </w:p>
    <w:p w14:paraId="38A2C532" w14:textId="77777777" w:rsidR="00EE0771" w:rsidRPr="00D300F4" w:rsidRDefault="00EE0771" w:rsidP="00EE0771">
      <w:pPr>
        <w:jc w:val="both"/>
        <w:rPr>
          <w:rFonts w:ascii="Arial" w:hAnsi="Arial" w:cs="Arial"/>
          <w:sz w:val="22"/>
          <w:szCs w:val="22"/>
        </w:rPr>
      </w:pPr>
      <w:r w:rsidRPr="00D300F4">
        <w:rPr>
          <w:rFonts w:ascii="Arial" w:hAnsi="Arial" w:cs="Arial"/>
          <w:sz w:val="22"/>
          <w:szCs w:val="22"/>
        </w:rPr>
        <w:t>_________________________________________________________</w:t>
      </w:r>
    </w:p>
    <w:p w14:paraId="5773DD50" w14:textId="77777777" w:rsidR="00EE0771" w:rsidRPr="00D300F4" w:rsidRDefault="00EE0771" w:rsidP="00EE0771">
      <w:pPr>
        <w:jc w:val="both"/>
        <w:rPr>
          <w:rFonts w:ascii="Arial" w:hAnsi="Arial" w:cs="Arial"/>
          <w:sz w:val="22"/>
          <w:szCs w:val="22"/>
        </w:rPr>
      </w:pPr>
      <w:r w:rsidRPr="00D300F4">
        <w:rPr>
          <w:rFonts w:ascii="Arial" w:hAnsi="Arial" w:cs="Arial"/>
          <w:sz w:val="22"/>
          <w:szCs w:val="22"/>
        </w:rPr>
        <w:t>NOME DO REPRESENTANTE LEGAL / ASSINATURA</w:t>
      </w:r>
    </w:p>
    <w:p w14:paraId="12FE3137" w14:textId="77777777" w:rsidR="00EE0771" w:rsidRPr="0088059C" w:rsidRDefault="00EE0771" w:rsidP="00EE0771">
      <w:pPr>
        <w:jc w:val="both"/>
      </w:pPr>
      <w:r w:rsidRPr="0088059C">
        <w:br w:type="page"/>
      </w:r>
    </w:p>
    <w:p w14:paraId="3CB2B4B7" w14:textId="77777777" w:rsidR="00F678D6" w:rsidRPr="00D300F4" w:rsidRDefault="00F678D6" w:rsidP="00F678D6">
      <w:pPr>
        <w:jc w:val="both"/>
        <w:rPr>
          <w:rFonts w:ascii="Arial" w:hAnsi="Arial" w:cs="Arial"/>
          <w:sz w:val="22"/>
          <w:szCs w:val="22"/>
        </w:rPr>
      </w:pPr>
    </w:p>
    <w:p w14:paraId="5B9698BA" w14:textId="63941392" w:rsidR="00FE5874" w:rsidRPr="00FE5874" w:rsidRDefault="000454FF" w:rsidP="00FE5874">
      <w:pPr>
        <w:jc w:val="center"/>
        <w:rPr>
          <w:rFonts w:ascii="Arial" w:hAnsi="Arial" w:cs="Arial"/>
          <w:b/>
          <w:sz w:val="22"/>
          <w:szCs w:val="22"/>
        </w:rPr>
      </w:pPr>
      <w:r>
        <w:rPr>
          <w:rFonts w:ascii="Arial" w:hAnsi="Arial" w:cs="Arial"/>
          <w:b/>
          <w:sz w:val="22"/>
          <w:szCs w:val="22"/>
        </w:rPr>
        <w:t>ANEXO 10</w:t>
      </w:r>
      <w:r w:rsidR="00F678D6" w:rsidRPr="00D300F4">
        <w:rPr>
          <w:rFonts w:ascii="Arial" w:hAnsi="Arial" w:cs="Arial"/>
          <w:b/>
          <w:sz w:val="22"/>
          <w:szCs w:val="22"/>
        </w:rPr>
        <w:t xml:space="preserve"> </w:t>
      </w:r>
      <w:r w:rsidR="00FE5874">
        <w:rPr>
          <w:rFonts w:ascii="Arial" w:hAnsi="Arial" w:cs="Arial"/>
          <w:b/>
          <w:sz w:val="22"/>
          <w:szCs w:val="22"/>
        </w:rPr>
        <w:t>–</w:t>
      </w:r>
      <w:r w:rsidR="00F678D6" w:rsidRPr="00D300F4">
        <w:rPr>
          <w:rFonts w:ascii="Arial" w:hAnsi="Arial" w:cs="Arial"/>
          <w:b/>
          <w:sz w:val="22"/>
          <w:szCs w:val="22"/>
        </w:rPr>
        <w:t xml:space="preserve"> </w:t>
      </w:r>
      <w:r w:rsidR="00FE5874" w:rsidRPr="00FE5874">
        <w:rPr>
          <w:rFonts w:ascii="Arial" w:eastAsia="Calibri" w:hAnsi="Arial" w:cs="Arial"/>
          <w:b/>
          <w:bCs/>
          <w:color w:val="000000"/>
          <w:lang w:eastAsia="en-US"/>
        </w:rPr>
        <w:t>CARTA DE ANUÊNCIA</w:t>
      </w:r>
    </w:p>
    <w:p w14:paraId="3B6DFAA0" w14:textId="77777777" w:rsidR="00FE5874" w:rsidRPr="00FE5874" w:rsidRDefault="00FE5874" w:rsidP="00FE5874">
      <w:pPr>
        <w:suppressAutoHyphens w:val="0"/>
        <w:autoSpaceDE w:val="0"/>
        <w:autoSpaceDN w:val="0"/>
        <w:adjustRightInd w:val="0"/>
        <w:jc w:val="center"/>
        <w:rPr>
          <w:rFonts w:ascii="Arial" w:eastAsia="Calibri" w:hAnsi="Arial" w:cs="Arial"/>
          <w:b/>
          <w:bCs/>
          <w:color w:val="000000"/>
          <w:lang w:eastAsia="en-US"/>
        </w:rPr>
      </w:pPr>
    </w:p>
    <w:p w14:paraId="0534AAEA" w14:textId="77777777" w:rsidR="00FE5874" w:rsidRPr="00FE5874" w:rsidRDefault="00FE5874" w:rsidP="00FE5874">
      <w:pPr>
        <w:suppressAutoHyphens w:val="0"/>
        <w:autoSpaceDE w:val="0"/>
        <w:autoSpaceDN w:val="0"/>
        <w:adjustRightInd w:val="0"/>
        <w:jc w:val="center"/>
        <w:rPr>
          <w:rFonts w:ascii="Arial" w:eastAsia="Calibri" w:hAnsi="Arial" w:cs="Arial"/>
          <w:b/>
          <w:bCs/>
          <w:lang w:eastAsia="en-US"/>
        </w:rPr>
      </w:pPr>
    </w:p>
    <w:p w14:paraId="508D7DDE" w14:textId="77777777" w:rsidR="00FE5874" w:rsidRPr="00FE5874" w:rsidRDefault="00FE5874" w:rsidP="00FE5874">
      <w:pPr>
        <w:suppressAutoHyphens w:val="0"/>
        <w:autoSpaceDE w:val="0"/>
        <w:autoSpaceDN w:val="0"/>
        <w:adjustRightInd w:val="0"/>
        <w:jc w:val="center"/>
        <w:rPr>
          <w:rFonts w:ascii="Arial" w:eastAsia="Calibri" w:hAnsi="Arial" w:cs="Arial"/>
          <w:lang w:eastAsia="en-US"/>
        </w:rPr>
      </w:pPr>
    </w:p>
    <w:p w14:paraId="5F228397" w14:textId="18F9825B" w:rsidR="00FE5874" w:rsidRPr="00037833" w:rsidRDefault="00FE5874" w:rsidP="00FE5874">
      <w:pPr>
        <w:suppressAutoHyphens w:val="0"/>
        <w:autoSpaceDE w:val="0"/>
        <w:autoSpaceDN w:val="0"/>
        <w:adjustRightInd w:val="0"/>
        <w:spacing w:line="480" w:lineRule="auto"/>
        <w:ind w:firstLine="708"/>
        <w:jc w:val="both"/>
        <w:rPr>
          <w:rFonts w:ascii="Arial" w:eastAsia="Calibri" w:hAnsi="Arial" w:cs="Arial"/>
          <w:sz w:val="22"/>
          <w:lang w:eastAsia="en-US"/>
        </w:rPr>
      </w:pPr>
      <w:r w:rsidRPr="00037833">
        <w:rPr>
          <w:rFonts w:ascii="Arial" w:eastAsia="Calibri" w:hAnsi="Arial" w:cs="Arial"/>
          <w:sz w:val="22"/>
          <w:lang w:eastAsia="en-US"/>
        </w:rPr>
        <w:t xml:space="preserve">Declaramos para os devidos fins, que aceitaremos </w:t>
      </w:r>
      <w:r w:rsidR="008C0105">
        <w:rPr>
          <w:rFonts w:ascii="Arial" w:eastAsia="Calibri" w:hAnsi="Arial" w:cs="Arial"/>
          <w:sz w:val="22"/>
          <w:lang w:eastAsia="en-US"/>
        </w:rPr>
        <w:t xml:space="preserve">que </w:t>
      </w:r>
      <w:r w:rsidRPr="00037833">
        <w:rPr>
          <w:rFonts w:ascii="Arial" w:eastAsia="Calibri" w:hAnsi="Arial" w:cs="Arial"/>
          <w:sz w:val="22"/>
          <w:lang w:eastAsia="en-US"/>
        </w:rPr>
        <w:t>(o) a XXXXXXXX (a) desenvolva o seu projeto (</w:t>
      </w:r>
      <w:r w:rsidRPr="00037833">
        <w:rPr>
          <w:rFonts w:ascii="Arial" w:eastAsia="Calibri" w:hAnsi="Arial" w:cs="Arial"/>
          <w:b/>
          <w:bCs/>
          <w:sz w:val="22"/>
          <w:lang w:eastAsia="en-US"/>
        </w:rPr>
        <w:t>título do projeto completo</w:t>
      </w:r>
      <w:r w:rsidR="008C0105">
        <w:rPr>
          <w:rFonts w:ascii="Arial" w:eastAsia="Calibri" w:hAnsi="Arial" w:cs="Arial"/>
          <w:sz w:val="22"/>
          <w:lang w:eastAsia="en-US"/>
        </w:rPr>
        <w:t>), proposta no Edital de Chamamento Público nº 001/2020 - IPAC</w:t>
      </w:r>
      <w:r w:rsidRPr="00037833">
        <w:rPr>
          <w:rFonts w:ascii="Arial" w:eastAsia="Calibri" w:hAnsi="Arial" w:cs="Arial"/>
          <w:sz w:val="22"/>
          <w:lang w:eastAsia="en-US"/>
        </w:rPr>
        <w:t>, cujo objetivo é (</w:t>
      </w:r>
      <w:r w:rsidRPr="00037833">
        <w:rPr>
          <w:rFonts w:ascii="Arial" w:eastAsia="Calibri" w:hAnsi="Arial" w:cs="Arial"/>
          <w:b/>
          <w:bCs/>
          <w:sz w:val="22"/>
          <w:lang w:eastAsia="en-US"/>
        </w:rPr>
        <w:t>breve objetivo da proposta</w:t>
      </w:r>
      <w:r w:rsidRPr="00037833">
        <w:rPr>
          <w:rFonts w:ascii="Arial" w:eastAsia="Calibri" w:hAnsi="Arial" w:cs="Arial"/>
          <w:sz w:val="22"/>
          <w:lang w:eastAsia="en-US"/>
        </w:rPr>
        <w:t>), nesta (</w:t>
      </w:r>
      <w:r w:rsidRPr="00037833">
        <w:rPr>
          <w:rFonts w:ascii="Arial" w:eastAsia="Calibri" w:hAnsi="Arial" w:cs="Arial"/>
          <w:b/>
          <w:bCs/>
          <w:sz w:val="22"/>
          <w:lang w:eastAsia="en-US"/>
        </w:rPr>
        <w:t>endereço do bem</w:t>
      </w:r>
      <w:r w:rsidRPr="00037833">
        <w:rPr>
          <w:rFonts w:ascii="Arial" w:eastAsia="Calibri" w:hAnsi="Arial" w:cs="Arial"/>
          <w:sz w:val="22"/>
          <w:lang w:eastAsia="en-US"/>
        </w:rPr>
        <w:t xml:space="preserve">) </w:t>
      </w:r>
    </w:p>
    <w:p w14:paraId="4A1F1ECF" w14:textId="77777777" w:rsidR="00FE5874" w:rsidRPr="00037833" w:rsidRDefault="00FE5874" w:rsidP="00FE5874">
      <w:pPr>
        <w:suppressAutoHyphens w:val="0"/>
        <w:spacing w:after="200" w:line="276" w:lineRule="auto"/>
        <w:rPr>
          <w:rFonts w:ascii="Arial" w:eastAsia="Calibri" w:hAnsi="Arial" w:cs="Arial"/>
          <w:sz w:val="22"/>
          <w:lang w:eastAsia="en-US"/>
        </w:rPr>
      </w:pPr>
    </w:p>
    <w:p w14:paraId="26EDB4B5" w14:textId="77777777" w:rsidR="00FE5874" w:rsidRPr="00037833" w:rsidRDefault="00FE5874" w:rsidP="00FE5874">
      <w:pPr>
        <w:suppressAutoHyphens w:val="0"/>
        <w:spacing w:after="200" w:line="360" w:lineRule="auto"/>
        <w:rPr>
          <w:rFonts w:ascii="Arial" w:eastAsia="Calibri" w:hAnsi="Arial" w:cs="Arial"/>
          <w:sz w:val="22"/>
          <w:lang w:eastAsia="en-US"/>
        </w:rPr>
      </w:pPr>
      <w:r w:rsidRPr="00037833">
        <w:rPr>
          <w:rFonts w:ascii="Arial" w:eastAsia="Calibri" w:hAnsi="Arial" w:cs="Arial"/>
          <w:sz w:val="22"/>
          <w:lang w:eastAsia="en-US"/>
        </w:rPr>
        <w:t>Em, Salvador/Ba, ___de______________de 2020.</w:t>
      </w:r>
    </w:p>
    <w:p w14:paraId="083A3E80" w14:textId="77777777" w:rsidR="00FE5874" w:rsidRPr="00037833" w:rsidRDefault="00FE5874" w:rsidP="00FE5874">
      <w:pPr>
        <w:suppressAutoHyphens w:val="0"/>
        <w:spacing w:after="200" w:line="360" w:lineRule="auto"/>
        <w:rPr>
          <w:rFonts w:ascii="Arial" w:eastAsia="Calibri" w:hAnsi="Arial" w:cs="Arial"/>
          <w:sz w:val="22"/>
          <w:lang w:eastAsia="en-US"/>
        </w:rPr>
      </w:pPr>
    </w:p>
    <w:p w14:paraId="3D7C7790" w14:textId="77777777" w:rsidR="00FE5874" w:rsidRPr="00037833" w:rsidRDefault="00FE5874" w:rsidP="00FE5874">
      <w:pPr>
        <w:suppressAutoHyphens w:val="0"/>
        <w:spacing w:after="200" w:line="360" w:lineRule="auto"/>
        <w:ind w:firstLine="33"/>
        <w:rPr>
          <w:rFonts w:ascii="Arial" w:eastAsia="Calibri" w:hAnsi="Arial" w:cs="Arial"/>
          <w:sz w:val="22"/>
          <w:lang w:eastAsia="en-US"/>
        </w:rPr>
      </w:pPr>
      <w:r w:rsidRPr="00037833">
        <w:rPr>
          <w:rFonts w:ascii="Arial" w:eastAsia="Calibri" w:hAnsi="Arial" w:cs="Arial"/>
          <w:sz w:val="22"/>
          <w:lang w:eastAsia="en-US"/>
        </w:rPr>
        <w:t>________________________________________________</w:t>
      </w:r>
    </w:p>
    <w:p w14:paraId="6B039897" w14:textId="77777777" w:rsidR="00FE5874" w:rsidRPr="00037833" w:rsidRDefault="00FE5874" w:rsidP="00FE5874">
      <w:pPr>
        <w:suppressAutoHyphens w:val="0"/>
        <w:spacing w:after="200" w:line="360" w:lineRule="auto"/>
        <w:ind w:firstLine="33"/>
        <w:rPr>
          <w:rFonts w:ascii="Arial" w:eastAsia="Calibri" w:hAnsi="Arial" w:cs="Arial"/>
          <w:sz w:val="22"/>
          <w:lang w:eastAsia="en-US"/>
        </w:rPr>
      </w:pPr>
      <w:r w:rsidRPr="00037833">
        <w:rPr>
          <w:rFonts w:ascii="Arial" w:eastAsia="Calibri" w:hAnsi="Arial" w:cs="Arial"/>
          <w:sz w:val="22"/>
          <w:lang w:eastAsia="en-US"/>
        </w:rPr>
        <w:t>Assinatura do representante legal do bem patrimonializado</w:t>
      </w:r>
    </w:p>
    <w:p w14:paraId="0401CB6D" w14:textId="77777777" w:rsidR="00FE5874" w:rsidRPr="00037833" w:rsidRDefault="00FE5874" w:rsidP="00FE5874">
      <w:pPr>
        <w:suppressAutoHyphens w:val="0"/>
        <w:spacing w:after="200" w:line="360" w:lineRule="auto"/>
        <w:ind w:firstLine="33"/>
        <w:rPr>
          <w:rFonts w:ascii="Arial" w:eastAsia="Calibri" w:hAnsi="Arial" w:cs="Arial"/>
          <w:sz w:val="22"/>
          <w:lang w:eastAsia="en-US"/>
        </w:rPr>
      </w:pPr>
      <w:r w:rsidRPr="00037833">
        <w:rPr>
          <w:rFonts w:ascii="Arial" w:eastAsia="Calibri" w:hAnsi="Arial" w:cs="Arial"/>
          <w:sz w:val="22"/>
          <w:lang w:eastAsia="en-US"/>
        </w:rPr>
        <w:t>RG:________________________</w:t>
      </w:r>
    </w:p>
    <w:p w14:paraId="53E5BDBB" w14:textId="77777777" w:rsidR="00FE5874" w:rsidRPr="00037833" w:rsidRDefault="00FE5874" w:rsidP="00FE5874">
      <w:pPr>
        <w:suppressAutoHyphens w:val="0"/>
        <w:spacing w:after="200" w:line="360" w:lineRule="auto"/>
        <w:ind w:firstLine="33"/>
        <w:rPr>
          <w:rFonts w:ascii="Arial" w:eastAsia="Calibri" w:hAnsi="Arial" w:cs="Arial"/>
          <w:sz w:val="22"/>
          <w:lang w:eastAsia="en-US"/>
        </w:rPr>
      </w:pPr>
      <w:r w:rsidRPr="00037833">
        <w:rPr>
          <w:rFonts w:ascii="Arial" w:eastAsia="Calibri" w:hAnsi="Arial" w:cs="Arial"/>
          <w:sz w:val="22"/>
          <w:lang w:eastAsia="en-US"/>
        </w:rPr>
        <w:t>CPF:________________________</w:t>
      </w:r>
    </w:p>
    <w:p w14:paraId="55FAB1B8" w14:textId="77777777" w:rsidR="00FE5874" w:rsidRDefault="00FE5874" w:rsidP="00F678D6">
      <w:pPr>
        <w:jc w:val="center"/>
        <w:rPr>
          <w:rFonts w:ascii="Arial" w:hAnsi="Arial" w:cs="Arial"/>
          <w:b/>
          <w:sz w:val="22"/>
          <w:szCs w:val="22"/>
        </w:rPr>
      </w:pPr>
    </w:p>
    <w:p w14:paraId="1E935B38" w14:textId="77777777" w:rsidR="00FE5874" w:rsidRDefault="00FE5874" w:rsidP="00F678D6">
      <w:pPr>
        <w:jc w:val="center"/>
        <w:rPr>
          <w:rFonts w:ascii="Arial" w:hAnsi="Arial" w:cs="Arial"/>
          <w:b/>
          <w:sz w:val="22"/>
          <w:szCs w:val="22"/>
        </w:rPr>
      </w:pPr>
    </w:p>
    <w:p w14:paraId="50374EB0" w14:textId="77777777" w:rsidR="00FE5874" w:rsidRDefault="00FE5874" w:rsidP="00F678D6">
      <w:pPr>
        <w:jc w:val="center"/>
        <w:rPr>
          <w:rFonts w:ascii="Arial" w:hAnsi="Arial" w:cs="Arial"/>
          <w:b/>
          <w:sz w:val="22"/>
          <w:szCs w:val="22"/>
        </w:rPr>
      </w:pPr>
    </w:p>
    <w:p w14:paraId="02C086A7" w14:textId="77777777" w:rsidR="00FE5874" w:rsidRDefault="00FE5874" w:rsidP="00F678D6">
      <w:pPr>
        <w:jc w:val="center"/>
        <w:rPr>
          <w:rFonts w:ascii="Arial" w:hAnsi="Arial" w:cs="Arial"/>
          <w:b/>
          <w:sz w:val="22"/>
          <w:szCs w:val="22"/>
        </w:rPr>
      </w:pPr>
    </w:p>
    <w:p w14:paraId="78B07F45" w14:textId="77777777" w:rsidR="00FE5874" w:rsidRDefault="00FE5874" w:rsidP="00F678D6">
      <w:pPr>
        <w:jc w:val="center"/>
        <w:rPr>
          <w:rFonts w:ascii="Arial" w:hAnsi="Arial" w:cs="Arial"/>
          <w:b/>
          <w:sz w:val="22"/>
          <w:szCs w:val="22"/>
        </w:rPr>
      </w:pPr>
    </w:p>
    <w:p w14:paraId="778C8DFD" w14:textId="3BA439A2" w:rsidR="00FE5874" w:rsidRDefault="00FE5874" w:rsidP="00F678D6">
      <w:pPr>
        <w:jc w:val="center"/>
        <w:rPr>
          <w:rFonts w:ascii="Arial" w:hAnsi="Arial" w:cs="Arial"/>
          <w:b/>
          <w:sz w:val="22"/>
          <w:szCs w:val="22"/>
        </w:rPr>
      </w:pPr>
    </w:p>
    <w:p w14:paraId="2643BDCA" w14:textId="19FC3B5B" w:rsidR="00FE5874" w:rsidRDefault="00FE5874" w:rsidP="00F678D6">
      <w:pPr>
        <w:jc w:val="center"/>
        <w:rPr>
          <w:rFonts w:ascii="Arial" w:hAnsi="Arial" w:cs="Arial"/>
          <w:b/>
          <w:sz w:val="22"/>
          <w:szCs w:val="22"/>
        </w:rPr>
      </w:pPr>
    </w:p>
    <w:p w14:paraId="7C7DCAA0" w14:textId="2B16A74D" w:rsidR="00FE5874" w:rsidRDefault="00FE5874" w:rsidP="00F678D6">
      <w:pPr>
        <w:jc w:val="center"/>
        <w:rPr>
          <w:rFonts w:ascii="Arial" w:hAnsi="Arial" w:cs="Arial"/>
          <w:b/>
          <w:sz w:val="22"/>
          <w:szCs w:val="22"/>
        </w:rPr>
      </w:pPr>
    </w:p>
    <w:p w14:paraId="1F1D0C91" w14:textId="47954A87" w:rsidR="00FE5874" w:rsidRDefault="00FE5874" w:rsidP="00F678D6">
      <w:pPr>
        <w:jc w:val="center"/>
        <w:rPr>
          <w:rFonts w:ascii="Arial" w:hAnsi="Arial" w:cs="Arial"/>
          <w:b/>
          <w:sz w:val="22"/>
          <w:szCs w:val="22"/>
        </w:rPr>
      </w:pPr>
    </w:p>
    <w:p w14:paraId="4558FE26" w14:textId="5D45C76B" w:rsidR="00FE5874" w:rsidRDefault="00FE5874" w:rsidP="00F678D6">
      <w:pPr>
        <w:jc w:val="center"/>
        <w:rPr>
          <w:rFonts w:ascii="Arial" w:hAnsi="Arial" w:cs="Arial"/>
          <w:b/>
          <w:sz w:val="22"/>
          <w:szCs w:val="22"/>
        </w:rPr>
      </w:pPr>
    </w:p>
    <w:p w14:paraId="59003CB2" w14:textId="027A15A8" w:rsidR="00FE5874" w:rsidRDefault="00FE5874" w:rsidP="00F678D6">
      <w:pPr>
        <w:jc w:val="center"/>
        <w:rPr>
          <w:rFonts w:ascii="Arial" w:hAnsi="Arial" w:cs="Arial"/>
          <w:b/>
          <w:sz w:val="22"/>
          <w:szCs w:val="22"/>
        </w:rPr>
      </w:pPr>
    </w:p>
    <w:p w14:paraId="209D6C88" w14:textId="0F667B95" w:rsidR="00FE5874" w:rsidRDefault="00FE5874" w:rsidP="00F678D6">
      <w:pPr>
        <w:jc w:val="center"/>
        <w:rPr>
          <w:rFonts w:ascii="Arial" w:hAnsi="Arial" w:cs="Arial"/>
          <w:b/>
          <w:sz w:val="22"/>
          <w:szCs w:val="22"/>
        </w:rPr>
      </w:pPr>
    </w:p>
    <w:p w14:paraId="699FC91C" w14:textId="7E81CFC8" w:rsidR="00FE5874" w:rsidRDefault="00FE5874" w:rsidP="00F678D6">
      <w:pPr>
        <w:jc w:val="center"/>
        <w:rPr>
          <w:rFonts w:ascii="Arial" w:hAnsi="Arial" w:cs="Arial"/>
          <w:b/>
          <w:sz w:val="22"/>
          <w:szCs w:val="22"/>
        </w:rPr>
      </w:pPr>
    </w:p>
    <w:p w14:paraId="550D31ED" w14:textId="1D0CE21F" w:rsidR="00FE5874" w:rsidRDefault="00FE5874" w:rsidP="00F678D6">
      <w:pPr>
        <w:jc w:val="center"/>
        <w:rPr>
          <w:rFonts w:ascii="Arial" w:hAnsi="Arial" w:cs="Arial"/>
          <w:b/>
          <w:sz w:val="22"/>
          <w:szCs w:val="22"/>
        </w:rPr>
      </w:pPr>
    </w:p>
    <w:p w14:paraId="124B76C9" w14:textId="4DCCB7B2" w:rsidR="00FE5874" w:rsidRDefault="00FE5874" w:rsidP="00F678D6">
      <w:pPr>
        <w:jc w:val="center"/>
        <w:rPr>
          <w:rFonts w:ascii="Arial" w:hAnsi="Arial" w:cs="Arial"/>
          <w:b/>
          <w:sz w:val="22"/>
          <w:szCs w:val="22"/>
        </w:rPr>
      </w:pPr>
    </w:p>
    <w:p w14:paraId="41AFF4C4" w14:textId="5C4E9F96" w:rsidR="00FE5874" w:rsidRDefault="00FE5874" w:rsidP="00F678D6">
      <w:pPr>
        <w:jc w:val="center"/>
        <w:rPr>
          <w:rFonts w:ascii="Arial" w:hAnsi="Arial" w:cs="Arial"/>
          <w:b/>
          <w:sz w:val="22"/>
          <w:szCs w:val="22"/>
        </w:rPr>
      </w:pPr>
    </w:p>
    <w:p w14:paraId="4F4D147C" w14:textId="4763D71D" w:rsidR="00FE5874" w:rsidRDefault="00FE5874" w:rsidP="00F678D6">
      <w:pPr>
        <w:jc w:val="center"/>
        <w:rPr>
          <w:rFonts w:ascii="Arial" w:hAnsi="Arial" w:cs="Arial"/>
          <w:b/>
          <w:sz w:val="22"/>
          <w:szCs w:val="22"/>
        </w:rPr>
      </w:pPr>
    </w:p>
    <w:p w14:paraId="5C405577" w14:textId="663048EA" w:rsidR="00FE5874" w:rsidRDefault="00FE5874" w:rsidP="00F678D6">
      <w:pPr>
        <w:jc w:val="center"/>
        <w:rPr>
          <w:rFonts w:ascii="Arial" w:hAnsi="Arial" w:cs="Arial"/>
          <w:b/>
          <w:sz w:val="22"/>
          <w:szCs w:val="22"/>
        </w:rPr>
      </w:pPr>
    </w:p>
    <w:p w14:paraId="656A37DC" w14:textId="4AAF1626" w:rsidR="00FE5874" w:rsidRDefault="00FE5874" w:rsidP="00F678D6">
      <w:pPr>
        <w:jc w:val="center"/>
        <w:rPr>
          <w:rFonts w:ascii="Arial" w:hAnsi="Arial" w:cs="Arial"/>
          <w:b/>
          <w:sz w:val="22"/>
          <w:szCs w:val="22"/>
        </w:rPr>
      </w:pPr>
    </w:p>
    <w:p w14:paraId="39F18B85" w14:textId="11D5546E" w:rsidR="00FE5874" w:rsidRDefault="00FE5874" w:rsidP="00F678D6">
      <w:pPr>
        <w:jc w:val="center"/>
        <w:rPr>
          <w:rFonts w:ascii="Arial" w:hAnsi="Arial" w:cs="Arial"/>
          <w:b/>
          <w:sz w:val="22"/>
          <w:szCs w:val="22"/>
        </w:rPr>
      </w:pPr>
    </w:p>
    <w:p w14:paraId="4014B948" w14:textId="67EDCFCD" w:rsidR="00FE5874" w:rsidRDefault="00FE5874" w:rsidP="00F678D6">
      <w:pPr>
        <w:jc w:val="center"/>
        <w:rPr>
          <w:rFonts w:ascii="Arial" w:hAnsi="Arial" w:cs="Arial"/>
          <w:b/>
          <w:sz w:val="22"/>
          <w:szCs w:val="22"/>
        </w:rPr>
      </w:pPr>
    </w:p>
    <w:p w14:paraId="2949D68C" w14:textId="114722F4" w:rsidR="00FE5874" w:rsidRDefault="00FE5874" w:rsidP="00F678D6">
      <w:pPr>
        <w:jc w:val="center"/>
        <w:rPr>
          <w:rFonts w:ascii="Arial" w:hAnsi="Arial" w:cs="Arial"/>
          <w:b/>
          <w:sz w:val="22"/>
          <w:szCs w:val="22"/>
        </w:rPr>
      </w:pPr>
    </w:p>
    <w:p w14:paraId="7114ACBA" w14:textId="15504944" w:rsidR="00FE5874" w:rsidRDefault="00FE5874" w:rsidP="00F678D6">
      <w:pPr>
        <w:jc w:val="center"/>
        <w:rPr>
          <w:rFonts w:ascii="Arial" w:hAnsi="Arial" w:cs="Arial"/>
          <w:b/>
          <w:sz w:val="22"/>
          <w:szCs w:val="22"/>
        </w:rPr>
      </w:pPr>
    </w:p>
    <w:p w14:paraId="441772B2" w14:textId="20B8882F" w:rsidR="00FE5874" w:rsidRDefault="00FE5874" w:rsidP="00F678D6">
      <w:pPr>
        <w:jc w:val="center"/>
        <w:rPr>
          <w:rFonts w:ascii="Arial" w:hAnsi="Arial" w:cs="Arial"/>
          <w:b/>
          <w:sz w:val="22"/>
          <w:szCs w:val="22"/>
        </w:rPr>
      </w:pPr>
    </w:p>
    <w:p w14:paraId="61D303ED" w14:textId="33BE4271" w:rsidR="00B97025" w:rsidRDefault="00B97025" w:rsidP="008C0105">
      <w:pPr>
        <w:rPr>
          <w:rFonts w:ascii="Arial" w:hAnsi="Arial" w:cs="Arial"/>
          <w:b/>
          <w:sz w:val="22"/>
          <w:szCs w:val="22"/>
        </w:rPr>
      </w:pPr>
    </w:p>
    <w:p w14:paraId="4EE052D9" w14:textId="77777777" w:rsidR="00B97025" w:rsidRDefault="00B97025" w:rsidP="00F678D6">
      <w:pPr>
        <w:jc w:val="center"/>
        <w:rPr>
          <w:rFonts w:ascii="Arial" w:hAnsi="Arial" w:cs="Arial"/>
          <w:b/>
          <w:sz w:val="22"/>
          <w:szCs w:val="22"/>
        </w:rPr>
      </w:pPr>
      <w:bookmarkStart w:id="0" w:name="_GoBack"/>
      <w:bookmarkEnd w:id="0"/>
    </w:p>
    <w:sectPr w:rsidR="00B97025" w:rsidSect="00C152E8">
      <w:footerReference w:type="default" r:id="rId11"/>
      <w:pgSz w:w="11906" w:h="16838"/>
      <w:pgMar w:top="1134" w:right="1134" w:bottom="1191" w:left="1701" w:header="720" w:footer="113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D4419A" w14:textId="77777777" w:rsidR="0012754A" w:rsidRDefault="0012754A">
      <w:r>
        <w:separator/>
      </w:r>
    </w:p>
  </w:endnote>
  <w:endnote w:type="continuationSeparator" w:id="0">
    <w:p w14:paraId="4148F8D4" w14:textId="77777777" w:rsidR="0012754A" w:rsidRDefault="00127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ouvenir Lt BT">
    <w:altName w:val="Times New Roman"/>
    <w:panose1 w:val="00000000000000000000"/>
    <w:charset w:val="00"/>
    <w:family w:val="roman"/>
    <w:notTrueType/>
    <w:pitch w:val="variable"/>
    <w:sig w:usb0="00000003" w:usb1="00000000" w:usb2="00000000" w:usb3="00000000" w:csb0="00000001" w:csb1="00000000"/>
  </w:font>
  <w:font w:name="Futura Lt BT">
    <w:altName w:val="Arial"/>
    <w:charset w:val="00"/>
    <w:family w:val="swiss"/>
    <w:pitch w:val="variable"/>
  </w:font>
  <w:font w:name="Garamond">
    <w:panose1 w:val="02020404030301010803"/>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C52850" w14:textId="471CF185" w:rsidR="00C27AA6" w:rsidRPr="00332C8E" w:rsidRDefault="0012754A" w:rsidP="00C01A65">
    <w:pPr>
      <w:pStyle w:val="Rodap"/>
      <w:spacing w:line="360" w:lineRule="auto"/>
      <w:ind w:left="708" w:right="360"/>
      <w:jc w:val="center"/>
      <w:rPr>
        <w:rFonts w:ascii="Tahoma" w:hAnsi="Tahoma" w:cs="Tahoma"/>
        <w:sz w:val="15"/>
        <w:szCs w:val="15"/>
      </w:rPr>
    </w:pPr>
    <w:r>
      <w:rPr>
        <w:rFonts w:ascii="Tahoma" w:hAnsi="Tahoma" w:cs="Tahoma"/>
        <w:color w:val="808080"/>
      </w:rPr>
      <w:pict w14:anchorId="5E826802">
        <v:rect id="_x0000_i1025" style="width:0;height:1.5pt" o:hralign="center" o:hrstd="t" o:hr="t" fillcolor="gray" stroked="f"/>
      </w:pict>
    </w:r>
    <w:r w:rsidR="00C27AA6" w:rsidRPr="00332C8E">
      <w:rPr>
        <w:rFonts w:ascii="Tahoma" w:hAnsi="Tahoma" w:cs="Tahoma"/>
        <w:sz w:val="15"/>
        <w:szCs w:val="15"/>
      </w:rPr>
      <w:t xml:space="preserve">Página </w:t>
    </w:r>
    <w:r w:rsidR="00C27AA6" w:rsidRPr="00332C8E">
      <w:rPr>
        <w:rFonts w:ascii="Tahoma" w:hAnsi="Tahoma" w:cs="Tahoma"/>
        <w:sz w:val="15"/>
        <w:szCs w:val="15"/>
      </w:rPr>
      <w:fldChar w:fldCharType="begin"/>
    </w:r>
    <w:r w:rsidR="00C27AA6" w:rsidRPr="00332C8E">
      <w:rPr>
        <w:rFonts w:ascii="Tahoma" w:hAnsi="Tahoma" w:cs="Tahoma"/>
        <w:sz w:val="15"/>
        <w:szCs w:val="15"/>
      </w:rPr>
      <w:instrText xml:space="preserve"> PAGE </w:instrText>
    </w:r>
    <w:r w:rsidR="00C27AA6" w:rsidRPr="00332C8E">
      <w:rPr>
        <w:rFonts w:ascii="Tahoma" w:hAnsi="Tahoma" w:cs="Tahoma"/>
        <w:sz w:val="15"/>
        <w:szCs w:val="15"/>
      </w:rPr>
      <w:fldChar w:fldCharType="separate"/>
    </w:r>
    <w:r w:rsidR="00F431AB">
      <w:rPr>
        <w:rFonts w:ascii="Tahoma" w:hAnsi="Tahoma" w:cs="Tahoma"/>
        <w:noProof/>
        <w:sz w:val="15"/>
        <w:szCs w:val="15"/>
      </w:rPr>
      <w:t>3</w:t>
    </w:r>
    <w:r w:rsidR="00C27AA6" w:rsidRPr="00332C8E">
      <w:rPr>
        <w:rFonts w:ascii="Tahoma" w:hAnsi="Tahoma" w:cs="Tahoma"/>
        <w:sz w:val="15"/>
        <w:szCs w:val="15"/>
      </w:rPr>
      <w:fldChar w:fldCharType="end"/>
    </w:r>
    <w:r w:rsidR="00C27AA6" w:rsidRPr="00332C8E">
      <w:rPr>
        <w:rFonts w:ascii="Tahoma" w:hAnsi="Tahoma" w:cs="Tahoma"/>
        <w:sz w:val="15"/>
        <w:szCs w:val="15"/>
      </w:rPr>
      <w:t xml:space="preserve"> de </w:t>
    </w:r>
    <w:r w:rsidR="00C27AA6" w:rsidRPr="00332C8E">
      <w:rPr>
        <w:rFonts w:ascii="Tahoma" w:hAnsi="Tahoma" w:cs="Tahoma"/>
        <w:sz w:val="15"/>
        <w:szCs w:val="15"/>
      </w:rPr>
      <w:fldChar w:fldCharType="begin"/>
    </w:r>
    <w:r w:rsidR="00C27AA6" w:rsidRPr="00332C8E">
      <w:rPr>
        <w:rFonts w:ascii="Tahoma" w:hAnsi="Tahoma" w:cs="Tahoma"/>
        <w:sz w:val="15"/>
        <w:szCs w:val="15"/>
      </w:rPr>
      <w:instrText xml:space="preserve"> NUMPAGES </w:instrText>
    </w:r>
    <w:r w:rsidR="00C27AA6" w:rsidRPr="00332C8E">
      <w:rPr>
        <w:rFonts w:ascii="Tahoma" w:hAnsi="Tahoma" w:cs="Tahoma"/>
        <w:sz w:val="15"/>
        <w:szCs w:val="15"/>
      </w:rPr>
      <w:fldChar w:fldCharType="separate"/>
    </w:r>
    <w:r w:rsidR="00F431AB">
      <w:rPr>
        <w:rFonts w:ascii="Tahoma" w:hAnsi="Tahoma" w:cs="Tahoma"/>
        <w:noProof/>
        <w:sz w:val="15"/>
        <w:szCs w:val="15"/>
      </w:rPr>
      <w:t>21</w:t>
    </w:r>
    <w:r w:rsidR="00C27AA6" w:rsidRPr="00332C8E">
      <w:rPr>
        <w:rFonts w:ascii="Tahoma" w:hAnsi="Tahoma" w:cs="Tahoma"/>
        <w:sz w:val="15"/>
        <w:szCs w:val="15"/>
      </w:rPr>
      <w:fldChar w:fldCharType="end"/>
    </w:r>
  </w:p>
  <w:p w14:paraId="5EA856BC" w14:textId="77777777" w:rsidR="00C27AA6" w:rsidRPr="00332C8E" w:rsidRDefault="00C27AA6">
    <w:pPr>
      <w:pStyle w:val="Rodap"/>
      <w:rPr>
        <w:sz w:val="15"/>
        <w:szCs w:val="15"/>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5093C4" w14:textId="77777777" w:rsidR="0012754A" w:rsidRDefault="0012754A">
      <w:r>
        <w:separator/>
      </w:r>
    </w:p>
  </w:footnote>
  <w:footnote w:type="continuationSeparator" w:id="0">
    <w:p w14:paraId="19690EE0" w14:textId="77777777" w:rsidR="0012754A" w:rsidRDefault="001275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upperRoman"/>
      <w:pStyle w:val="Ttulo1"/>
      <w:lvlText w:val="Artigo %1."/>
      <w:lvlJc w:val="left"/>
      <w:pPr>
        <w:tabs>
          <w:tab w:val="num" w:pos="1440"/>
        </w:tabs>
      </w:pPr>
      <w:rPr>
        <w:rFonts w:cs="Times New Roman"/>
      </w:rPr>
    </w:lvl>
    <w:lvl w:ilvl="1">
      <w:start w:val="1"/>
      <w:numFmt w:val="decimal"/>
      <w:lvlText w:val="Seção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lef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lef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pStyle w:val="Ttulo9"/>
      <w:lvlText w:val="%9."/>
      <w:lvlJc w:val="left"/>
      <w:pPr>
        <w:tabs>
          <w:tab w:val="num" w:pos="1584"/>
        </w:tabs>
        <w:ind w:left="1584" w:hanging="144"/>
      </w:pPr>
      <w:rPr>
        <w:rFonts w:cs="Times New Roman"/>
      </w:rPr>
    </w:lvl>
  </w:abstractNum>
  <w:abstractNum w:abstractNumId="1">
    <w:nsid w:val="00000002"/>
    <w:multiLevelType w:val="singleLevel"/>
    <w:tmpl w:val="00000002"/>
    <w:name w:val="WW8Num2"/>
    <w:lvl w:ilvl="0">
      <w:start w:val="1"/>
      <w:numFmt w:val="lowerLetter"/>
      <w:lvlText w:val="%1)"/>
      <w:lvlJc w:val="left"/>
      <w:pPr>
        <w:tabs>
          <w:tab w:val="num" w:pos="720"/>
        </w:tabs>
        <w:ind w:left="720" w:hanging="360"/>
      </w:pPr>
      <w:rPr>
        <w:rFonts w:cs="Times New Roman"/>
      </w:rPr>
    </w:lvl>
  </w:abstractNum>
  <w:abstractNum w:abstractNumId="2">
    <w:nsid w:val="00000003"/>
    <w:multiLevelType w:val="singleLevel"/>
    <w:tmpl w:val="F52C2D2E"/>
    <w:name w:val="WW8Num4"/>
    <w:lvl w:ilvl="0">
      <w:start w:val="1"/>
      <w:numFmt w:val="lowerLetter"/>
      <w:lvlText w:val="%1)"/>
      <w:lvlJc w:val="left"/>
      <w:pPr>
        <w:tabs>
          <w:tab w:val="num" w:pos="720"/>
        </w:tabs>
        <w:ind w:left="510" w:hanging="150"/>
      </w:pPr>
      <w:rPr>
        <w:rFonts w:cs="Times New Roman" w:hint="default"/>
      </w:rPr>
    </w:lvl>
  </w:abstractNum>
  <w:abstractNum w:abstractNumId="3">
    <w:nsid w:val="00000004"/>
    <w:multiLevelType w:val="multilevel"/>
    <w:tmpl w:val="00000004"/>
    <w:name w:val="WW8Num6"/>
    <w:lvl w:ilvl="0">
      <w:start w:val="4"/>
      <w:numFmt w:val="decimal"/>
      <w:lvlText w:val="%1."/>
      <w:lvlJc w:val="left"/>
      <w:pPr>
        <w:tabs>
          <w:tab w:val="num" w:pos="454"/>
        </w:tabs>
        <w:ind w:left="454" w:hanging="454"/>
      </w:pPr>
      <w:rPr>
        <w:rFonts w:cs="Times New Roman"/>
        <w:b w:val="0"/>
        <w:i w:val="0"/>
        <w:sz w:val="20"/>
        <w:szCs w:val="20"/>
      </w:rPr>
    </w:lvl>
    <w:lvl w:ilvl="1">
      <w:start w:val="1"/>
      <w:numFmt w:val="decimal"/>
      <w:lvlText w:val="%1.%2."/>
      <w:lvlJc w:val="left"/>
      <w:pPr>
        <w:tabs>
          <w:tab w:val="num" w:pos="1021"/>
        </w:tabs>
        <w:ind w:left="1021" w:hanging="567"/>
      </w:pPr>
      <w:rPr>
        <w:rFonts w:ascii="Arial" w:hAnsi="Arial" w:cs="Arial"/>
        <w:b w:val="0"/>
        <w:i w:val="0"/>
      </w:rPr>
    </w:lvl>
    <w:lvl w:ilvl="2">
      <w:start w:val="1"/>
      <w:numFmt w:val="decimal"/>
      <w:lvlText w:val="%1.%2.%3."/>
      <w:lvlJc w:val="left"/>
      <w:pPr>
        <w:tabs>
          <w:tab w:val="num" w:pos="1457"/>
        </w:tabs>
        <w:ind w:left="907" w:hanging="170"/>
      </w:pPr>
      <w:rPr>
        <w:rFonts w:cs="Times New Roman"/>
        <w:b w:val="0"/>
        <w:i w:val="0"/>
      </w:rPr>
    </w:lvl>
    <w:lvl w:ilvl="3">
      <w:start w:val="1"/>
      <w:numFmt w:val="decimal"/>
      <w:lvlText w:val="%1.%2.%3.%4."/>
      <w:lvlJc w:val="left"/>
      <w:pPr>
        <w:tabs>
          <w:tab w:val="num" w:pos="1871"/>
        </w:tabs>
        <w:ind w:left="1871" w:hanging="907"/>
      </w:pPr>
      <w:rPr>
        <w:rFonts w:cs="Times New Roman"/>
        <w:b w:val="0"/>
        <w:i w:val="0"/>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440"/>
        </w:tabs>
        <w:ind w:left="1440" w:hanging="144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800"/>
        </w:tabs>
        <w:ind w:left="1800" w:hanging="1800"/>
      </w:pPr>
      <w:rPr>
        <w:rFonts w:cs="Times New Roman"/>
        <w:b/>
      </w:rPr>
    </w:lvl>
    <w:lvl w:ilvl="8">
      <w:start w:val="1"/>
      <w:numFmt w:val="decimal"/>
      <w:lvlText w:val="%1.%2.%3.%4.%5.%6.%7.%8.%9."/>
      <w:lvlJc w:val="left"/>
      <w:pPr>
        <w:tabs>
          <w:tab w:val="num" w:pos="1800"/>
        </w:tabs>
        <w:ind w:left="1800" w:hanging="1800"/>
      </w:pPr>
      <w:rPr>
        <w:rFonts w:cs="Times New Roman"/>
        <w:b/>
      </w:rPr>
    </w:lvl>
  </w:abstractNum>
  <w:abstractNum w:abstractNumId="4">
    <w:nsid w:val="00000005"/>
    <w:multiLevelType w:val="singleLevel"/>
    <w:tmpl w:val="00000005"/>
    <w:name w:val="WW8Num19"/>
    <w:lvl w:ilvl="0">
      <w:start w:val="1"/>
      <w:numFmt w:val="upperRoman"/>
      <w:lvlText w:val="%1."/>
      <w:lvlJc w:val="left"/>
      <w:pPr>
        <w:tabs>
          <w:tab w:val="num" w:pos="720"/>
        </w:tabs>
        <w:ind w:left="720" w:hanging="180"/>
      </w:pPr>
      <w:rPr>
        <w:rFonts w:cs="Times New Roman"/>
      </w:rPr>
    </w:lvl>
  </w:abstractNum>
  <w:abstractNum w:abstractNumId="5">
    <w:nsid w:val="00000007"/>
    <w:multiLevelType w:val="singleLevel"/>
    <w:tmpl w:val="00000007"/>
    <w:name w:val="WW8Num7"/>
    <w:lvl w:ilvl="0">
      <w:start w:val="1"/>
      <w:numFmt w:val="lowerLetter"/>
      <w:lvlText w:val="%1)"/>
      <w:lvlJc w:val="left"/>
      <w:pPr>
        <w:tabs>
          <w:tab w:val="num" w:pos="360"/>
        </w:tabs>
        <w:ind w:left="360" w:hanging="360"/>
      </w:pPr>
      <w:rPr>
        <w:rFonts w:cs="Times New Roman"/>
      </w:rPr>
    </w:lvl>
  </w:abstractNum>
  <w:abstractNum w:abstractNumId="6">
    <w:nsid w:val="0000000A"/>
    <w:multiLevelType w:val="singleLevel"/>
    <w:tmpl w:val="0000000A"/>
    <w:name w:val="WW8Num10"/>
    <w:lvl w:ilvl="0">
      <w:start w:val="1"/>
      <w:numFmt w:val="lowerLetter"/>
      <w:lvlText w:val="%1)"/>
      <w:lvlJc w:val="left"/>
      <w:pPr>
        <w:tabs>
          <w:tab w:val="num" w:pos="1097"/>
        </w:tabs>
        <w:ind w:left="1097" w:hanging="360"/>
      </w:pPr>
      <w:rPr>
        <w:rFonts w:cs="Times New Roman"/>
        <w:b w:val="0"/>
        <w:i w:val="0"/>
        <w:sz w:val="20"/>
        <w:szCs w:val="20"/>
      </w:rPr>
    </w:lvl>
  </w:abstractNum>
  <w:abstractNum w:abstractNumId="7">
    <w:nsid w:val="0000000B"/>
    <w:multiLevelType w:val="multilevel"/>
    <w:tmpl w:val="20FEFCEA"/>
    <w:name w:val="WW8Num34"/>
    <w:lvl w:ilvl="0">
      <w:start w:val="1"/>
      <w:numFmt w:val="decimal"/>
      <w:lvlText w:val="%1."/>
      <w:lvlJc w:val="left"/>
      <w:pPr>
        <w:tabs>
          <w:tab w:val="num" w:pos="0"/>
        </w:tabs>
        <w:ind w:left="360" w:hanging="360"/>
      </w:pPr>
      <w:rPr>
        <w:b/>
        <w:color w:val="auto"/>
        <w:sz w:val="24"/>
        <w:szCs w:val="24"/>
      </w:rPr>
    </w:lvl>
    <w:lvl w:ilvl="1">
      <w:start w:val="1"/>
      <w:numFmt w:val="decimal"/>
      <w:lvlText w:val="%1.%2"/>
      <w:lvlJc w:val="left"/>
      <w:pPr>
        <w:tabs>
          <w:tab w:val="num" w:pos="0"/>
        </w:tabs>
        <w:ind w:left="677"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8">
    <w:nsid w:val="00000011"/>
    <w:multiLevelType w:val="multilevel"/>
    <w:tmpl w:val="00000011"/>
    <w:name w:val="WW8Num77"/>
    <w:lvl w:ilvl="0">
      <w:start w:val="1"/>
      <w:numFmt w:val="decimal"/>
      <w:lvlText w:val="%1."/>
      <w:lvlJc w:val="left"/>
      <w:pPr>
        <w:tabs>
          <w:tab w:val="num" w:pos="360"/>
        </w:tabs>
        <w:ind w:left="360" w:hanging="360"/>
      </w:pPr>
      <w:rPr>
        <w:rFonts w:cs="Times New Roman"/>
      </w:rPr>
    </w:lvl>
    <w:lvl w:ilvl="1">
      <w:start w:val="1"/>
      <w:numFmt w:val="decimal"/>
      <w:lvlText w:val="2.%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nsid w:val="00000021"/>
    <w:multiLevelType w:val="multilevel"/>
    <w:tmpl w:val="00000021"/>
    <w:name w:val="WW8Num33"/>
    <w:lvl w:ilvl="0">
      <w:start w:val="1"/>
      <w:numFmt w:val="upperRoman"/>
      <w:lvlText w:val="%1."/>
      <w:lvlJc w:val="left"/>
      <w:pPr>
        <w:tabs>
          <w:tab w:val="num" w:pos="720"/>
        </w:tabs>
        <w:ind w:left="720" w:hanging="380"/>
      </w:pPr>
      <w:rPr>
        <w:rFonts w:ascii="Symbol" w:hAnsi="Symbol" w:cs="Times New Roman"/>
        <w:color w:val="auto"/>
        <w:sz w:val="24"/>
        <w:szCs w:val="24"/>
      </w:rPr>
    </w:lvl>
    <w:lvl w:ilvl="1">
      <w:start w:val="2"/>
      <w:numFmt w:val="decimal"/>
      <w:lvlText w:val="%1.%2"/>
      <w:lvlJc w:val="left"/>
      <w:pPr>
        <w:tabs>
          <w:tab w:val="num" w:pos="1100"/>
        </w:tabs>
        <w:ind w:left="1100" w:hanging="750"/>
      </w:pPr>
      <w:rPr>
        <w:rFonts w:cs="Times New Roman"/>
      </w:rPr>
    </w:lvl>
    <w:lvl w:ilvl="2">
      <w:start w:val="1"/>
      <w:numFmt w:val="decimal"/>
      <w:lvlText w:val="%1.%2.%3"/>
      <w:lvlJc w:val="left"/>
      <w:pPr>
        <w:tabs>
          <w:tab w:val="num" w:pos="1110"/>
        </w:tabs>
        <w:ind w:left="1110" w:hanging="750"/>
      </w:pPr>
      <w:rPr>
        <w:rFonts w:cs="Times New Roman"/>
      </w:rPr>
    </w:lvl>
    <w:lvl w:ilvl="3">
      <w:start w:val="1"/>
      <w:numFmt w:val="decimal"/>
      <w:lvlText w:val="%1.%2.%3.%4"/>
      <w:lvlJc w:val="left"/>
      <w:pPr>
        <w:tabs>
          <w:tab w:val="num" w:pos="1450"/>
        </w:tabs>
        <w:ind w:left="1450" w:hanging="1080"/>
      </w:pPr>
      <w:rPr>
        <w:rFonts w:cs="Times New Roman"/>
      </w:rPr>
    </w:lvl>
    <w:lvl w:ilvl="4">
      <w:start w:val="1"/>
      <w:numFmt w:val="decimal"/>
      <w:lvlText w:val="%1.%2.%3.%4.%5"/>
      <w:lvlJc w:val="left"/>
      <w:pPr>
        <w:tabs>
          <w:tab w:val="num" w:pos="1820"/>
        </w:tabs>
        <w:ind w:left="1820" w:hanging="1440"/>
      </w:pPr>
      <w:rPr>
        <w:rFonts w:cs="Times New Roman"/>
      </w:rPr>
    </w:lvl>
    <w:lvl w:ilvl="5">
      <w:start w:val="1"/>
      <w:numFmt w:val="decimal"/>
      <w:lvlText w:val="%1.%2.%3.%4.%5.%6"/>
      <w:lvlJc w:val="left"/>
      <w:pPr>
        <w:tabs>
          <w:tab w:val="num" w:pos="2190"/>
        </w:tabs>
        <w:ind w:left="2190" w:hanging="1800"/>
      </w:pPr>
      <w:rPr>
        <w:rFonts w:cs="Times New Roman"/>
      </w:rPr>
    </w:lvl>
    <w:lvl w:ilvl="6">
      <w:start w:val="1"/>
      <w:numFmt w:val="decimal"/>
      <w:lvlText w:val="%1.%2.%3.%4.%5.%6.%7"/>
      <w:lvlJc w:val="left"/>
      <w:pPr>
        <w:tabs>
          <w:tab w:val="num" w:pos="2200"/>
        </w:tabs>
        <w:ind w:left="2200" w:hanging="1800"/>
      </w:pPr>
      <w:rPr>
        <w:rFonts w:cs="Times New Roman"/>
      </w:rPr>
    </w:lvl>
    <w:lvl w:ilvl="7">
      <w:start w:val="1"/>
      <w:numFmt w:val="decimal"/>
      <w:lvlText w:val="%1.%2.%3.%4.%5.%6.%7.%8"/>
      <w:lvlJc w:val="left"/>
      <w:pPr>
        <w:tabs>
          <w:tab w:val="num" w:pos="2570"/>
        </w:tabs>
        <w:ind w:left="2570" w:hanging="2160"/>
      </w:pPr>
      <w:rPr>
        <w:rFonts w:cs="Times New Roman"/>
      </w:rPr>
    </w:lvl>
    <w:lvl w:ilvl="8">
      <w:start w:val="1"/>
      <w:numFmt w:val="decimal"/>
      <w:lvlText w:val="%1.%2.%3.%4.%5.%6.%7.%8.%9"/>
      <w:lvlJc w:val="left"/>
      <w:pPr>
        <w:tabs>
          <w:tab w:val="num" w:pos="2940"/>
        </w:tabs>
        <w:ind w:left="2940" w:hanging="2520"/>
      </w:pPr>
      <w:rPr>
        <w:rFonts w:cs="Times New Roman"/>
      </w:rPr>
    </w:lvl>
  </w:abstractNum>
  <w:abstractNum w:abstractNumId="10">
    <w:nsid w:val="03E35798"/>
    <w:multiLevelType w:val="hybridMultilevel"/>
    <w:tmpl w:val="C25CE812"/>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1">
    <w:nsid w:val="08E317A9"/>
    <w:multiLevelType w:val="hybridMultilevel"/>
    <w:tmpl w:val="50007ED6"/>
    <w:lvl w:ilvl="0" w:tplc="3C18E48A">
      <w:start w:val="1"/>
      <w:numFmt w:val="upp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2">
    <w:nsid w:val="09332488"/>
    <w:multiLevelType w:val="hybridMultilevel"/>
    <w:tmpl w:val="406E4B9E"/>
    <w:lvl w:ilvl="0" w:tplc="3C18E48A">
      <w:start w:val="1"/>
      <w:numFmt w:val="upp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3">
    <w:nsid w:val="157B48FD"/>
    <w:multiLevelType w:val="hybridMultilevel"/>
    <w:tmpl w:val="5BF2ECF0"/>
    <w:lvl w:ilvl="0" w:tplc="04160013">
      <w:start w:val="1"/>
      <w:numFmt w:val="upperRoman"/>
      <w:lvlText w:val="%1."/>
      <w:lvlJc w:val="right"/>
      <w:pPr>
        <w:tabs>
          <w:tab w:val="num" w:pos="540"/>
        </w:tabs>
        <w:ind w:left="540" w:hanging="180"/>
      </w:pPr>
    </w:lvl>
    <w:lvl w:ilvl="1" w:tplc="A544BA78">
      <w:start w:val="1"/>
      <w:numFmt w:val="lowerLetter"/>
      <w:lvlText w:val="%2."/>
      <w:lvlJc w:val="left"/>
      <w:pPr>
        <w:tabs>
          <w:tab w:val="num" w:pos="1260"/>
        </w:tabs>
        <w:ind w:left="1260" w:hanging="360"/>
      </w:pPr>
      <w:rPr>
        <w:rFonts w:cs="Times New Roman"/>
        <w:strike w:val="0"/>
        <w:dstrike w:val="0"/>
        <w:u w:val="none"/>
        <w:effect w:val="none"/>
      </w:rPr>
    </w:lvl>
    <w:lvl w:ilvl="2" w:tplc="0416001B">
      <w:start w:val="1"/>
      <w:numFmt w:val="lowerRoman"/>
      <w:lvlText w:val="%3."/>
      <w:lvlJc w:val="right"/>
      <w:pPr>
        <w:tabs>
          <w:tab w:val="num" w:pos="1980"/>
        </w:tabs>
        <w:ind w:left="1980" w:hanging="180"/>
      </w:pPr>
      <w:rPr>
        <w:rFonts w:cs="Times New Roman"/>
      </w:rPr>
    </w:lvl>
    <w:lvl w:ilvl="3" w:tplc="0416000F">
      <w:start w:val="1"/>
      <w:numFmt w:val="decimal"/>
      <w:lvlText w:val="%4."/>
      <w:lvlJc w:val="left"/>
      <w:pPr>
        <w:tabs>
          <w:tab w:val="num" w:pos="2700"/>
        </w:tabs>
        <w:ind w:left="2700" w:hanging="360"/>
      </w:pPr>
      <w:rPr>
        <w:rFonts w:cs="Times New Roman"/>
      </w:rPr>
    </w:lvl>
    <w:lvl w:ilvl="4" w:tplc="04160019">
      <w:start w:val="1"/>
      <w:numFmt w:val="lowerLetter"/>
      <w:lvlText w:val="%5."/>
      <w:lvlJc w:val="left"/>
      <w:pPr>
        <w:tabs>
          <w:tab w:val="num" w:pos="3420"/>
        </w:tabs>
        <w:ind w:left="3420" w:hanging="360"/>
      </w:pPr>
      <w:rPr>
        <w:rFonts w:cs="Times New Roman"/>
      </w:rPr>
    </w:lvl>
    <w:lvl w:ilvl="5" w:tplc="0416001B">
      <w:start w:val="1"/>
      <w:numFmt w:val="lowerRoman"/>
      <w:lvlText w:val="%6."/>
      <w:lvlJc w:val="right"/>
      <w:pPr>
        <w:tabs>
          <w:tab w:val="num" w:pos="4140"/>
        </w:tabs>
        <w:ind w:left="4140" w:hanging="180"/>
      </w:pPr>
      <w:rPr>
        <w:rFonts w:cs="Times New Roman"/>
      </w:rPr>
    </w:lvl>
    <w:lvl w:ilvl="6" w:tplc="0416000F">
      <w:start w:val="1"/>
      <w:numFmt w:val="decimal"/>
      <w:lvlText w:val="%7."/>
      <w:lvlJc w:val="left"/>
      <w:pPr>
        <w:tabs>
          <w:tab w:val="num" w:pos="4860"/>
        </w:tabs>
        <w:ind w:left="4860" w:hanging="360"/>
      </w:pPr>
      <w:rPr>
        <w:rFonts w:cs="Times New Roman"/>
      </w:rPr>
    </w:lvl>
    <w:lvl w:ilvl="7" w:tplc="04160019">
      <w:start w:val="1"/>
      <w:numFmt w:val="lowerLetter"/>
      <w:lvlText w:val="%8."/>
      <w:lvlJc w:val="left"/>
      <w:pPr>
        <w:tabs>
          <w:tab w:val="num" w:pos="5580"/>
        </w:tabs>
        <w:ind w:left="5580" w:hanging="360"/>
      </w:pPr>
      <w:rPr>
        <w:rFonts w:cs="Times New Roman"/>
      </w:rPr>
    </w:lvl>
    <w:lvl w:ilvl="8" w:tplc="0416001B">
      <w:start w:val="1"/>
      <w:numFmt w:val="lowerRoman"/>
      <w:lvlText w:val="%9."/>
      <w:lvlJc w:val="right"/>
      <w:pPr>
        <w:tabs>
          <w:tab w:val="num" w:pos="6300"/>
        </w:tabs>
        <w:ind w:left="6300" w:hanging="180"/>
      </w:pPr>
      <w:rPr>
        <w:rFonts w:cs="Times New Roman"/>
      </w:rPr>
    </w:lvl>
  </w:abstractNum>
  <w:abstractNum w:abstractNumId="14">
    <w:nsid w:val="1CE523B1"/>
    <w:multiLevelType w:val="hybridMultilevel"/>
    <w:tmpl w:val="9F6A4D64"/>
    <w:lvl w:ilvl="0" w:tplc="5A8AF898">
      <w:start w:val="1"/>
      <w:numFmt w:val="upperRoman"/>
      <w:lvlText w:val="%1."/>
      <w:lvlJc w:val="right"/>
      <w:pPr>
        <w:tabs>
          <w:tab w:val="num" w:pos="540"/>
        </w:tabs>
        <w:ind w:left="540" w:hanging="180"/>
      </w:pPr>
      <w:rPr>
        <w:color w:val="auto"/>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15">
    <w:nsid w:val="21323CF4"/>
    <w:multiLevelType w:val="hybridMultilevel"/>
    <w:tmpl w:val="0F06BBA4"/>
    <w:lvl w:ilvl="0" w:tplc="8B12C4B8">
      <w:numFmt w:val="bullet"/>
      <w:lvlText w:val="‐"/>
      <w:lvlJc w:val="left"/>
      <w:pPr>
        <w:ind w:left="720" w:hanging="360"/>
      </w:pPr>
      <w:rPr>
        <w:rFonts w:ascii="Trebuchet MS" w:eastAsia="Trebuchet MS" w:hAnsi="Trebuchet MS" w:cs="Trebuchet MS" w:hint="default"/>
        <w:w w:val="83"/>
        <w:sz w:val="24"/>
        <w:szCs w:val="24"/>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2331380B"/>
    <w:multiLevelType w:val="hybridMultilevel"/>
    <w:tmpl w:val="E52EA238"/>
    <w:lvl w:ilvl="0" w:tplc="3C18E48A">
      <w:start w:val="1"/>
      <w:numFmt w:val="upp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7">
    <w:nsid w:val="24396853"/>
    <w:multiLevelType w:val="hybridMultilevel"/>
    <w:tmpl w:val="50007ED6"/>
    <w:lvl w:ilvl="0" w:tplc="3C18E48A">
      <w:start w:val="1"/>
      <w:numFmt w:val="upp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8">
    <w:nsid w:val="274E22C8"/>
    <w:multiLevelType w:val="hybridMultilevel"/>
    <w:tmpl w:val="31EEDBF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297079F7"/>
    <w:multiLevelType w:val="hybridMultilevel"/>
    <w:tmpl w:val="50007ED6"/>
    <w:lvl w:ilvl="0" w:tplc="3C18E48A">
      <w:start w:val="1"/>
      <w:numFmt w:val="upp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0">
    <w:nsid w:val="2A3D10A3"/>
    <w:multiLevelType w:val="hybridMultilevel"/>
    <w:tmpl w:val="50007ED6"/>
    <w:lvl w:ilvl="0" w:tplc="3C18E48A">
      <w:start w:val="1"/>
      <w:numFmt w:val="upp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1">
    <w:nsid w:val="2AAC4415"/>
    <w:multiLevelType w:val="multilevel"/>
    <w:tmpl w:val="46DCF3A0"/>
    <w:lvl w:ilvl="0">
      <w:start w:val="1"/>
      <w:numFmt w:val="decimal"/>
      <w:lvlText w:val="%1."/>
      <w:lvlJc w:val="left"/>
      <w:pPr>
        <w:ind w:left="1080" w:hanging="360"/>
      </w:pPr>
      <w:rPr>
        <w:color w:val="auto"/>
      </w:rPr>
    </w:lvl>
    <w:lvl w:ilvl="1">
      <w:start w:val="4"/>
      <w:numFmt w:val="decimal"/>
      <w:isLgl/>
      <w:lvlText w:val="%1.%2"/>
      <w:lvlJc w:val="left"/>
      <w:pPr>
        <w:ind w:left="1110" w:hanging="39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nsid w:val="2DFB378B"/>
    <w:multiLevelType w:val="hybridMultilevel"/>
    <w:tmpl w:val="FC469766"/>
    <w:lvl w:ilvl="0" w:tplc="8B9C743A">
      <w:numFmt w:val="bullet"/>
      <w:lvlText w:val="‐"/>
      <w:lvlJc w:val="left"/>
      <w:pPr>
        <w:ind w:left="107" w:hanging="228"/>
      </w:pPr>
      <w:rPr>
        <w:rFonts w:ascii="Trebuchet MS" w:eastAsia="Trebuchet MS" w:hAnsi="Trebuchet MS" w:cs="Trebuchet MS" w:hint="default"/>
        <w:w w:val="83"/>
        <w:sz w:val="24"/>
        <w:szCs w:val="24"/>
      </w:rPr>
    </w:lvl>
    <w:lvl w:ilvl="1" w:tplc="797624A6">
      <w:numFmt w:val="bullet"/>
      <w:lvlText w:val="•"/>
      <w:lvlJc w:val="left"/>
      <w:pPr>
        <w:ind w:left="438" w:hanging="228"/>
      </w:pPr>
      <w:rPr>
        <w:rFonts w:hint="default"/>
      </w:rPr>
    </w:lvl>
    <w:lvl w:ilvl="2" w:tplc="41F4BD68">
      <w:numFmt w:val="bullet"/>
      <w:lvlText w:val="•"/>
      <w:lvlJc w:val="left"/>
      <w:pPr>
        <w:ind w:left="776" w:hanging="228"/>
      </w:pPr>
      <w:rPr>
        <w:rFonts w:hint="default"/>
      </w:rPr>
    </w:lvl>
    <w:lvl w:ilvl="3" w:tplc="E3CCB1DC">
      <w:numFmt w:val="bullet"/>
      <w:lvlText w:val="•"/>
      <w:lvlJc w:val="left"/>
      <w:pPr>
        <w:ind w:left="1114" w:hanging="228"/>
      </w:pPr>
      <w:rPr>
        <w:rFonts w:hint="default"/>
      </w:rPr>
    </w:lvl>
    <w:lvl w:ilvl="4" w:tplc="BA8E88B2">
      <w:numFmt w:val="bullet"/>
      <w:lvlText w:val="•"/>
      <w:lvlJc w:val="left"/>
      <w:pPr>
        <w:ind w:left="1453" w:hanging="228"/>
      </w:pPr>
      <w:rPr>
        <w:rFonts w:hint="default"/>
      </w:rPr>
    </w:lvl>
    <w:lvl w:ilvl="5" w:tplc="788C03C4">
      <w:numFmt w:val="bullet"/>
      <w:lvlText w:val="•"/>
      <w:lvlJc w:val="left"/>
      <w:pPr>
        <w:ind w:left="1791" w:hanging="228"/>
      </w:pPr>
      <w:rPr>
        <w:rFonts w:hint="default"/>
      </w:rPr>
    </w:lvl>
    <w:lvl w:ilvl="6" w:tplc="BC3611A4">
      <w:numFmt w:val="bullet"/>
      <w:lvlText w:val="•"/>
      <w:lvlJc w:val="left"/>
      <w:pPr>
        <w:ind w:left="2129" w:hanging="228"/>
      </w:pPr>
      <w:rPr>
        <w:rFonts w:hint="default"/>
      </w:rPr>
    </w:lvl>
    <w:lvl w:ilvl="7" w:tplc="332EE9D0">
      <w:numFmt w:val="bullet"/>
      <w:lvlText w:val="•"/>
      <w:lvlJc w:val="left"/>
      <w:pPr>
        <w:ind w:left="2468" w:hanging="228"/>
      </w:pPr>
      <w:rPr>
        <w:rFonts w:hint="default"/>
      </w:rPr>
    </w:lvl>
    <w:lvl w:ilvl="8" w:tplc="675A772A">
      <w:numFmt w:val="bullet"/>
      <w:lvlText w:val="•"/>
      <w:lvlJc w:val="left"/>
      <w:pPr>
        <w:ind w:left="2806" w:hanging="228"/>
      </w:pPr>
      <w:rPr>
        <w:rFonts w:hint="default"/>
      </w:rPr>
    </w:lvl>
  </w:abstractNum>
  <w:abstractNum w:abstractNumId="23">
    <w:nsid w:val="36406626"/>
    <w:multiLevelType w:val="hybridMultilevel"/>
    <w:tmpl w:val="406E4B9E"/>
    <w:lvl w:ilvl="0" w:tplc="3C18E48A">
      <w:start w:val="1"/>
      <w:numFmt w:val="upp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4">
    <w:nsid w:val="36657425"/>
    <w:multiLevelType w:val="hybridMultilevel"/>
    <w:tmpl w:val="FD44E740"/>
    <w:lvl w:ilvl="0" w:tplc="04160019">
      <w:start w:val="1"/>
      <w:numFmt w:val="lowerLetter"/>
      <w:lvlText w:val="%1."/>
      <w:lvlJc w:val="left"/>
      <w:pPr>
        <w:ind w:left="1004"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5">
    <w:nsid w:val="3B974545"/>
    <w:multiLevelType w:val="hybridMultilevel"/>
    <w:tmpl w:val="454A7712"/>
    <w:lvl w:ilvl="0" w:tplc="8B12C4B8">
      <w:numFmt w:val="bullet"/>
      <w:lvlText w:val="‐"/>
      <w:lvlJc w:val="left"/>
      <w:pPr>
        <w:ind w:left="720" w:hanging="360"/>
      </w:pPr>
      <w:rPr>
        <w:rFonts w:ascii="Trebuchet MS" w:eastAsia="Trebuchet MS" w:hAnsi="Trebuchet MS" w:cs="Trebuchet MS" w:hint="default"/>
        <w:w w:val="83"/>
        <w:sz w:val="24"/>
        <w:szCs w:val="24"/>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3C9E46FB"/>
    <w:multiLevelType w:val="hybridMultilevel"/>
    <w:tmpl w:val="00366F9A"/>
    <w:lvl w:ilvl="0" w:tplc="14044F28">
      <w:start w:val="1"/>
      <w:numFmt w:val="lowerLetter"/>
      <w:lvlText w:val="%1)"/>
      <w:lvlJc w:val="left"/>
      <w:pPr>
        <w:ind w:left="1842" w:hanging="360"/>
      </w:pPr>
      <w:rPr>
        <w:rFonts w:hint="default"/>
      </w:rPr>
    </w:lvl>
    <w:lvl w:ilvl="1" w:tplc="04160019" w:tentative="1">
      <w:start w:val="1"/>
      <w:numFmt w:val="lowerLetter"/>
      <w:lvlText w:val="%2."/>
      <w:lvlJc w:val="left"/>
      <w:pPr>
        <w:ind w:left="2562" w:hanging="360"/>
      </w:pPr>
    </w:lvl>
    <w:lvl w:ilvl="2" w:tplc="0416001B" w:tentative="1">
      <w:start w:val="1"/>
      <w:numFmt w:val="lowerRoman"/>
      <w:lvlText w:val="%3."/>
      <w:lvlJc w:val="right"/>
      <w:pPr>
        <w:ind w:left="3282" w:hanging="180"/>
      </w:pPr>
    </w:lvl>
    <w:lvl w:ilvl="3" w:tplc="0416000F" w:tentative="1">
      <w:start w:val="1"/>
      <w:numFmt w:val="decimal"/>
      <w:lvlText w:val="%4."/>
      <w:lvlJc w:val="left"/>
      <w:pPr>
        <w:ind w:left="4002" w:hanging="360"/>
      </w:pPr>
    </w:lvl>
    <w:lvl w:ilvl="4" w:tplc="04160019" w:tentative="1">
      <w:start w:val="1"/>
      <w:numFmt w:val="lowerLetter"/>
      <w:lvlText w:val="%5."/>
      <w:lvlJc w:val="left"/>
      <w:pPr>
        <w:ind w:left="4722" w:hanging="360"/>
      </w:pPr>
    </w:lvl>
    <w:lvl w:ilvl="5" w:tplc="0416001B" w:tentative="1">
      <w:start w:val="1"/>
      <w:numFmt w:val="lowerRoman"/>
      <w:lvlText w:val="%6."/>
      <w:lvlJc w:val="right"/>
      <w:pPr>
        <w:ind w:left="5442" w:hanging="180"/>
      </w:pPr>
    </w:lvl>
    <w:lvl w:ilvl="6" w:tplc="0416000F" w:tentative="1">
      <w:start w:val="1"/>
      <w:numFmt w:val="decimal"/>
      <w:lvlText w:val="%7."/>
      <w:lvlJc w:val="left"/>
      <w:pPr>
        <w:ind w:left="6162" w:hanging="360"/>
      </w:pPr>
    </w:lvl>
    <w:lvl w:ilvl="7" w:tplc="04160019" w:tentative="1">
      <w:start w:val="1"/>
      <w:numFmt w:val="lowerLetter"/>
      <w:lvlText w:val="%8."/>
      <w:lvlJc w:val="left"/>
      <w:pPr>
        <w:ind w:left="6882" w:hanging="360"/>
      </w:pPr>
    </w:lvl>
    <w:lvl w:ilvl="8" w:tplc="0416001B" w:tentative="1">
      <w:start w:val="1"/>
      <w:numFmt w:val="lowerRoman"/>
      <w:lvlText w:val="%9."/>
      <w:lvlJc w:val="right"/>
      <w:pPr>
        <w:ind w:left="7602" w:hanging="180"/>
      </w:pPr>
    </w:lvl>
  </w:abstractNum>
  <w:abstractNum w:abstractNumId="27">
    <w:nsid w:val="3DAF231C"/>
    <w:multiLevelType w:val="hybridMultilevel"/>
    <w:tmpl w:val="5E94C54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3FE4402E"/>
    <w:multiLevelType w:val="hybridMultilevel"/>
    <w:tmpl w:val="45344CC6"/>
    <w:lvl w:ilvl="0" w:tplc="04160017">
      <w:start w:val="1"/>
      <w:numFmt w:val="lowerLetter"/>
      <w:lvlText w:val="%1)"/>
      <w:lvlJc w:val="left"/>
      <w:pPr>
        <w:ind w:left="1080"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9">
    <w:nsid w:val="460D27A9"/>
    <w:multiLevelType w:val="hybridMultilevel"/>
    <w:tmpl w:val="F97E0B2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4C4B155F"/>
    <w:multiLevelType w:val="hybridMultilevel"/>
    <w:tmpl w:val="271E1B24"/>
    <w:lvl w:ilvl="0" w:tplc="8B12C4B8">
      <w:numFmt w:val="bullet"/>
      <w:lvlText w:val="‐"/>
      <w:lvlJc w:val="left"/>
      <w:pPr>
        <w:ind w:left="107" w:hanging="259"/>
      </w:pPr>
      <w:rPr>
        <w:rFonts w:ascii="Trebuchet MS" w:eastAsia="Trebuchet MS" w:hAnsi="Trebuchet MS" w:cs="Trebuchet MS" w:hint="default"/>
        <w:w w:val="83"/>
        <w:sz w:val="24"/>
        <w:szCs w:val="24"/>
      </w:rPr>
    </w:lvl>
    <w:lvl w:ilvl="1" w:tplc="62E09626">
      <w:numFmt w:val="bullet"/>
      <w:lvlText w:val="•"/>
      <w:lvlJc w:val="left"/>
      <w:pPr>
        <w:ind w:left="438" w:hanging="259"/>
      </w:pPr>
      <w:rPr>
        <w:rFonts w:hint="default"/>
      </w:rPr>
    </w:lvl>
    <w:lvl w:ilvl="2" w:tplc="CEC61580">
      <w:numFmt w:val="bullet"/>
      <w:lvlText w:val="•"/>
      <w:lvlJc w:val="left"/>
      <w:pPr>
        <w:ind w:left="776" w:hanging="259"/>
      </w:pPr>
      <w:rPr>
        <w:rFonts w:hint="default"/>
      </w:rPr>
    </w:lvl>
    <w:lvl w:ilvl="3" w:tplc="16DEB576">
      <w:numFmt w:val="bullet"/>
      <w:lvlText w:val="•"/>
      <w:lvlJc w:val="left"/>
      <w:pPr>
        <w:ind w:left="1114" w:hanging="259"/>
      </w:pPr>
      <w:rPr>
        <w:rFonts w:hint="default"/>
      </w:rPr>
    </w:lvl>
    <w:lvl w:ilvl="4" w:tplc="0980E624">
      <w:numFmt w:val="bullet"/>
      <w:lvlText w:val="•"/>
      <w:lvlJc w:val="left"/>
      <w:pPr>
        <w:ind w:left="1453" w:hanging="259"/>
      </w:pPr>
      <w:rPr>
        <w:rFonts w:hint="default"/>
      </w:rPr>
    </w:lvl>
    <w:lvl w:ilvl="5" w:tplc="8E7CD202">
      <w:numFmt w:val="bullet"/>
      <w:lvlText w:val="•"/>
      <w:lvlJc w:val="left"/>
      <w:pPr>
        <w:ind w:left="1791" w:hanging="259"/>
      </w:pPr>
      <w:rPr>
        <w:rFonts w:hint="default"/>
      </w:rPr>
    </w:lvl>
    <w:lvl w:ilvl="6" w:tplc="20AE0F88">
      <w:numFmt w:val="bullet"/>
      <w:lvlText w:val="•"/>
      <w:lvlJc w:val="left"/>
      <w:pPr>
        <w:ind w:left="2129" w:hanging="259"/>
      </w:pPr>
      <w:rPr>
        <w:rFonts w:hint="default"/>
      </w:rPr>
    </w:lvl>
    <w:lvl w:ilvl="7" w:tplc="459AA506">
      <w:numFmt w:val="bullet"/>
      <w:lvlText w:val="•"/>
      <w:lvlJc w:val="left"/>
      <w:pPr>
        <w:ind w:left="2468" w:hanging="259"/>
      </w:pPr>
      <w:rPr>
        <w:rFonts w:hint="default"/>
      </w:rPr>
    </w:lvl>
    <w:lvl w:ilvl="8" w:tplc="784EB866">
      <w:numFmt w:val="bullet"/>
      <w:lvlText w:val="•"/>
      <w:lvlJc w:val="left"/>
      <w:pPr>
        <w:ind w:left="2806" w:hanging="259"/>
      </w:pPr>
      <w:rPr>
        <w:rFonts w:hint="default"/>
      </w:rPr>
    </w:lvl>
  </w:abstractNum>
  <w:abstractNum w:abstractNumId="31">
    <w:nsid w:val="521E7CA9"/>
    <w:multiLevelType w:val="hybridMultilevel"/>
    <w:tmpl w:val="C7FCC87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2">
    <w:nsid w:val="552F3999"/>
    <w:multiLevelType w:val="hybridMultilevel"/>
    <w:tmpl w:val="8F4603C2"/>
    <w:lvl w:ilvl="0" w:tplc="A9106CE6">
      <w:start w:val="1"/>
      <w:numFmt w:val="upperRoman"/>
      <w:lvlText w:val="%1."/>
      <w:lvlJc w:val="right"/>
      <w:pPr>
        <w:ind w:left="720" w:hanging="360"/>
      </w:pPr>
      <w:rPr>
        <w:b w:val="0"/>
        <w:color w:val="auto"/>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3">
    <w:nsid w:val="56FE29AE"/>
    <w:multiLevelType w:val="hybridMultilevel"/>
    <w:tmpl w:val="50007ED6"/>
    <w:lvl w:ilvl="0" w:tplc="3C18E48A">
      <w:start w:val="1"/>
      <w:numFmt w:val="upp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4">
    <w:nsid w:val="59612EAF"/>
    <w:multiLevelType w:val="hybridMultilevel"/>
    <w:tmpl w:val="CE8EC43A"/>
    <w:lvl w:ilvl="0" w:tplc="3C18E48A">
      <w:start w:val="1"/>
      <w:numFmt w:val="upp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5">
    <w:nsid w:val="5A467B5C"/>
    <w:multiLevelType w:val="hybridMultilevel"/>
    <w:tmpl w:val="7326E052"/>
    <w:lvl w:ilvl="0" w:tplc="8B12C4B8">
      <w:numFmt w:val="bullet"/>
      <w:lvlText w:val="‐"/>
      <w:lvlJc w:val="left"/>
      <w:pPr>
        <w:ind w:left="720" w:hanging="360"/>
      </w:pPr>
      <w:rPr>
        <w:rFonts w:ascii="Trebuchet MS" w:eastAsia="Trebuchet MS" w:hAnsi="Trebuchet MS" w:cs="Trebuchet MS" w:hint="default"/>
        <w:w w:val="83"/>
        <w:sz w:val="24"/>
        <w:szCs w:val="24"/>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nsid w:val="5AB928C2"/>
    <w:multiLevelType w:val="hybridMultilevel"/>
    <w:tmpl w:val="97841AEE"/>
    <w:lvl w:ilvl="0" w:tplc="9BEC2C14">
      <w:start w:val="1"/>
      <w:numFmt w:val="upperRoman"/>
      <w:lvlText w:val="%1."/>
      <w:lvlJc w:val="righ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5B1155DB"/>
    <w:multiLevelType w:val="hybridMultilevel"/>
    <w:tmpl w:val="50007ED6"/>
    <w:lvl w:ilvl="0" w:tplc="3C18E48A">
      <w:start w:val="1"/>
      <w:numFmt w:val="upp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8">
    <w:nsid w:val="62047D11"/>
    <w:multiLevelType w:val="hybridMultilevel"/>
    <w:tmpl w:val="50007ED6"/>
    <w:lvl w:ilvl="0" w:tplc="3C18E48A">
      <w:start w:val="1"/>
      <w:numFmt w:val="upp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9">
    <w:nsid w:val="626E6C98"/>
    <w:multiLevelType w:val="hybridMultilevel"/>
    <w:tmpl w:val="88F0D28C"/>
    <w:lvl w:ilvl="0" w:tplc="D78005FE">
      <w:start w:val="1"/>
      <w:numFmt w:val="lowerLetter"/>
      <w:lvlText w:val="%1)"/>
      <w:lvlJc w:val="right"/>
      <w:pPr>
        <w:tabs>
          <w:tab w:val="num" w:pos="540"/>
        </w:tabs>
        <w:ind w:left="540" w:hanging="180"/>
      </w:pPr>
      <w:rPr>
        <w:rFonts w:ascii="Tahoma" w:eastAsia="Times New Roman" w:hAnsi="Tahoma" w:cs="Tahoma"/>
      </w:rPr>
    </w:lvl>
    <w:lvl w:ilvl="1" w:tplc="04160017">
      <w:start w:val="1"/>
      <w:numFmt w:val="lowerLetter"/>
      <w:lvlText w:val="%2)"/>
      <w:lvlJc w:val="left"/>
      <w:pPr>
        <w:tabs>
          <w:tab w:val="num" w:pos="1260"/>
        </w:tabs>
        <w:ind w:left="1260" w:hanging="360"/>
      </w:pPr>
      <w:rPr>
        <w:strike w:val="0"/>
        <w:dstrike w:val="0"/>
        <w:u w:val="none"/>
        <w:effect w:val="none"/>
      </w:rPr>
    </w:lvl>
    <w:lvl w:ilvl="2" w:tplc="0416001B">
      <w:start w:val="1"/>
      <w:numFmt w:val="lowerRoman"/>
      <w:lvlText w:val="%3."/>
      <w:lvlJc w:val="right"/>
      <w:pPr>
        <w:tabs>
          <w:tab w:val="num" w:pos="1980"/>
        </w:tabs>
        <w:ind w:left="1980" w:hanging="180"/>
      </w:pPr>
      <w:rPr>
        <w:rFonts w:cs="Times New Roman"/>
      </w:rPr>
    </w:lvl>
    <w:lvl w:ilvl="3" w:tplc="0416000F">
      <w:start w:val="1"/>
      <w:numFmt w:val="decimal"/>
      <w:lvlText w:val="%4."/>
      <w:lvlJc w:val="left"/>
      <w:pPr>
        <w:tabs>
          <w:tab w:val="num" w:pos="2700"/>
        </w:tabs>
        <w:ind w:left="2700" w:hanging="360"/>
      </w:pPr>
      <w:rPr>
        <w:rFonts w:cs="Times New Roman"/>
      </w:rPr>
    </w:lvl>
    <w:lvl w:ilvl="4" w:tplc="04160019">
      <w:start w:val="1"/>
      <w:numFmt w:val="lowerLetter"/>
      <w:lvlText w:val="%5."/>
      <w:lvlJc w:val="left"/>
      <w:pPr>
        <w:tabs>
          <w:tab w:val="num" w:pos="3420"/>
        </w:tabs>
        <w:ind w:left="3420" w:hanging="360"/>
      </w:pPr>
      <w:rPr>
        <w:rFonts w:cs="Times New Roman"/>
      </w:rPr>
    </w:lvl>
    <w:lvl w:ilvl="5" w:tplc="0416001B">
      <w:start w:val="1"/>
      <w:numFmt w:val="lowerRoman"/>
      <w:lvlText w:val="%6."/>
      <w:lvlJc w:val="right"/>
      <w:pPr>
        <w:tabs>
          <w:tab w:val="num" w:pos="4140"/>
        </w:tabs>
        <w:ind w:left="4140" w:hanging="180"/>
      </w:pPr>
      <w:rPr>
        <w:rFonts w:cs="Times New Roman"/>
      </w:rPr>
    </w:lvl>
    <w:lvl w:ilvl="6" w:tplc="0416000F">
      <w:start w:val="1"/>
      <w:numFmt w:val="decimal"/>
      <w:lvlText w:val="%7."/>
      <w:lvlJc w:val="left"/>
      <w:pPr>
        <w:tabs>
          <w:tab w:val="num" w:pos="4860"/>
        </w:tabs>
        <w:ind w:left="4860" w:hanging="360"/>
      </w:pPr>
      <w:rPr>
        <w:rFonts w:cs="Times New Roman"/>
      </w:rPr>
    </w:lvl>
    <w:lvl w:ilvl="7" w:tplc="04160019">
      <w:start w:val="1"/>
      <w:numFmt w:val="lowerLetter"/>
      <w:lvlText w:val="%8."/>
      <w:lvlJc w:val="left"/>
      <w:pPr>
        <w:tabs>
          <w:tab w:val="num" w:pos="5580"/>
        </w:tabs>
        <w:ind w:left="5580" w:hanging="360"/>
      </w:pPr>
      <w:rPr>
        <w:rFonts w:cs="Times New Roman"/>
      </w:rPr>
    </w:lvl>
    <w:lvl w:ilvl="8" w:tplc="0416001B">
      <w:start w:val="1"/>
      <w:numFmt w:val="lowerRoman"/>
      <w:lvlText w:val="%9."/>
      <w:lvlJc w:val="right"/>
      <w:pPr>
        <w:tabs>
          <w:tab w:val="num" w:pos="6300"/>
        </w:tabs>
        <w:ind w:left="6300" w:hanging="180"/>
      </w:pPr>
      <w:rPr>
        <w:rFonts w:cs="Times New Roman"/>
      </w:rPr>
    </w:lvl>
  </w:abstractNum>
  <w:abstractNum w:abstractNumId="40">
    <w:nsid w:val="66093EAD"/>
    <w:multiLevelType w:val="hybridMultilevel"/>
    <w:tmpl w:val="55864F1E"/>
    <w:lvl w:ilvl="0" w:tplc="933AAB44">
      <w:numFmt w:val="bullet"/>
      <w:lvlText w:val="‐"/>
      <w:lvlJc w:val="left"/>
      <w:pPr>
        <w:ind w:left="107" w:hanging="294"/>
      </w:pPr>
      <w:rPr>
        <w:rFonts w:ascii="Trebuchet MS" w:eastAsia="Trebuchet MS" w:hAnsi="Trebuchet MS" w:cs="Trebuchet MS" w:hint="default"/>
        <w:w w:val="83"/>
        <w:sz w:val="24"/>
        <w:szCs w:val="24"/>
      </w:rPr>
    </w:lvl>
    <w:lvl w:ilvl="1" w:tplc="F5ECEB8E">
      <w:numFmt w:val="bullet"/>
      <w:lvlText w:val="•"/>
      <w:lvlJc w:val="left"/>
      <w:pPr>
        <w:ind w:left="438" w:hanging="294"/>
      </w:pPr>
      <w:rPr>
        <w:rFonts w:hint="default"/>
      </w:rPr>
    </w:lvl>
    <w:lvl w:ilvl="2" w:tplc="51EC5B32">
      <w:numFmt w:val="bullet"/>
      <w:lvlText w:val="•"/>
      <w:lvlJc w:val="left"/>
      <w:pPr>
        <w:ind w:left="776" w:hanging="294"/>
      </w:pPr>
      <w:rPr>
        <w:rFonts w:hint="default"/>
      </w:rPr>
    </w:lvl>
    <w:lvl w:ilvl="3" w:tplc="ED0C9338">
      <w:numFmt w:val="bullet"/>
      <w:lvlText w:val="•"/>
      <w:lvlJc w:val="left"/>
      <w:pPr>
        <w:ind w:left="1114" w:hanging="294"/>
      </w:pPr>
      <w:rPr>
        <w:rFonts w:hint="default"/>
      </w:rPr>
    </w:lvl>
    <w:lvl w:ilvl="4" w:tplc="34E83864">
      <w:numFmt w:val="bullet"/>
      <w:lvlText w:val="•"/>
      <w:lvlJc w:val="left"/>
      <w:pPr>
        <w:ind w:left="1453" w:hanging="294"/>
      </w:pPr>
      <w:rPr>
        <w:rFonts w:hint="default"/>
      </w:rPr>
    </w:lvl>
    <w:lvl w:ilvl="5" w:tplc="AD7AB7E0">
      <w:numFmt w:val="bullet"/>
      <w:lvlText w:val="•"/>
      <w:lvlJc w:val="left"/>
      <w:pPr>
        <w:ind w:left="1791" w:hanging="294"/>
      </w:pPr>
      <w:rPr>
        <w:rFonts w:hint="default"/>
      </w:rPr>
    </w:lvl>
    <w:lvl w:ilvl="6" w:tplc="AC30546E">
      <w:numFmt w:val="bullet"/>
      <w:lvlText w:val="•"/>
      <w:lvlJc w:val="left"/>
      <w:pPr>
        <w:ind w:left="2129" w:hanging="294"/>
      </w:pPr>
      <w:rPr>
        <w:rFonts w:hint="default"/>
      </w:rPr>
    </w:lvl>
    <w:lvl w:ilvl="7" w:tplc="8CCCFCC2">
      <w:numFmt w:val="bullet"/>
      <w:lvlText w:val="•"/>
      <w:lvlJc w:val="left"/>
      <w:pPr>
        <w:ind w:left="2468" w:hanging="294"/>
      </w:pPr>
      <w:rPr>
        <w:rFonts w:hint="default"/>
      </w:rPr>
    </w:lvl>
    <w:lvl w:ilvl="8" w:tplc="641AAF16">
      <w:numFmt w:val="bullet"/>
      <w:lvlText w:val="•"/>
      <w:lvlJc w:val="left"/>
      <w:pPr>
        <w:ind w:left="2806" w:hanging="294"/>
      </w:pPr>
      <w:rPr>
        <w:rFonts w:hint="default"/>
      </w:rPr>
    </w:lvl>
  </w:abstractNum>
  <w:abstractNum w:abstractNumId="41">
    <w:nsid w:val="6634185F"/>
    <w:multiLevelType w:val="hybridMultilevel"/>
    <w:tmpl w:val="50007ED6"/>
    <w:lvl w:ilvl="0" w:tplc="3C18E48A">
      <w:start w:val="1"/>
      <w:numFmt w:val="upp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2">
    <w:nsid w:val="69280072"/>
    <w:multiLevelType w:val="hybridMultilevel"/>
    <w:tmpl w:val="14F8F394"/>
    <w:lvl w:ilvl="0" w:tplc="3C18E48A">
      <w:start w:val="1"/>
      <w:numFmt w:val="upp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3">
    <w:nsid w:val="6D2D316E"/>
    <w:multiLevelType w:val="hybridMultilevel"/>
    <w:tmpl w:val="E8500936"/>
    <w:lvl w:ilvl="0" w:tplc="D78005FE">
      <w:start w:val="1"/>
      <w:numFmt w:val="lowerLetter"/>
      <w:lvlText w:val="%1)"/>
      <w:lvlJc w:val="right"/>
      <w:pPr>
        <w:tabs>
          <w:tab w:val="num" w:pos="540"/>
        </w:tabs>
        <w:ind w:left="540" w:hanging="180"/>
      </w:pPr>
      <w:rPr>
        <w:rFonts w:ascii="Tahoma" w:eastAsia="Times New Roman" w:hAnsi="Tahoma" w:cs="Tahoma"/>
      </w:rPr>
    </w:lvl>
    <w:lvl w:ilvl="1" w:tplc="04160017">
      <w:start w:val="1"/>
      <w:numFmt w:val="lowerLetter"/>
      <w:lvlText w:val="%2)"/>
      <w:lvlJc w:val="left"/>
      <w:pPr>
        <w:tabs>
          <w:tab w:val="num" w:pos="1260"/>
        </w:tabs>
        <w:ind w:left="1260" w:hanging="360"/>
      </w:pPr>
      <w:rPr>
        <w:strike w:val="0"/>
        <w:dstrike w:val="0"/>
        <w:u w:val="none"/>
        <w:effect w:val="none"/>
      </w:rPr>
    </w:lvl>
    <w:lvl w:ilvl="2" w:tplc="0416001B">
      <w:start w:val="1"/>
      <w:numFmt w:val="lowerRoman"/>
      <w:lvlText w:val="%3."/>
      <w:lvlJc w:val="right"/>
      <w:pPr>
        <w:tabs>
          <w:tab w:val="num" w:pos="1980"/>
        </w:tabs>
        <w:ind w:left="1980" w:hanging="180"/>
      </w:pPr>
      <w:rPr>
        <w:rFonts w:cs="Times New Roman"/>
      </w:rPr>
    </w:lvl>
    <w:lvl w:ilvl="3" w:tplc="0416000F">
      <w:start w:val="1"/>
      <w:numFmt w:val="decimal"/>
      <w:lvlText w:val="%4."/>
      <w:lvlJc w:val="left"/>
      <w:pPr>
        <w:tabs>
          <w:tab w:val="num" w:pos="2700"/>
        </w:tabs>
        <w:ind w:left="2700" w:hanging="360"/>
      </w:pPr>
      <w:rPr>
        <w:rFonts w:cs="Times New Roman"/>
      </w:rPr>
    </w:lvl>
    <w:lvl w:ilvl="4" w:tplc="04160019">
      <w:start w:val="1"/>
      <w:numFmt w:val="lowerLetter"/>
      <w:lvlText w:val="%5."/>
      <w:lvlJc w:val="left"/>
      <w:pPr>
        <w:tabs>
          <w:tab w:val="num" w:pos="3420"/>
        </w:tabs>
        <w:ind w:left="3420" w:hanging="360"/>
      </w:pPr>
      <w:rPr>
        <w:rFonts w:cs="Times New Roman"/>
      </w:rPr>
    </w:lvl>
    <w:lvl w:ilvl="5" w:tplc="0416001B">
      <w:start w:val="1"/>
      <w:numFmt w:val="lowerRoman"/>
      <w:lvlText w:val="%6."/>
      <w:lvlJc w:val="right"/>
      <w:pPr>
        <w:tabs>
          <w:tab w:val="num" w:pos="4140"/>
        </w:tabs>
        <w:ind w:left="4140" w:hanging="180"/>
      </w:pPr>
      <w:rPr>
        <w:rFonts w:cs="Times New Roman"/>
      </w:rPr>
    </w:lvl>
    <w:lvl w:ilvl="6" w:tplc="0416000F">
      <w:start w:val="1"/>
      <w:numFmt w:val="decimal"/>
      <w:lvlText w:val="%7."/>
      <w:lvlJc w:val="left"/>
      <w:pPr>
        <w:tabs>
          <w:tab w:val="num" w:pos="4860"/>
        </w:tabs>
        <w:ind w:left="4860" w:hanging="360"/>
      </w:pPr>
      <w:rPr>
        <w:rFonts w:cs="Times New Roman"/>
      </w:rPr>
    </w:lvl>
    <w:lvl w:ilvl="7" w:tplc="04160019">
      <w:start w:val="1"/>
      <w:numFmt w:val="lowerLetter"/>
      <w:lvlText w:val="%8."/>
      <w:lvlJc w:val="left"/>
      <w:pPr>
        <w:tabs>
          <w:tab w:val="num" w:pos="5580"/>
        </w:tabs>
        <w:ind w:left="5580" w:hanging="360"/>
      </w:pPr>
      <w:rPr>
        <w:rFonts w:cs="Times New Roman"/>
      </w:rPr>
    </w:lvl>
    <w:lvl w:ilvl="8" w:tplc="0416001B">
      <w:start w:val="1"/>
      <w:numFmt w:val="lowerRoman"/>
      <w:lvlText w:val="%9."/>
      <w:lvlJc w:val="right"/>
      <w:pPr>
        <w:tabs>
          <w:tab w:val="num" w:pos="6300"/>
        </w:tabs>
        <w:ind w:left="6300" w:hanging="180"/>
      </w:pPr>
      <w:rPr>
        <w:rFonts w:cs="Times New Roman"/>
      </w:rPr>
    </w:lvl>
  </w:abstractNum>
  <w:abstractNum w:abstractNumId="44">
    <w:nsid w:val="71466369"/>
    <w:multiLevelType w:val="hybridMultilevel"/>
    <w:tmpl w:val="13B09CB2"/>
    <w:lvl w:ilvl="0" w:tplc="6C928AE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nsid w:val="71D132CE"/>
    <w:multiLevelType w:val="hybridMultilevel"/>
    <w:tmpl w:val="406E4B9E"/>
    <w:lvl w:ilvl="0" w:tplc="3C18E48A">
      <w:start w:val="1"/>
      <w:numFmt w:val="upp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6">
    <w:nsid w:val="737E03C3"/>
    <w:multiLevelType w:val="hybridMultilevel"/>
    <w:tmpl w:val="076C2674"/>
    <w:lvl w:ilvl="0" w:tplc="5D18F574">
      <w:start w:val="1"/>
      <w:numFmt w:val="upperRoman"/>
      <w:lvlText w:val="%1."/>
      <w:lvlJc w:val="left"/>
      <w:pPr>
        <w:ind w:left="1080"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7">
    <w:nsid w:val="73BB0C9E"/>
    <w:multiLevelType w:val="hybridMultilevel"/>
    <w:tmpl w:val="DA2A0308"/>
    <w:lvl w:ilvl="0" w:tplc="9BEC2C14">
      <w:start w:val="1"/>
      <w:numFmt w:val="upperRoman"/>
      <w:lvlText w:val="%1."/>
      <w:lvlJc w:val="righ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9"/>
  </w:num>
  <w:num w:numId="3">
    <w:abstractNumId w:val="44"/>
  </w:num>
  <w:num w:numId="4">
    <w:abstractNumId w:val="27"/>
  </w:num>
  <w:num w:numId="5">
    <w:abstractNumId w:val="21"/>
  </w:num>
  <w:num w:numId="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num>
  <w:num w:numId="21">
    <w:abstractNumId w:val="40"/>
  </w:num>
  <w:num w:numId="22">
    <w:abstractNumId w:val="22"/>
  </w:num>
  <w:num w:numId="23">
    <w:abstractNumId w:val="25"/>
  </w:num>
  <w:num w:numId="24">
    <w:abstractNumId w:val="35"/>
  </w:num>
  <w:num w:numId="25">
    <w:abstractNumId w:val="15"/>
  </w:num>
  <w:num w:numId="26">
    <w:abstractNumId w:val="26"/>
  </w:num>
  <w:num w:numId="27">
    <w:abstractNumId w:val="47"/>
  </w:num>
  <w:num w:numId="28">
    <w:abstractNumId w:val="36"/>
  </w:num>
  <w:num w:numId="29">
    <w:abstractNumId w:val="18"/>
  </w:num>
  <w:num w:numId="3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1"/>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99B"/>
    <w:rsid w:val="00000196"/>
    <w:rsid w:val="000001AB"/>
    <w:rsid w:val="000004AF"/>
    <w:rsid w:val="00000AB2"/>
    <w:rsid w:val="000010FE"/>
    <w:rsid w:val="0000117C"/>
    <w:rsid w:val="0000234A"/>
    <w:rsid w:val="0000341D"/>
    <w:rsid w:val="00003BD0"/>
    <w:rsid w:val="00003C15"/>
    <w:rsid w:val="00003F05"/>
    <w:rsid w:val="00004FBF"/>
    <w:rsid w:val="000058CB"/>
    <w:rsid w:val="00006026"/>
    <w:rsid w:val="00006770"/>
    <w:rsid w:val="000068B6"/>
    <w:rsid w:val="00010EDD"/>
    <w:rsid w:val="00010FE9"/>
    <w:rsid w:val="000110D6"/>
    <w:rsid w:val="00011D8E"/>
    <w:rsid w:val="000130F7"/>
    <w:rsid w:val="000141A9"/>
    <w:rsid w:val="0001434A"/>
    <w:rsid w:val="000143E3"/>
    <w:rsid w:val="00014FAC"/>
    <w:rsid w:val="00015E11"/>
    <w:rsid w:val="00015E30"/>
    <w:rsid w:val="00016203"/>
    <w:rsid w:val="00016363"/>
    <w:rsid w:val="000167F1"/>
    <w:rsid w:val="00016FE4"/>
    <w:rsid w:val="000171F0"/>
    <w:rsid w:val="0001761D"/>
    <w:rsid w:val="0001762E"/>
    <w:rsid w:val="00017696"/>
    <w:rsid w:val="00020086"/>
    <w:rsid w:val="0002063B"/>
    <w:rsid w:val="0002064A"/>
    <w:rsid w:val="0002073A"/>
    <w:rsid w:val="0002087C"/>
    <w:rsid w:val="00020C69"/>
    <w:rsid w:val="0002100A"/>
    <w:rsid w:val="0002137A"/>
    <w:rsid w:val="00021879"/>
    <w:rsid w:val="000229C6"/>
    <w:rsid w:val="00022A95"/>
    <w:rsid w:val="00023F8B"/>
    <w:rsid w:val="000244CA"/>
    <w:rsid w:val="00024EA5"/>
    <w:rsid w:val="0002531A"/>
    <w:rsid w:val="000258FE"/>
    <w:rsid w:val="000259C5"/>
    <w:rsid w:val="000272ED"/>
    <w:rsid w:val="0002795C"/>
    <w:rsid w:val="00027993"/>
    <w:rsid w:val="0003095C"/>
    <w:rsid w:val="000310B7"/>
    <w:rsid w:val="000311ED"/>
    <w:rsid w:val="000313E8"/>
    <w:rsid w:val="00031BB2"/>
    <w:rsid w:val="00031BD0"/>
    <w:rsid w:val="00031C6F"/>
    <w:rsid w:val="000323D9"/>
    <w:rsid w:val="00032894"/>
    <w:rsid w:val="00033312"/>
    <w:rsid w:val="000336C9"/>
    <w:rsid w:val="00033B6F"/>
    <w:rsid w:val="00034684"/>
    <w:rsid w:val="00034BA9"/>
    <w:rsid w:val="00036417"/>
    <w:rsid w:val="00036EF2"/>
    <w:rsid w:val="00037399"/>
    <w:rsid w:val="00037833"/>
    <w:rsid w:val="000401BA"/>
    <w:rsid w:val="00040253"/>
    <w:rsid w:val="00040A8D"/>
    <w:rsid w:val="0004137E"/>
    <w:rsid w:val="00041AC4"/>
    <w:rsid w:val="0004358A"/>
    <w:rsid w:val="000439C7"/>
    <w:rsid w:val="00043C17"/>
    <w:rsid w:val="00044F55"/>
    <w:rsid w:val="0004518D"/>
    <w:rsid w:val="000454FF"/>
    <w:rsid w:val="00045C63"/>
    <w:rsid w:val="00045F48"/>
    <w:rsid w:val="000462EA"/>
    <w:rsid w:val="00046BAF"/>
    <w:rsid w:val="0004717D"/>
    <w:rsid w:val="00047D1B"/>
    <w:rsid w:val="00050317"/>
    <w:rsid w:val="00050790"/>
    <w:rsid w:val="00050A87"/>
    <w:rsid w:val="00050E3E"/>
    <w:rsid w:val="000524AB"/>
    <w:rsid w:val="00052883"/>
    <w:rsid w:val="00053423"/>
    <w:rsid w:val="00053527"/>
    <w:rsid w:val="000535A6"/>
    <w:rsid w:val="00053E93"/>
    <w:rsid w:val="0005438B"/>
    <w:rsid w:val="00054EF7"/>
    <w:rsid w:val="000558C7"/>
    <w:rsid w:val="00055B07"/>
    <w:rsid w:val="00055D94"/>
    <w:rsid w:val="00056130"/>
    <w:rsid w:val="00056962"/>
    <w:rsid w:val="00056994"/>
    <w:rsid w:val="00056DD6"/>
    <w:rsid w:val="000572F2"/>
    <w:rsid w:val="000602E0"/>
    <w:rsid w:val="00062401"/>
    <w:rsid w:val="000627A7"/>
    <w:rsid w:val="00062C18"/>
    <w:rsid w:val="00062C8A"/>
    <w:rsid w:val="00064966"/>
    <w:rsid w:val="00065E3B"/>
    <w:rsid w:val="00065F46"/>
    <w:rsid w:val="00065FC3"/>
    <w:rsid w:val="000667D3"/>
    <w:rsid w:val="0006695B"/>
    <w:rsid w:val="00066BD2"/>
    <w:rsid w:val="0006707B"/>
    <w:rsid w:val="0006718C"/>
    <w:rsid w:val="00067A54"/>
    <w:rsid w:val="00071198"/>
    <w:rsid w:val="000716CC"/>
    <w:rsid w:val="00071AE4"/>
    <w:rsid w:val="00071B47"/>
    <w:rsid w:val="00072387"/>
    <w:rsid w:val="00072A9A"/>
    <w:rsid w:val="0007319C"/>
    <w:rsid w:val="000731D5"/>
    <w:rsid w:val="00073456"/>
    <w:rsid w:val="000737CD"/>
    <w:rsid w:val="00073833"/>
    <w:rsid w:val="00073AC4"/>
    <w:rsid w:val="00073D86"/>
    <w:rsid w:val="00073FB1"/>
    <w:rsid w:val="00074EB6"/>
    <w:rsid w:val="000753F9"/>
    <w:rsid w:val="000769A3"/>
    <w:rsid w:val="00076B09"/>
    <w:rsid w:val="00076C9A"/>
    <w:rsid w:val="00076ED1"/>
    <w:rsid w:val="00077956"/>
    <w:rsid w:val="00080200"/>
    <w:rsid w:val="000806B8"/>
    <w:rsid w:val="00080804"/>
    <w:rsid w:val="0008086C"/>
    <w:rsid w:val="00080FB0"/>
    <w:rsid w:val="0008309B"/>
    <w:rsid w:val="00083621"/>
    <w:rsid w:val="00083A4E"/>
    <w:rsid w:val="00083AC5"/>
    <w:rsid w:val="00083EE3"/>
    <w:rsid w:val="00084FF9"/>
    <w:rsid w:val="00085115"/>
    <w:rsid w:val="00085E64"/>
    <w:rsid w:val="00086585"/>
    <w:rsid w:val="00092579"/>
    <w:rsid w:val="0009292D"/>
    <w:rsid w:val="00092E7C"/>
    <w:rsid w:val="00093269"/>
    <w:rsid w:val="00094103"/>
    <w:rsid w:val="00094C0B"/>
    <w:rsid w:val="00095F0A"/>
    <w:rsid w:val="00096597"/>
    <w:rsid w:val="00096AC4"/>
    <w:rsid w:val="000971B2"/>
    <w:rsid w:val="00097452"/>
    <w:rsid w:val="0009754E"/>
    <w:rsid w:val="0009794D"/>
    <w:rsid w:val="00097A2B"/>
    <w:rsid w:val="00097BE4"/>
    <w:rsid w:val="00097F85"/>
    <w:rsid w:val="000A0000"/>
    <w:rsid w:val="000A0E3D"/>
    <w:rsid w:val="000A1B97"/>
    <w:rsid w:val="000A1E25"/>
    <w:rsid w:val="000A2AEC"/>
    <w:rsid w:val="000A3468"/>
    <w:rsid w:val="000A445F"/>
    <w:rsid w:val="000A4703"/>
    <w:rsid w:val="000A4AD8"/>
    <w:rsid w:val="000A5186"/>
    <w:rsid w:val="000A532B"/>
    <w:rsid w:val="000A55F1"/>
    <w:rsid w:val="000A58DE"/>
    <w:rsid w:val="000A6234"/>
    <w:rsid w:val="000A6619"/>
    <w:rsid w:val="000A6929"/>
    <w:rsid w:val="000A72C5"/>
    <w:rsid w:val="000A7610"/>
    <w:rsid w:val="000B14B9"/>
    <w:rsid w:val="000B1857"/>
    <w:rsid w:val="000B1BCB"/>
    <w:rsid w:val="000B231F"/>
    <w:rsid w:val="000B236E"/>
    <w:rsid w:val="000B23AD"/>
    <w:rsid w:val="000B3886"/>
    <w:rsid w:val="000B3EF3"/>
    <w:rsid w:val="000B3FE6"/>
    <w:rsid w:val="000B42F4"/>
    <w:rsid w:val="000B5D14"/>
    <w:rsid w:val="000B5E7A"/>
    <w:rsid w:val="000B6439"/>
    <w:rsid w:val="000B6960"/>
    <w:rsid w:val="000B6A70"/>
    <w:rsid w:val="000B7740"/>
    <w:rsid w:val="000B7C04"/>
    <w:rsid w:val="000B7C9D"/>
    <w:rsid w:val="000C00CD"/>
    <w:rsid w:val="000C038F"/>
    <w:rsid w:val="000C1025"/>
    <w:rsid w:val="000C1245"/>
    <w:rsid w:val="000C15F8"/>
    <w:rsid w:val="000C164F"/>
    <w:rsid w:val="000C1883"/>
    <w:rsid w:val="000C1A78"/>
    <w:rsid w:val="000C1BE2"/>
    <w:rsid w:val="000C1FEB"/>
    <w:rsid w:val="000C2148"/>
    <w:rsid w:val="000C237C"/>
    <w:rsid w:val="000C2AFA"/>
    <w:rsid w:val="000C3C73"/>
    <w:rsid w:val="000C41C0"/>
    <w:rsid w:val="000C454D"/>
    <w:rsid w:val="000C4B89"/>
    <w:rsid w:val="000C4EC5"/>
    <w:rsid w:val="000C4FFB"/>
    <w:rsid w:val="000C6EB5"/>
    <w:rsid w:val="000D02EB"/>
    <w:rsid w:val="000D18CF"/>
    <w:rsid w:val="000D1CE4"/>
    <w:rsid w:val="000D224B"/>
    <w:rsid w:val="000D29CE"/>
    <w:rsid w:val="000D2A72"/>
    <w:rsid w:val="000D2CF8"/>
    <w:rsid w:val="000D4B40"/>
    <w:rsid w:val="000D4C27"/>
    <w:rsid w:val="000D4CCB"/>
    <w:rsid w:val="000D4D1B"/>
    <w:rsid w:val="000D553A"/>
    <w:rsid w:val="000D6534"/>
    <w:rsid w:val="000D7221"/>
    <w:rsid w:val="000D7E26"/>
    <w:rsid w:val="000D7E52"/>
    <w:rsid w:val="000E00D3"/>
    <w:rsid w:val="000E01E8"/>
    <w:rsid w:val="000E0532"/>
    <w:rsid w:val="000E0DF2"/>
    <w:rsid w:val="000E0E92"/>
    <w:rsid w:val="000E0EF7"/>
    <w:rsid w:val="000E0F5D"/>
    <w:rsid w:val="000E14F5"/>
    <w:rsid w:val="000E16D2"/>
    <w:rsid w:val="000E18C6"/>
    <w:rsid w:val="000E1A6A"/>
    <w:rsid w:val="000E25B4"/>
    <w:rsid w:val="000E2638"/>
    <w:rsid w:val="000E2724"/>
    <w:rsid w:val="000E2CE0"/>
    <w:rsid w:val="000E2FAD"/>
    <w:rsid w:val="000E3C25"/>
    <w:rsid w:val="000E4A8B"/>
    <w:rsid w:val="000E4E28"/>
    <w:rsid w:val="000E577C"/>
    <w:rsid w:val="000E5DD8"/>
    <w:rsid w:val="000E7059"/>
    <w:rsid w:val="000E7391"/>
    <w:rsid w:val="000E7408"/>
    <w:rsid w:val="000F0982"/>
    <w:rsid w:val="000F0B79"/>
    <w:rsid w:val="000F129D"/>
    <w:rsid w:val="000F1405"/>
    <w:rsid w:val="000F1799"/>
    <w:rsid w:val="000F1DA6"/>
    <w:rsid w:val="000F222D"/>
    <w:rsid w:val="000F27B2"/>
    <w:rsid w:val="000F2C1A"/>
    <w:rsid w:val="000F3187"/>
    <w:rsid w:val="000F470B"/>
    <w:rsid w:val="000F495F"/>
    <w:rsid w:val="000F50B9"/>
    <w:rsid w:val="000F69F4"/>
    <w:rsid w:val="000F756E"/>
    <w:rsid w:val="000F7810"/>
    <w:rsid w:val="001006B0"/>
    <w:rsid w:val="001011A3"/>
    <w:rsid w:val="001015D8"/>
    <w:rsid w:val="00103008"/>
    <w:rsid w:val="00103877"/>
    <w:rsid w:val="00103F21"/>
    <w:rsid w:val="001040FA"/>
    <w:rsid w:val="00104509"/>
    <w:rsid w:val="00104625"/>
    <w:rsid w:val="00104BBC"/>
    <w:rsid w:val="00104EB3"/>
    <w:rsid w:val="00105268"/>
    <w:rsid w:val="00106B6F"/>
    <w:rsid w:val="00106F86"/>
    <w:rsid w:val="0010779D"/>
    <w:rsid w:val="0010786E"/>
    <w:rsid w:val="00107BBE"/>
    <w:rsid w:val="0011012F"/>
    <w:rsid w:val="00111D82"/>
    <w:rsid w:val="001122C2"/>
    <w:rsid w:val="0011288A"/>
    <w:rsid w:val="00113372"/>
    <w:rsid w:val="00113607"/>
    <w:rsid w:val="001137AE"/>
    <w:rsid w:val="00113A3F"/>
    <w:rsid w:val="001143AD"/>
    <w:rsid w:val="001144EC"/>
    <w:rsid w:val="0011489A"/>
    <w:rsid w:val="00114DD7"/>
    <w:rsid w:val="00115B7E"/>
    <w:rsid w:val="001164DD"/>
    <w:rsid w:val="00116A79"/>
    <w:rsid w:val="00116FE7"/>
    <w:rsid w:val="00117ABE"/>
    <w:rsid w:val="0012093A"/>
    <w:rsid w:val="00121770"/>
    <w:rsid w:val="001217EB"/>
    <w:rsid w:val="0012189C"/>
    <w:rsid w:val="0012240A"/>
    <w:rsid w:val="0012298F"/>
    <w:rsid w:val="00122F16"/>
    <w:rsid w:val="00123290"/>
    <w:rsid w:val="001238ED"/>
    <w:rsid w:val="00123A7F"/>
    <w:rsid w:val="00124333"/>
    <w:rsid w:val="0012461A"/>
    <w:rsid w:val="0012512A"/>
    <w:rsid w:val="00125FA1"/>
    <w:rsid w:val="0012699D"/>
    <w:rsid w:val="0012754A"/>
    <w:rsid w:val="00127682"/>
    <w:rsid w:val="0012789B"/>
    <w:rsid w:val="0013069F"/>
    <w:rsid w:val="001306DB"/>
    <w:rsid w:val="00130AD2"/>
    <w:rsid w:val="00130D7E"/>
    <w:rsid w:val="00131004"/>
    <w:rsid w:val="00131988"/>
    <w:rsid w:val="00131D58"/>
    <w:rsid w:val="00131EE5"/>
    <w:rsid w:val="00132533"/>
    <w:rsid w:val="00134144"/>
    <w:rsid w:val="00136ADE"/>
    <w:rsid w:val="00137089"/>
    <w:rsid w:val="001371EB"/>
    <w:rsid w:val="001374DD"/>
    <w:rsid w:val="00137DCA"/>
    <w:rsid w:val="00140012"/>
    <w:rsid w:val="00140322"/>
    <w:rsid w:val="00140674"/>
    <w:rsid w:val="001406A4"/>
    <w:rsid w:val="0014095C"/>
    <w:rsid w:val="00140A3D"/>
    <w:rsid w:val="00140EDD"/>
    <w:rsid w:val="00140F34"/>
    <w:rsid w:val="00141302"/>
    <w:rsid w:val="001421E7"/>
    <w:rsid w:val="00142A41"/>
    <w:rsid w:val="00143A32"/>
    <w:rsid w:val="00143C0E"/>
    <w:rsid w:val="001447A8"/>
    <w:rsid w:val="001449EB"/>
    <w:rsid w:val="00144A16"/>
    <w:rsid w:val="00144CFD"/>
    <w:rsid w:val="00144F15"/>
    <w:rsid w:val="001450B0"/>
    <w:rsid w:val="00146102"/>
    <w:rsid w:val="00146785"/>
    <w:rsid w:val="00147497"/>
    <w:rsid w:val="001503BB"/>
    <w:rsid w:val="00150EEF"/>
    <w:rsid w:val="0015125B"/>
    <w:rsid w:val="001521B8"/>
    <w:rsid w:val="00152FBF"/>
    <w:rsid w:val="00153DBC"/>
    <w:rsid w:val="001544E7"/>
    <w:rsid w:val="00154778"/>
    <w:rsid w:val="00155AB9"/>
    <w:rsid w:val="00155C3B"/>
    <w:rsid w:val="00157442"/>
    <w:rsid w:val="001577D0"/>
    <w:rsid w:val="00157E70"/>
    <w:rsid w:val="001602B2"/>
    <w:rsid w:val="001603D9"/>
    <w:rsid w:val="00160B55"/>
    <w:rsid w:val="00160E1F"/>
    <w:rsid w:val="00160E51"/>
    <w:rsid w:val="00161198"/>
    <w:rsid w:val="00162105"/>
    <w:rsid w:val="00163474"/>
    <w:rsid w:val="001648A9"/>
    <w:rsid w:val="00164EE1"/>
    <w:rsid w:val="0016540E"/>
    <w:rsid w:val="001658D4"/>
    <w:rsid w:val="0016616F"/>
    <w:rsid w:val="0016709F"/>
    <w:rsid w:val="0016790F"/>
    <w:rsid w:val="001705B5"/>
    <w:rsid w:val="00170B1B"/>
    <w:rsid w:val="0017129C"/>
    <w:rsid w:val="001714A3"/>
    <w:rsid w:val="001716E2"/>
    <w:rsid w:val="00171A42"/>
    <w:rsid w:val="00171CDD"/>
    <w:rsid w:val="00171D48"/>
    <w:rsid w:val="00173349"/>
    <w:rsid w:val="001733AB"/>
    <w:rsid w:val="00173FE0"/>
    <w:rsid w:val="0017413E"/>
    <w:rsid w:val="0017482A"/>
    <w:rsid w:val="00174AFD"/>
    <w:rsid w:val="00174F9F"/>
    <w:rsid w:val="001750EC"/>
    <w:rsid w:val="001756D2"/>
    <w:rsid w:val="00175F98"/>
    <w:rsid w:val="00175FB7"/>
    <w:rsid w:val="00176039"/>
    <w:rsid w:val="00176715"/>
    <w:rsid w:val="00176E94"/>
    <w:rsid w:val="00177DD7"/>
    <w:rsid w:val="0018080F"/>
    <w:rsid w:val="001809C8"/>
    <w:rsid w:val="001818D3"/>
    <w:rsid w:val="00182959"/>
    <w:rsid w:val="00182C9B"/>
    <w:rsid w:val="00182F3D"/>
    <w:rsid w:val="00182FCE"/>
    <w:rsid w:val="0018301C"/>
    <w:rsid w:val="0018439A"/>
    <w:rsid w:val="00184642"/>
    <w:rsid w:val="0018484B"/>
    <w:rsid w:val="00184EA0"/>
    <w:rsid w:val="001851F5"/>
    <w:rsid w:val="00185989"/>
    <w:rsid w:val="00186317"/>
    <w:rsid w:val="00186558"/>
    <w:rsid w:val="001869EF"/>
    <w:rsid w:val="00186BC8"/>
    <w:rsid w:val="00187964"/>
    <w:rsid w:val="0019005D"/>
    <w:rsid w:val="00190704"/>
    <w:rsid w:val="00190F08"/>
    <w:rsid w:val="00191314"/>
    <w:rsid w:val="00191B13"/>
    <w:rsid w:val="001925C3"/>
    <w:rsid w:val="00192942"/>
    <w:rsid w:val="00193085"/>
    <w:rsid w:val="00193416"/>
    <w:rsid w:val="00194B55"/>
    <w:rsid w:val="0019585C"/>
    <w:rsid w:val="00195936"/>
    <w:rsid w:val="00195BE4"/>
    <w:rsid w:val="00195C91"/>
    <w:rsid w:val="00196471"/>
    <w:rsid w:val="00196A78"/>
    <w:rsid w:val="0019709F"/>
    <w:rsid w:val="001970C7"/>
    <w:rsid w:val="0019788B"/>
    <w:rsid w:val="001978F9"/>
    <w:rsid w:val="00197D4E"/>
    <w:rsid w:val="00197E4C"/>
    <w:rsid w:val="001A0B07"/>
    <w:rsid w:val="001A0D90"/>
    <w:rsid w:val="001A15FC"/>
    <w:rsid w:val="001A1910"/>
    <w:rsid w:val="001A23D1"/>
    <w:rsid w:val="001A2802"/>
    <w:rsid w:val="001A3BCF"/>
    <w:rsid w:val="001A4AFC"/>
    <w:rsid w:val="001A4BBB"/>
    <w:rsid w:val="001A4CF8"/>
    <w:rsid w:val="001A4FB5"/>
    <w:rsid w:val="001A5753"/>
    <w:rsid w:val="001A61C0"/>
    <w:rsid w:val="001A6782"/>
    <w:rsid w:val="001A6B18"/>
    <w:rsid w:val="001A7397"/>
    <w:rsid w:val="001A7EF5"/>
    <w:rsid w:val="001B00DF"/>
    <w:rsid w:val="001B14E9"/>
    <w:rsid w:val="001B21B5"/>
    <w:rsid w:val="001B26A0"/>
    <w:rsid w:val="001B2862"/>
    <w:rsid w:val="001B2A4B"/>
    <w:rsid w:val="001B3222"/>
    <w:rsid w:val="001B3345"/>
    <w:rsid w:val="001B3B22"/>
    <w:rsid w:val="001B46F8"/>
    <w:rsid w:val="001B49B9"/>
    <w:rsid w:val="001B49DF"/>
    <w:rsid w:val="001B4F92"/>
    <w:rsid w:val="001B5382"/>
    <w:rsid w:val="001B55A6"/>
    <w:rsid w:val="001B57D0"/>
    <w:rsid w:val="001B747D"/>
    <w:rsid w:val="001C0179"/>
    <w:rsid w:val="001C0AED"/>
    <w:rsid w:val="001C0B29"/>
    <w:rsid w:val="001C0FAA"/>
    <w:rsid w:val="001C1C9E"/>
    <w:rsid w:val="001C222B"/>
    <w:rsid w:val="001C2332"/>
    <w:rsid w:val="001C2837"/>
    <w:rsid w:val="001C3E94"/>
    <w:rsid w:val="001C3F0A"/>
    <w:rsid w:val="001C40F3"/>
    <w:rsid w:val="001C4304"/>
    <w:rsid w:val="001C48A4"/>
    <w:rsid w:val="001C4B21"/>
    <w:rsid w:val="001C4D4D"/>
    <w:rsid w:val="001C5F89"/>
    <w:rsid w:val="001C61AE"/>
    <w:rsid w:val="001C6C62"/>
    <w:rsid w:val="001C6EE6"/>
    <w:rsid w:val="001C6FE2"/>
    <w:rsid w:val="001C713A"/>
    <w:rsid w:val="001C7544"/>
    <w:rsid w:val="001C7C2D"/>
    <w:rsid w:val="001C7DAC"/>
    <w:rsid w:val="001D06C5"/>
    <w:rsid w:val="001D0740"/>
    <w:rsid w:val="001D07B2"/>
    <w:rsid w:val="001D150F"/>
    <w:rsid w:val="001D1852"/>
    <w:rsid w:val="001D2680"/>
    <w:rsid w:val="001D2A75"/>
    <w:rsid w:val="001D37EE"/>
    <w:rsid w:val="001D39D6"/>
    <w:rsid w:val="001D3B90"/>
    <w:rsid w:val="001D47E3"/>
    <w:rsid w:val="001D5DB2"/>
    <w:rsid w:val="001D6184"/>
    <w:rsid w:val="001D65A0"/>
    <w:rsid w:val="001D7295"/>
    <w:rsid w:val="001D7EC5"/>
    <w:rsid w:val="001D7FEC"/>
    <w:rsid w:val="001E0076"/>
    <w:rsid w:val="001E01C4"/>
    <w:rsid w:val="001E1A48"/>
    <w:rsid w:val="001E1C37"/>
    <w:rsid w:val="001E1E9B"/>
    <w:rsid w:val="001E213E"/>
    <w:rsid w:val="001E225F"/>
    <w:rsid w:val="001E243A"/>
    <w:rsid w:val="001E2AF6"/>
    <w:rsid w:val="001E3841"/>
    <w:rsid w:val="001E38BE"/>
    <w:rsid w:val="001E3DF7"/>
    <w:rsid w:val="001E59CF"/>
    <w:rsid w:val="001E68FB"/>
    <w:rsid w:val="001E6D3B"/>
    <w:rsid w:val="001E734F"/>
    <w:rsid w:val="001E765C"/>
    <w:rsid w:val="001E7E9D"/>
    <w:rsid w:val="001F03D7"/>
    <w:rsid w:val="001F0B79"/>
    <w:rsid w:val="001F13A9"/>
    <w:rsid w:val="001F1491"/>
    <w:rsid w:val="001F1798"/>
    <w:rsid w:val="001F2106"/>
    <w:rsid w:val="001F2CC0"/>
    <w:rsid w:val="001F2D8A"/>
    <w:rsid w:val="001F2EFA"/>
    <w:rsid w:val="001F3A48"/>
    <w:rsid w:val="001F4296"/>
    <w:rsid w:val="001F49E5"/>
    <w:rsid w:val="001F6DFC"/>
    <w:rsid w:val="001F7559"/>
    <w:rsid w:val="001F7B48"/>
    <w:rsid w:val="002001C7"/>
    <w:rsid w:val="002001EB"/>
    <w:rsid w:val="00200755"/>
    <w:rsid w:val="00200F85"/>
    <w:rsid w:val="00201451"/>
    <w:rsid w:val="00201AB2"/>
    <w:rsid w:val="00201BCC"/>
    <w:rsid w:val="00201C21"/>
    <w:rsid w:val="00201E8A"/>
    <w:rsid w:val="002020E0"/>
    <w:rsid w:val="00202E3E"/>
    <w:rsid w:val="00202F70"/>
    <w:rsid w:val="00203552"/>
    <w:rsid w:val="0020364D"/>
    <w:rsid w:val="00203817"/>
    <w:rsid w:val="00203D82"/>
    <w:rsid w:val="00203F4E"/>
    <w:rsid w:val="00204BB6"/>
    <w:rsid w:val="00204FF3"/>
    <w:rsid w:val="002051D8"/>
    <w:rsid w:val="002052D7"/>
    <w:rsid w:val="0020651A"/>
    <w:rsid w:val="002079F2"/>
    <w:rsid w:val="00210F5E"/>
    <w:rsid w:val="002122A3"/>
    <w:rsid w:val="0021297F"/>
    <w:rsid w:val="00212A83"/>
    <w:rsid w:val="00212E43"/>
    <w:rsid w:val="00212FA4"/>
    <w:rsid w:val="00213096"/>
    <w:rsid w:val="00213A43"/>
    <w:rsid w:val="00213E66"/>
    <w:rsid w:val="002142EE"/>
    <w:rsid w:val="00216ED0"/>
    <w:rsid w:val="00217020"/>
    <w:rsid w:val="00217421"/>
    <w:rsid w:val="00217892"/>
    <w:rsid w:val="00217C47"/>
    <w:rsid w:val="00221654"/>
    <w:rsid w:val="00221A97"/>
    <w:rsid w:val="00222410"/>
    <w:rsid w:val="00222CF9"/>
    <w:rsid w:val="00223270"/>
    <w:rsid w:val="0022369F"/>
    <w:rsid w:val="00223AA6"/>
    <w:rsid w:val="00225EC4"/>
    <w:rsid w:val="00226302"/>
    <w:rsid w:val="0022639F"/>
    <w:rsid w:val="00226492"/>
    <w:rsid w:val="002269AC"/>
    <w:rsid w:val="002273DC"/>
    <w:rsid w:val="00227581"/>
    <w:rsid w:val="002278AD"/>
    <w:rsid w:val="002279A5"/>
    <w:rsid w:val="00227C45"/>
    <w:rsid w:val="0023024D"/>
    <w:rsid w:val="002319E6"/>
    <w:rsid w:val="00232125"/>
    <w:rsid w:val="0023354C"/>
    <w:rsid w:val="00233897"/>
    <w:rsid w:val="00233B60"/>
    <w:rsid w:val="002342CF"/>
    <w:rsid w:val="00234305"/>
    <w:rsid w:val="00235FA7"/>
    <w:rsid w:val="00236F69"/>
    <w:rsid w:val="00237178"/>
    <w:rsid w:val="0023780E"/>
    <w:rsid w:val="00240073"/>
    <w:rsid w:val="002401CA"/>
    <w:rsid w:val="0024082F"/>
    <w:rsid w:val="00241158"/>
    <w:rsid w:val="002412A2"/>
    <w:rsid w:val="002414F1"/>
    <w:rsid w:val="00241BDD"/>
    <w:rsid w:val="0024269A"/>
    <w:rsid w:val="002427EE"/>
    <w:rsid w:val="002438CA"/>
    <w:rsid w:val="00243D69"/>
    <w:rsid w:val="00244190"/>
    <w:rsid w:val="0024546C"/>
    <w:rsid w:val="00245733"/>
    <w:rsid w:val="002467E3"/>
    <w:rsid w:val="002473C3"/>
    <w:rsid w:val="00247C34"/>
    <w:rsid w:val="00247DF0"/>
    <w:rsid w:val="00247EA3"/>
    <w:rsid w:val="00251432"/>
    <w:rsid w:val="002517F7"/>
    <w:rsid w:val="00251AD9"/>
    <w:rsid w:val="00251B5C"/>
    <w:rsid w:val="0025292C"/>
    <w:rsid w:val="0025330F"/>
    <w:rsid w:val="002538D6"/>
    <w:rsid w:val="00253908"/>
    <w:rsid w:val="00253B96"/>
    <w:rsid w:val="00253F9F"/>
    <w:rsid w:val="002545DE"/>
    <w:rsid w:val="00255D96"/>
    <w:rsid w:val="00256331"/>
    <w:rsid w:val="00256AEA"/>
    <w:rsid w:val="00257A1F"/>
    <w:rsid w:val="00257AF7"/>
    <w:rsid w:val="00257E4F"/>
    <w:rsid w:val="00257F54"/>
    <w:rsid w:val="00260A2F"/>
    <w:rsid w:val="0026134E"/>
    <w:rsid w:val="0026145D"/>
    <w:rsid w:val="00261FBD"/>
    <w:rsid w:val="002623C6"/>
    <w:rsid w:val="00262E3E"/>
    <w:rsid w:val="00262F57"/>
    <w:rsid w:val="00263AB7"/>
    <w:rsid w:val="00263C46"/>
    <w:rsid w:val="002640C4"/>
    <w:rsid w:val="00264226"/>
    <w:rsid w:val="002643A5"/>
    <w:rsid w:val="0026479A"/>
    <w:rsid w:val="00264FA3"/>
    <w:rsid w:val="002651F4"/>
    <w:rsid w:val="00265398"/>
    <w:rsid w:val="00266187"/>
    <w:rsid w:val="00266432"/>
    <w:rsid w:val="0026686B"/>
    <w:rsid w:val="00266CF9"/>
    <w:rsid w:val="00267160"/>
    <w:rsid w:val="00267201"/>
    <w:rsid w:val="0027014D"/>
    <w:rsid w:val="00270389"/>
    <w:rsid w:val="00271CB1"/>
    <w:rsid w:val="002729BD"/>
    <w:rsid w:val="00272F73"/>
    <w:rsid w:val="00273708"/>
    <w:rsid w:val="00273812"/>
    <w:rsid w:val="00273DE5"/>
    <w:rsid w:val="00273E48"/>
    <w:rsid w:val="0027400B"/>
    <w:rsid w:val="00274B38"/>
    <w:rsid w:val="00274CBF"/>
    <w:rsid w:val="002755DE"/>
    <w:rsid w:val="00276163"/>
    <w:rsid w:val="002778BB"/>
    <w:rsid w:val="00277A07"/>
    <w:rsid w:val="00277E80"/>
    <w:rsid w:val="00280001"/>
    <w:rsid w:val="00280807"/>
    <w:rsid w:val="00280DCA"/>
    <w:rsid w:val="002816BC"/>
    <w:rsid w:val="00282616"/>
    <w:rsid w:val="00282B15"/>
    <w:rsid w:val="00282CB9"/>
    <w:rsid w:val="00282E96"/>
    <w:rsid w:val="00282EBB"/>
    <w:rsid w:val="002831A6"/>
    <w:rsid w:val="0028427C"/>
    <w:rsid w:val="00284B42"/>
    <w:rsid w:val="00284B76"/>
    <w:rsid w:val="00284C20"/>
    <w:rsid w:val="00284D22"/>
    <w:rsid w:val="002856E7"/>
    <w:rsid w:val="00286D62"/>
    <w:rsid w:val="00287399"/>
    <w:rsid w:val="00287724"/>
    <w:rsid w:val="002877AE"/>
    <w:rsid w:val="002906F6"/>
    <w:rsid w:val="0029182D"/>
    <w:rsid w:val="00291E73"/>
    <w:rsid w:val="00292D74"/>
    <w:rsid w:val="00293271"/>
    <w:rsid w:val="002937E8"/>
    <w:rsid w:val="00293EC9"/>
    <w:rsid w:val="0029450B"/>
    <w:rsid w:val="002948EF"/>
    <w:rsid w:val="00294A80"/>
    <w:rsid w:val="00294AD7"/>
    <w:rsid w:val="00294EE7"/>
    <w:rsid w:val="00295AF1"/>
    <w:rsid w:val="00295EE2"/>
    <w:rsid w:val="002966C0"/>
    <w:rsid w:val="00297A73"/>
    <w:rsid w:val="002A01FD"/>
    <w:rsid w:val="002A0287"/>
    <w:rsid w:val="002A0618"/>
    <w:rsid w:val="002A0937"/>
    <w:rsid w:val="002A0E62"/>
    <w:rsid w:val="002A183C"/>
    <w:rsid w:val="002A1888"/>
    <w:rsid w:val="002A1FC7"/>
    <w:rsid w:val="002A1FFA"/>
    <w:rsid w:val="002A21B3"/>
    <w:rsid w:val="002A35EA"/>
    <w:rsid w:val="002A3B64"/>
    <w:rsid w:val="002A3DEF"/>
    <w:rsid w:val="002A3FAE"/>
    <w:rsid w:val="002A4596"/>
    <w:rsid w:val="002A48B3"/>
    <w:rsid w:val="002A5988"/>
    <w:rsid w:val="002A5B3D"/>
    <w:rsid w:val="002A6147"/>
    <w:rsid w:val="002A6B96"/>
    <w:rsid w:val="002A6BB9"/>
    <w:rsid w:val="002A7EBD"/>
    <w:rsid w:val="002B0E20"/>
    <w:rsid w:val="002B0E68"/>
    <w:rsid w:val="002B15AA"/>
    <w:rsid w:val="002B1798"/>
    <w:rsid w:val="002B1BC8"/>
    <w:rsid w:val="002B2280"/>
    <w:rsid w:val="002B2F66"/>
    <w:rsid w:val="002B3F30"/>
    <w:rsid w:val="002B56F1"/>
    <w:rsid w:val="002B6000"/>
    <w:rsid w:val="002B64F5"/>
    <w:rsid w:val="002B682F"/>
    <w:rsid w:val="002B6CB7"/>
    <w:rsid w:val="002B73B7"/>
    <w:rsid w:val="002B7681"/>
    <w:rsid w:val="002C103E"/>
    <w:rsid w:val="002C18BA"/>
    <w:rsid w:val="002C1BDB"/>
    <w:rsid w:val="002C3A9B"/>
    <w:rsid w:val="002C3EB6"/>
    <w:rsid w:val="002C3F7D"/>
    <w:rsid w:val="002C45E6"/>
    <w:rsid w:val="002C4B31"/>
    <w:rsid w:val="002C4D99"/>
    <w:rsid w:val="002C53B7"/>
    <w:rsid w:val="002C6150"/>
    <w:rsid w:val="002C67B3"/>
    <w:rsid w:val="002C6A56"/>
    <w:rsid w:val="002C716E"/>
    <w:rsid w:val="002C7C4D"/>
    <w:rsid w:val="002C7CC4"/>
    <w:rsid w:val="002D0BC3"/>
    <w:rsid w:val="002D2525"/>
    <w:rsid w:val="002D2BC8"/>
    <w:rsid w:val="002D2C43"/>
    <w:rsid w:val="002D2FED"/>
    <w:rsid w:val="002D3858"/>
    <w:rsid w:val="002D3BF6"/>
    <w:rsid w:val="002D432E"/>
    <w:rsid w:val="002D653D"/>
    <w:rsid w:val="002D6864"/>
    <w:rsid w:val="002D6DF8"/>
    <w:rsid w:val="002D7C32"/>
    <w:rsid w:val="002E0A53"/>
    <w:rsid w:val="002E0DD6"/>
    <w:rsid w:val="002E17E3"/>
    <w:rsid w:val="002E20A9"/>
    <w:rsid w:val="002E31D7"/>
    <w:rsid w:val="002E326D"/>
    <w:rsid w:val="002E33E2"/>
    <w:rsid w:val="002E3407"/>
    <w:rsid w:val="002E3B9C"/>
    <w:rsid w:val="002E413A"/>
    <w:rsid w:val="002E44C4"/>
    <w:rsid w:val="002E56BF"/>
    <w:rsid w:val="002E5A83"/>
    <w:rsid w:val="002E62B4"/>
    <w:rsid w:val="002E6633"/>
    <w:rsid w:val="002E6664"/>
    <w:rsid w:val="002E6BBE"/>
    <w:rsid w:val="002E6CA6"/>
    <w:rsid w:val="002E6E5D"/>
    <w:rsid w:val="002E6F66"/>
    <w:rsid w:val="002E6F98"/>
    <w:rsid w:val="002E7B3B"/>
    <w:rsid w:val="002E7F7E"/>
    <w:rsid w:val="002F0038"/>
    <w:rsid w:val="002F0A9F"/>
    <w:rsid w:val="002F1531"/>
    <w:rsid w:val="002F1A50"/>
    <w:rsid w:val="002F1C0F"/>
    <w:rsid w:val="002F22FF"/>
    <w:rsid w:val="002F299D"/>
    <w:rsid w:val="002F2C16"/>
    <w:rsid w:val="002F3786"/>
    <w:rsid w:val="002F423B"/>
    <w:rsid w:val="002F4A5D"/>
    <w:rsid w:val="002F5B78"/>
    <w:rsid w:val="002F5DE1"/>
    <w:rsid w:val="002F6ED1"/>
    <w:rsid w:val="002F71A2"/>
    <w:rsid w:val="002F731C"/>
    <w:rsid w:val="002F767D"/>
    <w:rsid w:val="00300DF5"/>
    <w:rsid w:val="00301C38"/>
    <w:rsid w:val="003024D9"/>
    <w:rsid w:val="00302EA1"/>
    <w:rsid w:val="00304402"/>
    <w:rsid w:val="003045AB"/>
    <w:rsid w:val="00305180"/>
    <w:rsid w:val="003054DE"/>
    <w:rsid w:val="003062E6"/>
    <w:rsid w:val="003069D9"/>
    <w:rsid w:val="00306EC2"/>
    <w:rsid w:val="00307063"/>
    <w:rsid w:val="0031012D"/>
    <w:rsid w:val="00310BDE"/>
    <w:rsid w:val="00311153"/>
    <w:rsid w:val="00312EFF"/>
    <w:rsid w:val="003139DE"/>
    <w:rsid w:val="0031402F"/>
    <w:rsid w:val="00314698"/>
    <w:rsid w:val="00314726"/>
    <w:rsid w:val="00314737"/>
    <w:rsid w:val="00315101"/>
    <w:rsid w:val="003156E0"/>
    <w:rsid w:val="0031647F"/>
    <w:rsid w:val="00317B17"/>
    <w:rsid w:val="00317F8E"/>
    <w:rsid w:val="00321632"/>
    <w:rsid w:val="003219F6"/>
    <w:rsid w:val="00321A28"/>
    <w:rsid w:val="00321A7A"/>
    <w:rsid w:val="00321C38"/>
    <w:rsid w:val="00321E00"/>
    <w:rsid w:val="003233AB"/>
    <w:rsid w:val="003237C1"/>
    <w:rsid w:val="0032448D"/>
    <w:rsid w:val="00325A7B"/>
    <w:rsid w:val="0032670D"/>
    <w:rsid w:val="0032758A"/>
    <w:rsid w:val="00327977"/>
    <w:rsid w:val="00327AB7"/>
    <w:rsid w:val="0033081D"/>
    <w:rsid w:val="00332929"/>
    <w:rsid w:val="00332C8E"/>
    <w:rsid w:val="00332F37"/>
    <w:rsid w:val="003333FD"/>
    <w:rsid w:val="00333541"/>
    <w:rsid w:val="003338E8"/>
    <w:rsid w:val="00333FF7"/>
    <w:rsid w:val="003340CB"/>
    <w:rsid w:val="0033437C"/>
    <w:rsid w:val="0033508E"/>
    <w:rsid w:val="003350D9"/>
    <w:rsid w:val="003354DB"/>
    <w:rsid w:val="00336173"/>
    <w:rsid w:val="00336F71"/>
    <w:rsid w:val="003371A8"/>
    <w:rsid w:val="00337FE8"/>
    <w:rsid w:val="00342B00"/>
    <w:rsid w:val="00342CC8"/>
    <w:rsid w:val="00342F10"/>
    <w:rsid w:val="00343B4A"/>
    <w:rsid w:val="00343C1B"/>
    <w:rsid w:val="00343CDC"/>
    <w:rsid w:val="00344AD2"/>
    <w:rsid w:val="003457FB"/>
    <w:rsid w:val="00345E05"/>
    <w:rsid w:val="003467FF"/>
    <w:rsid w:val="00347643"/>
    <w:rsid w:val="003477C2"/>
    <w:rsid w:val="00347E18"/>
    <w:rsid w:val="00347E2B"/>
    <w:rsid w:val="003503B0"/>
    <w:rsid w:val="00350898"/>
    <w:rsid w:val="003511FD"/>
    <w:rsid w:val="0035196D"/>
    <w:rsid w:val="00351B39"/>
    <w:rsid w:val="00352B84"/>
    <w:rsid w:val="00353956"/>
    <w:rsid w:val="003539AE"/>
    <w:rsid w:val="0035400D"/>
    <w:rsid w:val="0035443F"/>
    <w:rsid w:val="00354791"/>
    <w:rsid w:val="00354DA9"/>
    <w:rsid w:val="003554D3"/>
    <w:rsid w:val="0035573F"/>
    <w:rsid w:val="00355876"/>
    <w:rsid w:val="00355BF0"/>
    <w:rsid w:val="00355F2A"/>
    <w:rsid w:val="00357206"/>
    <w:rsid w:val="00357637"/>
    <w:rsid w:val="00357B0D"/>
    <w:rsid w:val="00360080"/>
    <w:rsid w:val="00360515"/>
    <w:rsid w:val="00361261"/>
    <w:rsid w:val="00361811"/>
    <w:rsid w:val="003625CA"/>
    <w:rsid w:val="00362832"/>
    <w:rsid w:val="00362AB1"/>
    <w:rsid w:val="00362FDF"/>
    <w:rsid w:val="00363647"/>
    <w:rsid w:val="00363970"/>
    <w:rsid w:val="00363F5E"/>
    <w:rsid w:val="003649D1"/>
    <w:rsid w:val="00365DD0"/>
    <w:rsid w:val="0036679B"/>
    <w:rsid w:val="003670FC"/>
    <w:rsid w:val="00367F4F"/>
    <w:rsid w:val="00370B37"/>
    <w:rsid w:val="00371281"/>
    <w:rsid w:val="003714B9"/>
    <w:rsid w:val="00371A70"/>
    <w:rsid w:val="00371BD1"/>
    <w:rsid w:val="00371D7B"/>
    <w:rsid w:val="00372283"/>
    <w:rsid w:val="00373682"/>
    <w:rsid w:val="003743B5"/>
    <w:rsid w:val="003753E5"/>
    <w:rsid w:val="003763CC"/>
    <w:rsid w:val="0037769D"/>
    <w:rsid w:val="00377D68"/>
    <w:rsid w:val="00380F79"/>
    <w:rsid w:val="00381ACC"/>
    <w:rsid w:val="00381E90"/>
    <w:rsid w:val="003823A3"/>
    <w:rsid w:val="00382DE0"/>
    <w:rsid w:val="00384840"/>
    <w:rsid w:val="00384C3E"/>
    <w:rsid w:val="0038514E"/>
    <w:rsid w:val="00385298"/>
    <w:rsid w:val="003857F0"/>
    <w:rsid w:val="00385B97"/>
    <w:rsid w:val="00387081"/>
    <w:rsid w:val="003877CF"/>
    <w:rsid w:val="003904BC"/>
    <w:rsid w:val="00391534"/>
    <w:rsid w:val="003916B4"/>
    <w:rsid w:val="00391A7B"/>
    <w:rsid w:val="00391D94"/>
    <w:rsid w:val="00391FCB"/>
    <w:rsid w:val="0039248C"/>
    <w:rsid w:val="00392BF4"/>
    <w:rsid w:val="00393401"/>
    <w:rsid w:val="003934D0"/>
    <w:rsid w:val="00393759"/>
    <w:rsid w:val="00394B18"/>
    <w:rsid w:val="00394E5C"/>
    <w:rsid w:val="00394F96"/>
    <w:rsid w:val="0039571D"/>
    <w:rsid w:val="003961C9"/>
    <w:rsid w:val="003A06DA"/>
    <w:rsid w:val="003A0AB9"/>
    <w:rsid w:val="003A0BA4"/>
    <w:rsid w:val="003A0C02"/>
    <w:rsid w:val="003A1942"/>
    <w:rsid w:val="003A1BC9"/>
    <w:rsid w:val="003A1BCD"/>
    <w:rsid w:val="003A1D20"/>
    <w:rsid w:val="003A1EE8"/>
    <w:rsid w:val="003A2C62"/>
    <w:rsid w:val="003A3BF8"/>
    <w:rsid w:val="003A41F1"/>
    <w:rsid w:val="003A4226"/>
    <w:rsid w:val="003A42C4"/>
    <w:rsid w:val="003A4A46"/>
    <w:rsid w:val="003A50ED"/>
    <w:rsid w:val="003A58D7"/>
    <w:rsid w:val="003A65E3"/>
    <w:rsid w:val="003A72ED"/>
    <w:rsid w:val="003A737C"/>
    <w:rsid w:val="003A76D2"/>
    <w:rsid w:val="003A7BD6"/>
    <w:rsid w:val="003A7FD4"/>
    <w:rsid w:val="003B004D"/>
    <w:rsid w:val="003B0A9C"/>
    <w:rsid w:val="003B1318"/>
    <w:rsid w:val="003B168E"/>
    <w:rsid w:val="003B1701"/>
    <w:rsid w:val="003B1D9E"/>
    <w:rsid w:val="003B23F9"/>
    <w:rsid w:val="003B248E"/>
    <w:rsid w:val="003B27DF"/>
    <w:rsid w:val="003B2E7C"/>
    <w:rsid w:val="003B2FC1"/>
    <w:rsid w:val="003B38C1"/>
    <w:rsid w:val="003B4105"/>
    <w:rsid w:val="003B4440"/>
    <w:rsid w:val="003B4478"/>
    <w:rsid w:val="003B4BBC"/>
    <w:rsid w:val="003B4ECC"/>
    <w:rsid w:val="003B594A"/>
    <w:rsid w:val="003B73E2"/>
    <w:rsid w:val="003B768A"/>
    <w:rsid w:val="003B7F90"/>
    <w:rsid w:val="003C05D6"/>
    <w:rsid w:val="003C0B54"/>
    <w:rsid w:val="003C22A7"/>
    <w:rsid w:val="003C2DDF"/>
    <w:rsid w:val="003C2FC7"/>
    <w:rsid w:val="003C378E"/>
    <w:rsid w:val="003C491C"/>
    <w:rsid w:val="003C4A75"/>
    <w:rsid w:val="003C4B3B"/>
    <w:rsid w:val="003C4E25"/>
    <w:rsid w:val="003C5525"/>
    <w:rsid w:val="003C55E2"/>
    <w:rsid w:val="003C5DD0"/>
    <w:rsid w:val="003C684B"/>
    <w:rsid w:val="003C741D"/>
    <w:rsid w:val="003C7737"/>
    <w:rsid w:val="003C7795"/>
    <w:rsid w:val="003D027A"/>
    <w:rsid w:val="003D0572"/>
    <w:rsid w:val="003D1218"/>
    <w:rsid w:val="003D1C0B"/>
    <w:rsid w:val="003D1C21"/>
    <w:rsid w:val="003D2205"/>
    <w:rsid w:val="003D2CFB"/>
    <w:rsid w:val="003D2F49"/>
    <w:rsid w:val="003D3D35"/>
    <w:rsid w:val="003D3F9A"/>
    <w:rsid w:val="003D5829"/>
    <w:rsid w:val="003D707D"/>
    <w:rsid w:val="003D7AFD"/>
    <w:rsid w:val="003D7F93"/>
    <w:rsid w:val="003E0536"/>
    <w:rsid w:val="003E05C2"/>
    <w:rsid w:val="003E08B6"/>
    <w:rsid w:val="003E0C95"/>
    <w:rsid w:val="003E0DE8"/>
    <w:rsid w:val="003E1832"/>
    <w:rsid w:val="003E1CE9"/>
    <w:rsid w:val="003E20EB"/>
    <w:rsid w:val="003E2333"/>
    <w:rsid w:val="003E244D"/>
    <w:rsid w:val="003E2A62"/>
    <w:rsid w:val="003E3398"/>
    <w:rsid w:val="003E3766"/>
    <w:rsid w:val="003E4028"/>
    <w:rsid w:val="003E438F"/>
    <w:rsid w:val="003E4CC5"/>
    <w:rsid w:val="003E5C4F"/>
    <w:rsid w:val="003E6AD2"/>
    <w:rsid w:val="003E7498"/>
    <w:rsid w:val="003E7FBA"/>
    <w:rsid w:val="003F088C"/>
    <w:rsid w:val="003F0B97"/>
    <w:rsid w:val="003F145F"/>
    <w:rsid w:val="003F1573"/>
    <w:rsid w:val="003F1E18"/>
    <w:rsid w:val="003F1E49"/>
    <w:rsid w:val="003F23E4"/>
    <w:rsid w:val="003F2BB4"/>
    <w:rsid w:val="003F34FF"/>
    <w:rsid w:val="003F390B"/>
    <w:rsid w:val="003F411C"/>
    <w:rsid w:val="003F4459"/>
    <w:rsid w:val="003F52D6"/>
    <w:rsid w:val="003F6A73"/>
    <w:rsid w:val="003F7D73"/>
    <w:rsid w:val="003F7EAE"/>
    <w:rsid w:val="00400F83"/>
    <w:rsid w:val="004012A1"/>
    <w:rsid w:val="00401526"/>
    <w:rsid w:val="00401D55"/>
    <w:rsid w:val="00401E96"/>
    <w:rsid w:val="0040318F"/>
    <w:rsid w:val="00403268"/>
    <w:rsid w:val="00404FC4"/>
    <w:rsid w:val="00405F5F"/>
    <w:rsid w:val="0040674E"/>
    <w:rsid w:val="0040678A"/>
    <w:rsid w:val="004067F2"/>
    <w:rsid w:val="00406E1B"/>
    <w:rsid w:val="004071FA"/>
    <w:rsid w:val="00407373"/>
    <w:rsid w:val="00407CD6"/>
    <w:rsid w:val="00410439"/>
    <w:rsid w:val="004107AE"/>
    <w:rsid w:val="00410946"/>
    <w:rsid w:val="00411FD3"/>
    <w:rsid w:val="004121D2"/>
    <w:rsid w:val="004122CF"/>
    <w:rsid w:val="00412B6C"/>
    <w:rsid w:val="004130EC"/>
    <w:rsid w:val="0041310C"/>
    <w:rsid w:val="00413A26"/>
    <w:rsid w:val="00413A96"/>
    <w:rsid w:val="00413EA8"/>
    <w:rsid w:val="00414902"/>
    <w:rsid w:val="00414BC4"/>
    <w:rsid w:val="00415EAC"/>
    <w:rsid w:val="00417DFB"/>
    <w:rsid w:val="004207E7"/>
    <w:rsid w:val="0042095E"/>
    <w:rsid w:val="00420AC9"/>
    <w:rsid w:val="0042144B"/>
    <w:rsid w:val="004216B0"/>
    <w:rsid w:val="00421A27"/>
    <w:rsid w:val="00421E64"/>
    <w:rsid w:val="004236FB"/>
    <w:rsid w:val="00423C2C"/>
    <w:rsid w:val="004248A2"/>
    <w:rsid w:val="00424A20"/>
    <w:rsid w:val="00425709"/>
    <w:rsid w:val="0042590D"/>
    <w:rsid w:val="0042602B"/>
    <w:rsid w:val="004260A4"/>
    <w:rsid w:val="004269CA"/>
    <w:rsid w:val="00427314"/>
    <w:rsid w:val="0042742F"/>
    <w:rsid w:val="00427749"/>
    <w:rsid w:val="00427CAF"/>
    <w:rsid w:val="004309FC"/>
    <w:rsid w:val="00430D91"/>
    <w:rsid w:val="004315DD"/>
    <w:rsid w:val="00431895"/>
    <w:rsid w:val="00431D63"/>
    <w:rsid w:val="00432855"/>
    <w:rsid w:val="00432E6D"/>
    <w:rsid w:val="00433400"/>
    <w:rsid w:val="00433412"/>
    <w:rsid w:val="00433B4B"/>
    <w:rsid w:val="00433E14"/>
    <w:rsid w:val="0043408E"/>
    <w:rsid w:val="0043423E"/>
    <w:rsid w:val="0043455D"/>
    <w:rsid w:val="00434776"/>
    <w:rsid w:val="00434843"/>
    <w:rsid w:val="00434AA2"/>
    <w:rsid w:val="00435539"/>
    <w:rsid w:val="0043570F"/>
    <w:rsid w:val="0043588A"/>
    <w:rsid w:val="00435C04"/>
    <w:rsid w:val="00436DDB"/>
    <w:rsid w:val="00437104"/>
    <w:rsid w:val="00437544"/>
    <w:rsid w:val="00437BF9"/>
    <w:rsid w:val="0044033A"/>
    <w:rsid w:val="00440514"/>
    <w:rsid w:val="00440E3C"/>
    <w:rsid w:val="00441827"/>
    <w:rsid w:val="00441AEA"/>
    <w:rsid w:val="0044280F"/>
    <w:rsid w:val="00443256"/>
    <w:rsid w:val="004435DC"/>
    <w:rsid w:val="00444413"/>
    <w:rsid w:val="00444B98"/>
    <w:rsid w:val="0044593F"/>
    <w:rsid w:val="00446163"/>
    <w:rsid w:val="00447E9C"/>
    <w:rsid w:val="00450A0D"/>
    <w:rsid w:val="00451161"/>
    <w:rsid w:val="004511DA"/>
    <w:rsid w:val="00451820"/>
    <w:rsid w:val="00451C25"/>
    <w:rsid w:val="00453097"/>
    <w:rsid w:val="004533D3"/>
    <w:rsid w:val="00453867"/>
    <w:rsid w:val="00453D1D"/>
    <w:rsid w:val="004544DA"/>
    <w:rsid w:val="00455838"/>
    <w:rsid w:val="0045669D"/>
    <w:rsid w:val="00456AC3"/>
    <w:rsid w:val="00457123"/>
    <w:rsid w:val="0045713A"/>
    <w:rsid w:val="00457C2B"/>
    <w:rsid w:val="004602E3"/>
    <w:rsid w:val="004604B2"/>
    <w:rsid w:val="00460956"/>
    <w:rsid w:val="00460C56"/>
    <w:rsid w:val="00460F18"/>
    <w:rsid w:val="00461E0B"/>
    <w:rsid w:val="00462330"/>
    <w:rsid w:val="0046265F"/>
    <w:rsid w:val="00463447"/>
    <w:rsid w:val="00464004"/>
    <w:rsid w:val="0046479E"/>
    <w:rsid w:val="00464810"/>
    <w:rsid w:val="00464A1F"/>
    <w:rsid w:val="0046523B"/>
    <w:rsid w:val="00465F99"/>
    <w:rsid w:val="00465FCB"/>
    <w:rsid w:val="004661A4"/>
    <w:rsid w:val="00466FA8"/>
    <w:rsid w:val="004670EB"/>
    <w:rsid w:val="00467569"/>
    <w:rsid w:val="00467DB9"/>
    <w:rsid w:val="0047263D"/>
    <w:rsid w:val="004729ED"/>
    <w:rsid w:val="00472DE0"/>
    <w:rsid w:val="00472E24"/>
    <w:rsid w:val="0047389A"/>
    <w:rsid w:val="0047404B"/>
    <w:rsid w:val="00474432"/>
    <w:rsid w:val="00474676"/>
    <w:rsid w:val="00474CA9"/>
    <w:rsid w:val="00474FF1"/>
    <w:rsid w:val="00476A85"/>
    <w:rsid w:val="00476B59"/>
    <w:rsid w:val="004773C0"/>
    <w:rsid w:val="00481EAC"/>
    <w:rsid w:val="00482678"/>
    <w:rsid w:val="0048297B"/>
    <w:rsid w:val="00483096"/>
    <w:rsid w:val="0048385C"/>
    <w:rsid w:val="00483C79"/>
    <w:rsid w:val="00483E11"/>
    <w:rsid w:val="00483F49"/>
    <w:rsid w:val="00483FAD"/>
    <w:rsid w:val="00485870"/>
    <w:rsid w:val="00485C0D"/>
    <w:rsid w:val="004874C8"/>
    <w:rsid w:val="00487A80"/>
    <w:rsid w:val="00487CDF"/>
    <w:rsid w:val="00487D8F"/>
    <w:rsid w:val="0049037E"/>
    <w:rsid w:val="004904A5"/>
    <w:rsid w:val="00490547"/>
    <w:rsid w:val="00491712"/>
    <w:rsid w:val="00491B44"/>
    <w:rsid w:val="00492341"/>
    <w:rsid w:val="00493183"/>
    <w:rsid w:val="0049369D"/>
    <w:rsid w:val="00493DD5"/>
    <w:rsid w:val="00494320"/>
    <w:rsid w:val="00496504"/>
    <w:rsid w:val="00497288"/>
    <w:rsid w:val="00497E6B"/>
    <w:rsid w:val="00497FE1"/>
    <w:rsid w:val="004A1057"/>
    <w:rsid w:val="004A1189"/>
    <w:rsid w:val="004A128F"/>
    <w:rsid w:val="004A1EDA"/>
    <w:rsid w:val="004A2A4E"/>
    <w:rsid w:val="004A2FE9"/>
    <w:rsid w:val="004A3E3C"/>
    <w:rsid w:val="004A3F79"/>
    <w:rsid w:val="004A41E4"/>
    <w:rsid w:val="004A437A"/>
    <w:rsid w:val="004A4508"/>
    <w:rsid w:val="004A46A9"/>
    <w:rsid w:val="004A4C97"/>
    <w:rsid w:val="004A4E23"/>
    <w:rsid w:val="004A51BC"/>
    <w:rsid w:val="004A5350"/>
    <w:rsid w:val="004A5D3C"/>
    <w:rsid w:val="004A6E71"/>
    <w:rsid w:val="004A6E8E"/>
    <w:rsid w:val="004A7DA0"/>
    <w:rsid w:val="004B0159"/>
    <w:rsid w:val="004B0192"/>
    <w:rsid w:val="004B0262"/>
    <w:rsid w:val="004B087B"/>
    <w:rsid w:val="004B0DCA"/>
    <w:rsid w:val="004B24E9"/>
    <w:rsid w:val="004B282E"/>
    <w:rsid w:val="004B2EB3"/>
    <w:rsid w:val="004B382D"/>
    <w:rsid w:val="004B3D7C"/>
    <w:rsid w:val="004B5485"/>
    <w:rsid w:val="004B5498"/>
    <w:rsid w:val="004B56D8"/>
    <w:rsid w:val="004B5888"/>
    <w:rsid w:val="004B5ABF"/>
    <w:rsid w:val="004B63CA"/>
    <w:rsid w:val="004B6852"/>
    <w:rsid w:val="004C0D3B"/>
    <w:rsid w:val="004C0EC6"/>
    <w:rsid w:val="004C0F6D"/>
    <w:rsid w:val="004C2BAC"/>
    <w:rsid w:val="004C2E77"/>
    <w:rsid w:val="004C2EFF"/>
    <w:rsid w:val="004C4038"/>
    <w:rsid w:val="004C4260"/>
    <w:rsid w:val="004C429B"/>
    <w:rsid w:val="004C4450"/>
    <w:rsid w:val="004C4A0A"/>
    <w:rsid w:val="004C4C00"/>
    <w:rsid w:val="004C4CEB"/>
    <w:rsid w:val="004C4E77"/>
    <w:rsid w:val="004C4ECA"/>
    <w:rsid w:val="004C4F2D"/>
    <w:rsid w:val="004C6EDA"/>
    <w:rsid w:val="004C7194"/>
    <w:rsid w:val="004C71B3"/>
    <w:rsid w:val="004C7443"/>
    <w:rsid w:val="004C78DF"/>
    <w:rsid w:val="004D01EF"/>
    <w:rsid w:val="004D0707"/>
    <w:rsid w:val="004D0F9C"/>
    <w:rsid w:val="004D181B"/>
    <w:rsid w:val="004D18E0"/>
    <w:rsid w:val="004D2BF2"/>
    <w:rsid w:val="004D3091"/>
    <w:rsid w:val="004D3A02"/>
    <w:rsid w:val="004D4333"/>
    <w:rsid w:val="004D48C9"/>
    <w:rsid w:val="004D4E04"/>
    <w:rsid w:val="004D4EAE"/>
    <w:rsid w:val="004D62D7"/>
    <w:rsid w:val="004D6F9D"/>
    <w:rsid w:val="004D7350"/>
    <w:rsid w:val="004D785A"/>
    <w:rsid w:val="004E0AE6"/>
    <w:rsid w:val="004E0EFC"/>
    <w:rsid w:val="004E18F9"/>
    <w:rsid w:val="004E1B8C"/>
    <w:rsid w:val="004E1FE4"/>
    <w:rsid w:val="004E3136"/>
    <w:rsid w:val="004E331D"/>
    <w:rsid w:val="004E53B0"/>
    <w:rsid w:val="004E5640"/>
    <w:rsid w:val="004E56ED"/>
    <w:rsid w:val="004E62C6"/>
    <w:rsid w:val="004E6834"/>
    <w:rsid w:val="004E7258"/>
    <w:rsid w:val="004E758A"/>
    <w:rsid w:val="004E7656"/>
    <w:rsid w:val="004E7784"/>
    <w:rsid w:val="004E7B78"/>
    <w:rsid w:val="004F0909"/>
    <w:rsid w:val="004F1366"/>
    <w:rsid w:val="004F1A48"/>
    <w:rsid w:val="004F1BCC"/>
    <w:rsid w:val="004F1CAD"/>
    <w:rsid w:val="004F1D55"/>
    <w:rsid w:val="004F1F6A"/>
    <w:rsid w:val="004F2150"/>
    <w:rsid w:val="004F2834"/>
    <w:rsid w:val="004F3C7F"/>
    <w:rsid w:val="004F456B"/>
    <w:rsid w:val="004F4584"/>
    <w:rsid w:val="004F4D37"/>
    <w:rsid w:val="004F50CF"/>
    <w:rsid w:val="004F51B1"/>
    <w:rsid w:val="004F5330"/>
    <w:rsid w:val="004F566D"/>
    <w:rsid w:val="004F5692"/>
    <w:rsid w:val="004F6ED7"/>
    <w:rsid w:val="004F752E"/>
    <w:rsid w:val="00500EE5"/>
    <w:rsid w:val="0050153D"/>
    <w:rsid w:val="00501A3E"/>
    <w:rsid w:val="0050231F"/>
    <w:rsid w:val="005027AA"/>
    <w:rsid w:val="0050295C"/>
    <w:rsid w:val="00502C07"/>
    <w:rsid w:val="00503BC8"/>
    <w:rsid w:val="00504D44"/>
    <w:rsid w:val="005051C4"/>
    <w:rsid w:val="005052DA"/>
    <w:rsid w:val="005068F4"/>
    <w:rsid w:val="00506AD5"/>
    <w:rsid w:val="00507407"/>
    <w:rsid w:val="00507923"/>
    <w:rsid w:val="0051085F"/>
    <w:rsid w:val="0051162D"/>
    <w:rsid w:val="00511835"/>
    <w:rsid w:val="00511CAE"/>
    <w:rsid w:val="00512228"/>
    <w:rsid w:val="00512669"/>
    <w:rsid w:val="00512CE1"/>
    <w:rsid w:val="00513099"/>
    <w:rsid w:val="00514408"/>
    <w:rsid w:val="0051446F"/>
    <w:rsid w:val="00514618"/>
    <w:rsid w:val="00514EED"/>
    <w:rsid w:val="005153AD"/>
    <w:rsid w:val="00515B86"/>
    <w:rsid w:val="00515DDF"/>
    <w:rsid w:val="005160D5"/>
    <w:rsid w:val="005167B4"/>
    <w:rsid w:val="0051691E"/>
    <w:rsid w:val="005169AE"/>
    <w:rsid w:val="005179E4"/>
    <w:rsid w:val="00520DEA"/>
    <w:rsid w:val="00522C2F"/>
    <w:rsid w:val="00522D97"/>
    <w:rsid w:val="0052370C"/>
    <w:rsid w:val="0052395D"/>
    <w:rsid w:val="00523BBE"/>
    <w:rsid w:val="00523E19"/>
    <w:rsid w:val="0052415E"/>
    <w:rsid w:val="00524291"/>
    <w:rsid w:val="00525298"/>
    <w:rsid w:val="00525F53"/>
    <w:rsid w:val="00527016"/>
    <w:rsid w:val="00527697"/>
    <w:rsid w:val="005277B5"/>
    <w:rsid w:val="00527F26"/>
    <w:rsid w:val="00527F38"/>
    <w:rsid w:val="00530D27"/>
    <w:rsid w:val="00530E81"/>
    <w:rsid w:val="00531565"/>
    <w:rsid w:val="0053177E"/>
    <w:rsid w:val="00531AE0"/>
    <w:rsid w:val="00531F31"/>
    <w:rsid w:val="005325F7"/>
    <w:rsid w:val="00533A57"/>
    <w:rsid w:val="005343B7"/>
    <w:rsid w:val="00534483"/>
    <w:rsid w:val="005344D3"/>
    <w:rsid w:val="00534BB2"/>
    <w:rsid w:val="00535BA4"/>
    <w:rsid w:val="00535FD5"/>
    <w:rsid w:val="00536701"/>
    <w:rsid w:val="005373FE"/>
    <w:rsid w:val="0053758A"/>
    <w:rsid w:val="00537ABF"/>
    <w:rsid w:val="00537C91"/>
    <w:rsid w:val="00537FF5"/>
    <w:rsid w:val="00540012"/>
    <w:rsid w:val="0054083E"/>
    <w:rsid w:val="00540B5C"/>
    <w:rsid w:val="00541919"/>
    <w:rsid w:val="0054193C"/>
    <w:rsid w:val="00541B0A"/>
    <w:rsid w:val="00543096"/>
    <w:rsid w:val="005434C8"/>
    <w:rsid w:val="005437EF"/>
    <w:rsid w:val="00543E81"/>
    <w:rsid w:val="00544269"/>
    <w:rsid w:val="005443DA"/>
    <w:rsid w:val="005448B1"/>
    <w:rsid w:val="00545236"/>
    <w:rsid w:val="00547450"/>
    <w:rsid w:val="0054798D"/>
    <w:rsid w:val="00547EF5"/>
    <w:rsid w:val="005500DD"/>
    <w:rsid w:val="00550573"/>
    <w:rsid w:val="0055093D"/>
    <w:rsid w:val="00550A2F"/>
    <w:rsid w:val="00551E92"/>
    <w:rsid w:val="00552091"/>
    <w:rsid w:val="00552BB3"/>
    <w:rsid w:val="0055347D"/>
    <w:rsid w:val="005537E4"/>
    <w:rsid w:val="00553CFD"/>
    <w:rsid w:val="00553F8E"/>
    <w:rsid w:val="00555D18"/>
    <w:rsid w:val="00555E37"/>
    <w:rsid w:val="00555EC2"/>
    <w:rsid w:val="00556516"/>
    <w:rsid w:val="005570E7"/>
    <w:rsid w:val="00557EFC"/>
    <w:rsid w:val="0056128A"/>
    <w:rsid w:val="005616D8"/>
    <w:rsid w:val="00561C2E"/>
    <w:rsid w:val="00562218"/>
    <w:rsid w:val="00562925"/>
    <w:rsid w:val="00562B50"/>
    <w:rsid w:val="00562CEF"/>
    <w:rsid w:val="005634AA"/>
    <w:rsid w:val="00563E13"/>
    <w:rsid w:val="0056401A"/>
    <w:rsid w:val="00564057"/>
    <w:rsid w:val="005640A4"/>
    <w:rsid w:val="005642A3"/>
    <w:rsid w:val="005647B3"/>
    <w:rsid w:val="0056584B"/>
    <w:rsid w:val="00565D43"/>
    <w:rsid w:val="005662E7"/>
    <w:rsid w:val="00566591"/>
    <w:rsid w:val="00567001"/>
    <w:rsid w:val="0056760D"/>
    <w:rsid w:val="005679CD"/>
    <w:rsid w:val="00567C3C"/>
    <w:rsid w:val="00570DDF"/>
    <w:rsid w:val="005715CD"/>
    <w:rsid w:val="00571DD8"/>
    <w:rsid w:val="005726F4"/>
    <w:rsid w:val="00572B82"/>
    <w:rsid w:val="005736A3"/>
    <w:rsid w:val="0057378D"/>
    <w:rsid w:val="005739BB"/>
    <w:rsid w:val="00574697"/>
    <w:rsid w:val="005748C1"/>
    <w:rsid w:val="00574D8E"/>
    <w:rsid w:val="00576A72"/>
    <w:rsid w:val="00577786"/>
    <w:rsid w:val="00580A56"/>
    <w:rsid w:val="00580BFA"/>
    <w:rsid w:val="005811C1"/>
    <w:rsid w:val="0058248F"/>
    <w:rsid w:val="00582804"/>
    <w:rsid w:val="00582843"/>
    <w:rsid w:val="00582A65"/>
    <w:rsid w:val="00582A7B"/>
    <w:rsid w:val="00582F44"/>
    <w:rsid w:val="005831C2"/>
    <w:rsid w:val="005832B7"/>
    <w:rsid w:val="00584296"/>
    <w:rsid w:val="00584965"/>
    <w:rsid w:val="0058499E"/>
    <w:rsid w:val="005865B0"/>
    <w:rsid w:val="00587201"/>
    <w:rsid w:val="00587A40"/>
    <w:rsid w:val="00587F09"/>
    <w:rsid w:val="005900FC"/>
    <w:rsid w:val="00590870"/>
    <w:rsid w:val="00590ED7"/>
    <w:rsid w:val="005927EF"/>
    <w:rsid w:val="005929BC"/>
    <w:rsid w:val="005934DA"/>
    <w:rsid w:val="005937DD"/>
    <w:rsid w:val="005939F6"/>
    <w:rsid w:val="0059454B"/>
    <w:rsid w:val="005945CB"/>
    <w:rsid w:val="005954CC"/>
    <w:rsid w:val="00595B0D"/>
    <w:rsid w:val="00595E3B"/>
    <w:rsid w:val="00596548"/>
    <w:rsid w:val="00596A73"/>
    <w:rsid w:val="00596CD1"/>
    <w:rsid w:val="00597951"/>
    <w:rsid w:val="005A036E"/>
    <w:rsid w:val="005A0E6B"/>
    <w:rsid w:val="005A1CB9"/>
    <w:rsid w:val="005A28D0"/>
    <w:rsid w:val="005A2906"/>
    <w:rsid w:val="005A308C"/>
    <w:rsid w:val="005A327B"/>
    <w:rsid w:val="005A3446"/>
    <w:rsid w:val="005A35CF"/>
    <w:rsid w:val="005A361D"/>
    <w:rsid w:val="005A3882"/>
    <w:rsid w:val="005A38EC"/>
    <w:rsid w:val="005A3A1C"/>
    <w:rsid w:val="005A4BCE"/>
    <w:rsid w:val="005A4F18"/>
    <w:rsid w:val="005A662D"/>
    <w:rsid w:val="005B0681"/>
    <w:rsid w:val="005B1DC6"/>
    <w:rsid w:val="005B33E2"/>
    <w:rsid w:val="005B39B1"/>
    <w:rsid w:val="005B4371"/>
    <w:rsid w:val="005B465C"/>
    <w:rsid w:val="005B46DA"/>
    <w:rsid w:val="005B5748"/>
    <w:rsid w:val="005B58DB"/>
    <w:rsid w:val="005B59AF"/>
    <w:rsid w:val="005B6057"/>
    <w:rsid w:val="005B6340"/>
    <w:rsid w:val="005B6708"/>
    <w:rsid w:val="005B719D"/>
    <w:rsid w:val="005B71CD"/>
    <w:rsid w:val="005B7339"/>
    <w:rsid w:val="005B7FA3"/>
    <w:rsid w:val="005B7FF1"/>
    <w:rsid w:val="005C1439"/>
    <w:rsid w:val="005C31D1"/>
    <w:rsid w:val="005C37A0"/>
    <w:rsid w:val="005C3E9C"/>
    <w:rsid w:val="005C4CC0"/>
    <w:rsid w:val="005C4EAD"/>
    <w:rsid w:val="005C5036"/>
    <w:rsid w:val="005C5089"/>
    <w:rsid w:val="005C55A7"/>
    <w:rsid w:val="005C5626"/>
    <w:rsid w:val="005C592E"/>
    <w:rsid w:val="005C65D2"/>
    <w:rsid w:val="005C6C41"/>
    <w:rsid w:val="005C6D74"/>
    <w:rsid w:val="005C6DED"/>
    <w:rsid w:val="005D0788"/>
    <w:rsid w:val="005D11EC"/>
    <w:rsid w:val="005D12F6"/>
    <w:rsid w:val="005D1AB1"/>
    <w:rsid w:val="005D20CA"/>
    <w:rsid w:val="005D25E9"/>
    <w:rsid w:val="005D2AFE"/>
    <w:rsid w:val="005D2B69"/>
    <w:rsid w:val="005D460C"/>
    <w:rsid w:val="005D4704"/>
    <w:rsid w:val="005D589C"/>
    <w:rsid w:val="005D65E0"/>
    <w:rsid w:val="005D68F7"/>
    <w:rsid w:val="005D6A4E"/>
    <w:rsid w:val="005D6AD0"/>
    <w:rsid w:val="005D6EFC"/>
    <w:rsid w:val="005D7005"/>
    <w:rsid w:val="005D7078"/>
    <w:rsid w:val="005D733A"/>
    <w:rsid w:val="005D76CC"/>
    <w:rsid w:val="005E0567"/>
    <w:rsid w:val="005E1B82"/>
    <w:rsid w:val="005E245F"/>
    <w:rsid w:val="005E2F06"/>
    <w:rsid w:val="005E3081"/>
    <w:rsid w:val="005E3D9B"/>
    <w:rsid w:val="005E443B"/>
    <w:rsid w:val="005E4A88"/>
    <w:rsid w:val="005E4B5C"/>
    <w:rsid w:val="005E4F4B"/>
    <w:rsid w:val="005E4F98"/>
    <w:rsid w:val="005E5229"/>
    <w:rsid w:val="005E55F1"/>
    <w:rsid w:val="005E7E03"/>
    <w:rsid w:val="005F0021"/>
    <w:rsid w:val="005F0624"/>
    <w:rsid w:val="005F0D52"/>
    <w:rsid w:val="005F1033"/>
    <w:rsid w:val="005F135B"/>
    <w:rsid w:val="005F1AFD"/>
    <w:rsid w:val="005F1B32"/>
    <w:rsid w:val="005F2057"/>
    <w:rsid w:val="005F2406"/>
    <w:rsid w:val="005F2577"/>
    <w:rsid w:val="005F3BCB"/>
    <w:rsid w:val="005F3C5F"/>
    <w:rsid w:val="005F3CDA"/>
    <w:rsid w:val="005F3DFE"/>
    <w:rsid w:val="005F4976"/>
    <w:rsid w:val="005F4B7A"/>
    <w:rsid w:val="005F5EA8"/>
    <w:rsid w:val="005F641B"/>
    <w:rsid w:val="005F702C"/>
    <w:rsid w:val="005F7925"/>
    <w:rsid w:val="006001A9"/>
    <w:rsid w:val="00600755"/>
    <w:rsid w:val="00600F74"/>
    <w:rsid w:val="00601087"/>
    <w:rsid w:val="006011DD"/>
    <w:rsid w:val="00602AAC"/>
    <w:rsid w:val="006038CD"/>
    <w:rsid w:val="006049B0"/>
    <w:rsid w:val="00604CF7"/>
    <w:rsid w:val="00604D9D"/>
    <w:rsid w:val="00604FE0"/>
    <w:rsid w:val="00605DA1"/>
    <w:rsid w:val="006061C9"/>
    <w:rsid w:val="00606944"/>
    <w:rsid w:val="00606B6E"/>
    <w:rsid w:val="00606F9C"/>
    <w:rsid w:val="00607AFF"/>
    <w:rsid w:val="00610808"/>
    <w:rsid w:val="00611B56"/>
    <w:rsid w:val="0061209D"/>
    <w:rsid w:val="00613BE5"/>
    <w:rsid w:val="00613C1C"/>
    <w:rsid w:val="00613E84"/>
    <w:rsid w:val="006149E3"/>
    <w:rsid w:val="00614FE9"/>
    <w:rsid w:val="00615245"/>
    <w:rsid w:val="00615836"/>
    <w:rsid w:val="00615A40"/>
    <w:rsid w:val="00616C56"/>
    <w:rsid w:val="00617469"/>
    <w:rsid w:val="006178D7"/>
    <w:rsid w:val="00617D46"/>
    <w:rsid w:val="00617DB8"/>
    <w:rsid w:val="00621B71"/>
    <w:rsid w:val="00621BEC"/>
    <w:rsid w:val="00621D01"/>
    <w:rsid w:val="00622DBB"/>
    <w:rsid w:val="00622EEA"/>
    <w:rsid w:val="00623C78"/>
    <w:rsid w:val="00624ADB"/>
    <w:rsid w:val="006256A1"/>
    <w:rsid w:val="00625882"/>
    <w:rsid w:val="0062750D"/>
    <w:rsid w:val="00631735"/>
    <w:rsid w:val="0063222D"/>
    <w:rsid w:val="00633262"/>
    <w:rsid w:val="00633DC7"/>
    <w:rsid w:val="0063455D"/>
    <w:rsid w:val="00634736"/>
    <w:rsid w:val="00634A8B"/>
    <w:rsid w:val="00634AE3"/>
    <w:rsid w:val="006353E0"/>
    <w:rsid w:val="0063647C"/>
    <w:rsid w:val="00636711"/>
    <w:rsid w:val="00636748"/>
    <w:rsid w:val="006371A6"/>
    <w:rsid w:val="0063730B"/>
    <w:rsid w:val="00637CF2"/>
    <w:rsid w:val="00640856"/>
    <w:rsid w:val="00641034"/>
    <w:rsid w:val="00641288"/>
    <w:rsid w:val="00641344"/>
    <w:rsid w:val="006417B8"/>
    <w:rsid w:val="00641CE1"/>
    <w:rsid w:val="006422F8"/>
    <w:rsid w:val="006425AF"/>
    <w:rsid w:val="006436C1"/>
    <w:rsid w:val="00644174"/>
    <w:rsid w:val="00644646"/>
    <w:rsid w:val="006448F0"/>
    <w:rsid w:val="00644C82"/>
    <w:rsid w:val="00645408"/>
    <w:rsid w:val="00645665"/>
    <w:rsid w:val="00646076"/>
    <w:rsid w:val="006467FD"/>
    <w:rsid w:val="00646BFE"/>
    <w:rsid w:val="00646FC3"/>
    <w:rsid w:val="00647015"/>
    <w:rsid w:val="0064706A"/>
    <w:rsid w:val="00647495"/>
    <w:rsid w:val="00650079"/>
    <w:rsid w:val="00650651"/>
    <w:rsid w:val="0065257E"/>
    <w:rsid w:val="00652904"/>
    <w:rsid w:val="00652B59"/>
    <w:rsid w:val="006539A1"/>
    <w:rsid w:val="006539F7"/>
    <w:rsid w:val="00653A6E"/>
    <w:rsid w:val="006542AF"/>
    <w:rsid w:val="00654498"/>
    <w:rsid w:val="00654FDC"/>
    <w:rsid w:val="00655400"/>
    <w:rsid w:val="006554F1"/>
    <w:rsid w:val="006556F9"/>
    <w:rsid w:val="00655D71"/>
    <w:rsid w:val="00655F2E"/>
    <w:rsid w:val="00656170"/>
    <w:rsid w:val="00657440"/>
    <w:rsid w:val="00657A33"/>
    <w:rsid w:val="00657B2A"/>
    <w:rsid w:val="006600E0"/>
    <w:rsid w:val="00660401"/>
    <w:rsid w:val="006610F6"/>
    <w:rsid w:val="00662B99"/>
    <w:rsid w:val="00662E06"/>
    <w:rsid w:val="0066443E"/>
    <w:rsid w:val="00664763"/>
    <w:rsid w:val="00664BC4"/>
    <w:rsid w:val="0066554B"/>
    <w:rsid w:val="006658E0"/>
    <w:rsid w:val="00665915"/>
    <w:rsid w:val="0066594A"/>
    <w:rsid w:val="00665A51"/>
    <w:rsid w:val="00666049"/>
    <w:rsid w:val="00666297"/>
    <w:rsid w:val="00666CD9"/>
    <w:rsid w:val="00667455"/>
    <w:rsid w:val="00667553"/>
    <w:rsid w:val="00667B1A"/>
    <w:rsid w:val="00667DEA"/>
    <w:rsid w:val="006708FF"/>
    <w:rsid w:val="006724B7"/>
    <w:rsid w:val="00672788"/>
    <w:rsid w:val="006727E3"/>
    <w:rsid w:val="00672F23"/>
    <w:rsid w:val="00673F7A"/>
    <w:rsid w:val="006740CE"/>
    <w:rsid w:val="00674973"/>
    <w:rsid w:val="00674E35"/>
    <w:rsid w:val="0067501A"/>
    <w:rsid w:val="006755B0"/>
    <w:rsid w:val="006757B4"/>
    <w:rsid w:val="0067608C"/>
    <w:rsid w:val="006762EB"/>
    <w:rsid w:val="006776E3"/>
    <w:rsid w:val="00677B49"/>
    <w:rsid w:val="00677C98"/>
    <w:rsid w:val="0068176F"/>
    <w:rsid w:val="00681B30"/>
    <w:rsid w:val="00681D48"/>
    <w:rsid w:val="00682032"/>
    <w:rsid w:val="00682308"/>
    <w:rsid w:val="0068404B"/>
    <w:rsid w:val="00685207"/>
    <w:rsid w:val="006854B4"/>
    <w:rsid w:val="0068606E"/>
    <w:rsid w:val="006862A1"/>
    <w:rsid w:val="006865A3"/>
    <w:rsid w:val="006866FF"/>
    <w:rsid w:val="00686F68"/>
    <w:rsid w:val="0068766D"/>
    <w:rsid w:val="006879C7"/>
    <w:rsid w:val="00691648"/>
    <w:rsid w:val="00692228"/>
    <w:rsid w:val="006925AC"/>
    <w:rsid w:val="00692E02"/>
    <w:rsid w:val="00693441"/>
    <w:rsid w:val="00693722"/>
    <w:rsid w:val="006940CB"/>
    <w:rsid w:val="00694883"/>
    <w:rsid w:val="0069588B"/>
    <w:rsid w:val="0069590F"/>
    <w:rsid w:val="00695ADE"/>
    <w:rsid w:val="00695FD4"/>
    <w:rsid w:val="00696391"/>
    <w:rsid w:val="0069678B"/>
    <w:rsid w:val="006A02AB"/>
    <w:rsid w:val="006A09C5"/>
    <w:rsid w:val="006A1366"/>
    <w:rsid w:val="006A2288"/>
    <w:rsid w:val="006A250C"/>
    <w:rsid w:val="006A3897"/>
    <w:rsid w:val="006A3FC3"/>
    <w:rsid w:val="006A473A"/>
    <w:rsid w:val="006A5078"/>
    <w:rsid w:val="006A51EB"/>
    <w:rsid w:val="006A52DB"/>
    <w:rsid w:val="006A5F7A"/>
    <w:rsid w:val="006A5FC2"/>
    <w:rsid w:val="006A78B1"/>
    <w:rsid w:val="006A7E89"/>
    <w:rsid w:val="006A7EA3"/>
    <w:rsid w:val="006B0C01"/>
    <w:rsid w:val="006B0FE5"/>
    <w:rsid w:val="006B1332"/>
    <w:rsid w:val="006B1AB4"/>
    <w:rsid w:val="006B2181"/>
    <w:rsid w:val="006B2A0C"/>
    <w:rsid w:val="006B3583"/>
    <w:rsid w:val="006B3A5E"/>
    <w:rsid w:val="006B4209"/>
    <w:rsid w:val="006B44D8"/>
    <w:rsid w:val="006B485F"/>
    <w:rsid w:val="006B4B9F"/>
    <w:rsid w:val="006B570B"/>
    <w:rsid w:val="006B57EA"/>
    <w:rsid w:val="006B5993"/>
    <w:rsid w:val="006B750F"/>
    <w:rsid w:val="006B7E33"/>
    <w:rsid w:val="006C0434"/>
    <w:rsid w:val="006C0A5B"/>
    <w:rsid w:val="006C0CDE"/>
    <w:rsid w:val="006C1240"/>
    <w:rsid w:val="006C12EC"/>
    <w:rsid w:val="006C180A"/>
    <w:rsid w:val="006C2563"/>
    <w:rsid w:val="006C28D7"/>
    <w:rsid w:val="006C3553"/>
    <w:rsid w:val="006C44AD"/>
    <w:rsid w:val="006C4E02"/>
    <w:rsid w:val="006C6813"/>
    <w:rsid w:val="006C6A43"/>
    <w:rsid w:val="006C6D25"/>
    <w:rsid w:val="006C6D94"/>
    <w:rsid w:val="006D0053"/>
    <w:rsid w:val="006D00FC"/>
    <w:rsid w:val="006D0817"/>
    <w:rsid w:val="006D0A99"/>
    <w:rsid w:val="006D0AFB"/>
    <w:rsid w:val="006D11BD"/>
    <w:rsid w:val="006D12C4"/>
    <w:rsid w:val="006D146A"/>
    <w:rsid w:val="006D1BE2"/>
    <w:rsid w:val="006D1FF9"/>
    <w:rsid w:val="006D2314"/>
    <w:rsid w:val="006D2412"/>
    <w:rsid w:val="006D29DB"/>
    <w:rsid w:val="006D2E99"/>
    <w:rsid w:val="006D30B5"/>
    <w:rsid w:val="006D343A"/>
    <w:rsid w:val="006D3696"/>
    <w:rsid w:val="006D3E6F"/>
    <w:rsid w:val="006D44C8"/>
    <w:rsid w:val="006D4855"/>
    <w:rsid w:val="006D63C0"/>
    <w:rsid w:val="006D73F2"/>
    <w:rsid w:val="006E05B9"/>
    <w:rsid w:val="006E0D62"/>
    <w:rsid w:val="006E0ECE"/>
    <w:rsid w:val="006E11B0"/>
    <w:rsid w:val="006E1466"/>
    <w:rsid w:val="006E18E2"/>
    <w:rsid w:val="006E21C5"/>
    <w:rsid w:val="006E3C04"/>
    <w:rsid w:val="006E4B85"/>
    <w:rsid w:val="006E4EDC"/>
    <w:rsid w:val="006E5198"/>
    <w:rsid w:val="006E571F"/>
    <w:rsid w:val="006E5EE0"/>
    <w:rsid w:val="006E623E"/>
    <w:rsid w:val="006E6300"/>
    <w:rsid w:val="006E6517"/>
    <w:rsid w:val="006E6B35"/>
    <w:rsid w:val="006E73D4"/>
    <w:rsid w:val="006E7434"/>
    <w:rsid w:val="006E7479"/>
    <w:rsid w:val="006E74EA"/>
    <w:rsid w:val="006E7C13"/>
    <w:rsid w:val="006F0220"/>
    <w:rsid w:val="006F0358"/>
    <w:rsid w:val="006F0D90"/>
    <w:rsid w:val="006F2B0C"/>
    <w:rsid w:val="006F3140"/>
    <w:rsid w:val="006F38F9"/>
    <w:rsid w:val="006F3A07"/>
    <w:rsid w:val="006F474B"/>
    <w:rsid w:val="006F4CDB"/>
    <w:rsid w:val="006F5855"/>
    <w:rsid w:val="006F5EEE"/>
    <w:rsid w:val="006F638C"/>
    <w:rsid w:val="006F6476"/>
    <w:rsid w:val="006F697C"/>
    <w:rsid w:val="006F75FD"/>
    <w:rsid w:val="006F76A9"/>
    <w:rsid w:val="006F7D91"/>
    <w:rsid w:val="006F7F7B"/>
    <w:rsid w:val="007005AB"/>
    <w:rsid w:val="00700E0B"/>
    <w:rsid w:val="00700F90"/>
    <w:rsid w:val="007018B3"/>
    <w:rsid w:val="00701B6A"/>
    <w:rsid w:val="00701D09"/>
    <w:rsid w:val="007025B0"/>
    <w:rsid w:val="00702739"/>
    <w:rsid w:val="00702784"/>
    <w:rsid w:val="00703B95"/>
    <w:rsid w:val="0070418A"/>
    <w:rsid w:val="00705465"/>
    <w:rsid w:val="0070582E"/>
    <w:rsid w:val="00706AD1"/>
    <w:rsid w:val="00706E99"/>
    <w:rsid w:val="00706F75"/>
    <w:rsid w:val="007072F8"/>
    <w:rsid w:val="007102F5"/>
    <w:rsid w:val="00710EBC"/>
    <w:rsid w:val="007119CC"/>
    <w:rsid w:val="00712869"/>
    <w:rsid w:val="00713213"/>
    <w:rsid w:val="007135F7"/>
    <w:rsid w:val="00714010"/>
    <w:rsid w:val="00714AE2"/>
    <w:rsid w:val="00715076"/>
    <w:rsid w:val="0071515C"/>
    <w:rsid w:val="00715301"/>
    <w:rsid w:val="007156AB"/>
    <w:rsid w:val="00715F7A"/>
    <w:rsid w:val="007162EE"/>
    <w:rsid w:val="007175B2"/>
    <w:rsid w:val="007178C8"/>
    <w:rsid w:val="0072037C"/>
    <w:rsid w:val="007207E8"/>
    <w:rsid w:val="00721E30"/>
    <w:rsid w:val="007234B4"/>
    <w:rsid w:val="00723AB5"/>
    <w:rsid w:val="00723DB4"/>
    <w:rsid w:val="00723F96"/>
    <w:rsid w:val="00724E51"/>
    <w:rsid w:val="007253BA"/>
    <w:rsid w:val="00725968"/>
    <w:rsid w:val="0072651E"/>
    <w:rsid w:val="0072709B"/>
    <w:rsid w:val="0072794F"/>
    <w:rsid w:val="00727B2D"/>
    <w:rsid w:val="00730EB5"/>
    <w:rsid w:val="007322E2"/>
    <w:rsid w:val="0073280F"/>
    <w:rsid w:val="00733CD3"/>
    <w:rsid w:val="00734357"/>
    <w:rsid w:val="00734489"/>
    <w:rsid w:val="00734848"/>
    <w:rsid w:val="00734BCA"/>
    <w:rsid w:val="00734D38"/>
    <w:rsid w:val="0073593A"/>
    <w:rsid w:val="00735CC1"/>
    <w:rsid w:val="00736459"/>
    <w:rsid w:val="0073778E"/>
    <w:rsid w:val="00737CF9"/>
    <w:rsid w:val="007402E3"/>
    <w:rsid w:val="0074082F"/>
    <w:rsid w:val="007417C7"/>
    <w:rsid w:val="00741C44"/>
    <w:rsid w:val="00741D1E"/>
    <w:rsid w:val="0074264D"/>
    <w:rsid w:val="00742718"/>
    <w:rsid w:val="00743E3D"/>
    <w:rsid w:val="0074498A"/>
    <w:rsid w:val="00744A76"/>
    <w:rsid w:val="00744FF7"/>
    <w:rsid w:val="00745526"/>
    <w:rsid w:val="00745696"/>
    <w:rsid w:val="00745CFB"/>
    <w:rsid w:val="00745D91"/>
    <w:rsid w:val="0074642E"/>
    <w:rsid w:val="007464D1"/>
    <w:rsid w:val="00746831"/>
    <w:rsid w:val="007468F1"/>
    <w:rsid w:val="00747337"/>
    <w:rsid w:val="007473E1"/>
    <w:rsid w:val="007473ED"/>
    <w:rsid w:val="00747DA9"/>
    <w:rsid w:val="00747EAD"/>
    <w:rsid w:val="007502CF"/>
    <w:rsid w:val="0075069D"/>
    <w:rsid w:val="00750A8A"/>
    <w:rsid w:val="00750CE9"/>
    <w:rsid w:val="00751F5D"/>
    <w:rsid w:val="007522A6"/>
    <w:rsid w:val="00753178"/>
    <w:rsid w:val="00754170"/>
    <w:rsid w:val="007542BA"/>
    <w:rsid w:val="00754CBC"/>
    <w:rsid w:val="00755BF9"/>
    <w:rsid w:val="00756311"/>
    <w:rsid w:val="00757A84"/>
    <w:rsid w:val="007602C1"/>
    <w:rsid w:val="00761B7D"/>
    <w:rsid w:val="00761CAC"/>
    <w:rsid w:val="00763BD3"/>
    <w:rsid w:val="007645E6"/>
    <w:rsid w:val="00764BDE"/>
    <w:rsid w:val="0076511D"/>
    <w:rsid w:val="0076517E"/>
    <w:rsid w:val="00765195"/>
    <w:rsid w:val="007654D7"/>
    <w:rsid w:val="007655C3"/>
    <w:rsid w:val="00767487"/>
    <w:rsid w:val="00767C2A"/>
    <w:rsid w:val="007703C5"/>
    <w:rsid w:val="0077053A"/>
    <w:rsid w:val="0077071B"/>
    <w:rsid w:val="00770C02"/>
    <w:rsid w:val="00770F5A"/>
    <w:rsid w:val="00771088"/>
    <w:rsid w:val="00771D86"/>
    <w:rsid w:val="00772F9E"/>
    <w:rsid w:val="00773284"/>
    <w:rsid w:val="007738FE"/>
    <w:rsid w:val="007742F9"/>
    <w:rsid w:val="0077503A"/>
    <w:rsid w:val="00775AD4"/>
    <w:rsid w:val="00776048"/>
    <w:rsid w:val="00780A38"/>
    <w:rsid w:val="00780D2D"/>
    <w:rsid w:val="00781752"/>
    <w:rsid w:val="00781BE8"/>
    <w:rsid w:val="00781C3F"/>
    <w:rsid w:val="00781DCE"/>
    <w:rsid w:val="00781DEB"/>
    <w:rsid w:val="00781F8F"/>
    <w:rsid w:val="007820BF"/>
    <w:rsid w:val="007826BB"/>
    <w:rsid w:val="00782FAD"/>
    <w:rsid w:val="00783D33"/>
    <w:rsid w:val="007841E5"/>
    <w:rsid w:val="00785248"/>
    <w:rsid w:val="007857FD"/>
    <w:rsid w:val="00785984"/>
    <w:rsid w:val="00786123"/>
    <w:rsid w:val="00786F7B"/>
    <w:rsid w:val="00787433"/>
    <w:rsid w:val="00787768"/>
    <w:rsid w:val="00787E0D"/>
    <w:rsid w:val="00790803"/>
    <w:rsid w:val="00791620"/>
    <w:rsid w:val="0079196B"/>
    <w:rsid w:val="007920EA"/>
    <w:rsid w:val="007930E0"/>
    <w:rsid w:val="007942B5"/>
    <w:rsid w:val="007957E0"/>
    <w:rsid w:val="0079767A"/>
    <w:rsid w:val="00797F4A"/>
    <w:rsid w:val="00797F71"/>
    <w:rsid w:val="007A007D"/>
    <w:rsid w:val="007A04A8"/>
    <w:rsid w:val="007A0E9D"/>
    <w:rsid w:val="007A13DB"/>
    <w:rsid w:val="007A1DA1"/>
    <w:rsid w:val="007A2799"/>
    <w:rsid w:val="007A3702"/>
    <w:rsid w:val="007A39FD"/>
    <w:rsid w:val="007A4F9F"/>
    <w:rsid w:val="007A548D"/>
    <w:rsid w:val="007A5A68"/>
    <w:rsid w:val="007A667E"/>
    <w:rsid w:val="007A6A1C"/>
    <w:rsid w:val="007A7466"/>
    <w:rsid w:val="007B0528"/>
    <w:rsid w:val="007B1F71"/>
    <w:rsid w:val="007B20AA"/>
    <w:rsid w:val="007B25F9"/>
    <w:rsid w:val="007B2917"/>
    <w:rsid w:val="007B3010"/>
    <w:rsid w:val="007B3E05"/>
    <w:rsid w:val="007B3E71"/>
    <w:rsid w:val="007B4202"/>
    <w:rsid w:val="007B5ACD"/>
    <w:rsid w:val="007B5AD6"/>
    <w:rsid w:val="007B5D10"/>
    <w:rsid w:val="007B5E9F"/>
    <w:rsid w:val="007B5FC4"/>
    <w:rsid w:val="007B6716"/>
    <w:rsid w:val="007B7146"/>
    <w:rsid w:val="007B7A41"/>
    <w:rsid w:val="007B7E10"/>
    <w:rsid w:val="007B7F10"/>
    <w:rsid w:val="007C0084"/>
    <w:rsid w:val="007C01E3"/>
    <w:rsid w:val="007C07C3"/>
    <w:rsid w:val="007C1EBC"/>
    <w:rsid w:val="007C2B0F"/>
    <w:rsid w:val="007C36A0"/>
    <w:rsid w:val="007C3A18"/>
    <w:rsid w:val="007C3BCC"/>
    <w:rsid w:val="007C3DD3"/>
    <w:rsid w:val="007C422B"/>
    <w:rsid w:val="007C44A4"/>
    <w:rsid w:val="007C483B"/>
    <w:rsid w:val="007C49CF"/>
    <w:rsid w:val="007C4E81"/>
    <w:rsid w:val="007C5D16"/>
    <w:rsid w:val="007C6527"/>
    <w:rsid w:val="007C70C9"/>
    <w:rsid w:val="007C72C1"/>
    <w:rsid w:val="007C7BD1"/>
    <w:rsid w:val="007C7EA2"/>
    <w:rsid w:val="007D00F3"/>
    <w:rsid w:val="007D075F"/>
    <w:rsid w:val="007D1357"/>
    <w:rsid w:val="007D2164"/>
    <w:rsid w:val="007D2460"/>
    <w:rsid w:val="007D2A49"/>
    <w:rsid w:val="007D3758"/>
    <w:rsid w:val="007D3DED"/>
    <w:rsid w:val="007D4FDC"/>
    <w:rsid w:val="007D56B4"/>
    <w:rsid w:val="007D5E15"/>
    <w:rsid w:val="007D653E"/>
    <w:rsid w:val="007D66E0"/>
    <w:rsid w:val="007D6F84"/>
    <w:rsid w:val="007D6FFF"/>
    <w:rsid w:val="007D7220"/>
    <w:rsid w:val="007D7C01"/>
    <w:rsid w:val="007E0F21"/>
    <w:rsid w:val="007E183D"/>
    <w:rsid w:val="007E2CB8"/>
    <w:rsid w:val="007E3C36"/>
    <w:rsid w:val="007E3F63"/>
    <w:rsid w:val="007E490F"/>
    <w:rsid w:val="007E551C"/>
    <w:rsid w:val="007E614C"/>
    <w:rsid w:val="007E62AB"/>
    <w:rsid w:val="007E6F36"/>
    <w:rsid w:val="007F082C"/>
    <w:rsid w:val="007F0EC1"/>
    <w:rsid w:val="007F1863"/>
    <w:rsid w:val="007F1931"/>
    <w:rsid w:val="007F1F85"/>
    <w:rsid w:val="007F2C6C"/>
    <w:rsid w:val="007F3B09"/>
    <w:rsid w:val="007F3DAC"/>
    <w:rsid w:val="007F3DC4"/>
    <w:rsid w:val="007F55BA"/>
    <w:rsid w:val="007F57BD"/>
    <w:rsid w:val="007F57D4"/>
    <w:rsid w:val="007F65C6"/>
    <w:rsid w:val="007F7063"/>
    <w:rsid w:val="007F71EF"/>
    <w:rsid w:val="007F7A01"/>
    <w:rsid w:val="007F7D94"/>
    <w:rsid w:val="0080200C"/>
    <w:rsid w:val="00802767"/>
    <w:rsid w:val="008028CE"/>
    <w:rsid w:val="00802E6A"/>
    <w:rsid w:val="0080372E"/>
    <w:rsid w:val="00803AA9"/>
    <w:rsid w:val="00804547"/>
    <w:rsid w:val="00805075"/>
    <w:rsid w:val="00805B9F"/>
    <w:rsid w:val="00806734"/>
    <w:rsid w:val="00806E21"/>
    <w:rsid w:val="00807686"/>
    <w:rsid w:val="00807875"/>
    <w:rsid w:val="00807A57"/>
    <w:rsid w:val="008100EE"/>
    <w:rsid w:val="008101B1"/>
    <w:rsid w:val="008102E9"/>
    <w:rsid w:val="00810927"/>
    <w:rsid w:val="008109B3"/>
    <w:rsid w:val="0081157A"/>
    <w:rsid w:val="008118F6"/>
    <w:rsid w:val="00811AE7"/>
    <w:rsid w:val="008126B1"/>
    <w:rsid w:val="00812C7E"/>
    <w:rsid w:val="00812EEC"/>
    <w:rsid w:val="00813E0C"/>
    <w:rsid w:val="00814273"/>
    <w:rsid w:val="008144C2"/>
    <w:rsid w:val="0081450B"/>
    <w:rsid w:val="00814763"/>
    <w:rsid w:val="00814F20"/>
    <w:rsid w:val="008167E8"/>
    <w:rsid w:val="00816A29"/>
    <w:rsid w:val="00817B48"/>
    <w:rsid w:val="00820385"/>
    <w:rsid w:val="008203A9"/>
    <w:rsid w:val="00821169"/>
    <w:rsid w:val="008227F1"/>
    <w:rsid w:val="008229AD"/>
    <w:rsid w:val="00822A17"/>
    <w:rsid w:val="00822F53"/>
    <w:rsid w:val="00822FB3"/>
    <w:rsid w:val="00823031"/>
    <w:rsid w:val="0082470E"/>
    <w:rsid w:val="008249CD"/>
    <w:rsid w:val="00825ABF"/>
    <w:rsid w:val="00826280"/>
    <w:rsid w:val="00826C43"/>
    <w:rsid w:val="008270DD"/>
    <w:rsid w:val="008271C5"/>
    <w:rsid w:val="0082729C"/>
    <w:rsid w:val="008275FE"/>
    <w:rsid w:val="00827DE3"/>
    <w:rsid w:val="008303FA"/>
    <w:rsid w:val="0083059B"/>
    <w:rsid w:val="008306C9"/>
    <w:rsid w:val="0083078C"/>
    <w:rsid w:val="00830B1D"/>
    <w:rsid w:val="00831AAD"/>
    <w:rsid w:val="0083210C"/>
    <w:rsid w:val="008326B5"/>
    <w:rsid w:val="008326C9"/>
    <w:rsid w:val="00833376"/>
    <w:rsid w:val="00835310"/>
    <w:rsid w:val="008359AC"/>
    <w:rsid w:val="00835F0B"/>
    <w:rsid w:val="00836E67"/>
    <w:rsid w:val="00837235"/>
    <w:rsid w:val="0083790F"/>
    <w:rsid w:val="00837BB5"/>
    <w:rsid w:val="00840C2B"/>
    <w:rsid w:val="00841A59"/>
    <w:rsid w:val="00841AA8"/>
    <w:rsid w:val="008427AD"/>
    <w:rsid w:val="008429B6"/>
    <w:rsid w:val="00842C51"/>
    <w:rsid w:val="00843080"/>
    <w:rsid w:val="0084382C"/>
    <w:rsid w:val="00844105"/>
    <w:rsid w:val="00844484"/>
    <w:rsid w:val="0084459B"/>
    <w:rsid w:val="00844935"/>
    <w:rsid w:val="00844EFC"/>
    <w:rsid w:val="008451D2"/>
    <w:rsid w:val="00845A37"/>
    <w:rsid w:val="00845C47"/>
    <w:rsid w:val="00846C1C"/>
    <w:rsid w:val="00847456"/>
    <w:rsid w:val="00847CA2"/>
    <w:rsid w:val="0085002E"/>
    <w:rsid w:val="00850608"/>
    <w:rsid w:val="00850697"/>
    <w:rsid w:val="00850997"/>
    <w:rsid w:val="00851050"/>
    <w:rsid w:val="00851609"/>
    <w:rsid w:val="0085196E"/>
    <w:rsid w:val="00851E38"/>
    <w:rsid w:val="00852D89"/>
    <w:rsid w:val="00852E55"/>
    <w:rsid w:val="0085442D"/>
    <w:rsid w:val="00855213"/>
    <w:rsid w:val="00855447"/>
    <w:rsid w:val="0085664E"/>
    <w:rsid w:val="00856DEB"/>
    <w:rsid w:val="00857250"/>
    <w:rsid w:val="0085726F"/>
    <w:rsid w:val="00860BD8"/>
    <w:rsid w:val="008622D6"/>
    <w:rsid w:val="00862E9E"/>
    <w:rsid w:val="008631CE"/>
    <w:rsid w:val="00863520"/>
    <w:rsid w:val="00863D3B"/>
    <w:rsid w:val="00863F2B"/>
    <w:rsid w:val="00864439"/>
    <w:rsid w:val="00864668"/>
    <w:rsid w:val="00864691"/>
    <w:rsid w:val="008649FC"/>
    <w:rsid w:val="00864AEC"/>
    <w:rsid w:val="00864E37"/>
    <w:rsid w:val="0086527C"/>
    <w:rsid w:val="00865397"/>
    <w:rsid w:val="00865464"/>
    <w:rsid w:val="00865C79"/>
    <w:rsid w:val="0086608E"/>
    <w:rsid w:val="00866E45"/>
    <w:rsid w:val="0086728C"/>
    <w:rsid w:val="00867C7A"/>
    <w:rsid w:val="0087016A"/>
    <w:rsid w:val="008705E6"/>
    <w:rsid w:val="008706B9"/>
    <w:rsid w:val="008706DE"/>
    <w:rsid w:val="00870805"/>
    <w:rsid w:val="008709C4"/>
    <w:rsid w:val="00870A3F"/>
    <w:rsid w:val="008722BF"/>
    <w:rsid w:val="00872C4A"/>
    <w:rsid w:val="0087381B"/>
    <w:rsid w:val="008747EF"/>
    <w:rsid w:val="00874ABA"/>
    <w:rsid w:val="0087547F"/>
    <w:rsid w:val="00875DFB"/>
    <w:rsid w:val="00876F24"/>
    <w:rsid w:val="00877457"/>
    <w:rsid w:val="008774CF"/>
    <w:rsid w:val="00880200"/>
    <w:rsid w:val="008803B7"/>
    <w:rsid w:val="0088059C"/>
    <w:rsid w:val="0088088A"/>
    <w:rsid w:val="008814C8"/>
    <w:rsid w:val="00881579"/>
    <w:rsid w:val="00881838"/>
    <w:rsid w:val="008819CA"/>
    <w:rsid w:val="00881BDA"/>
    <w:rsid w:val="008828BC"/>
    <w:rsid w:val="00882EE7"/>
    <w:rsid w:val="00883607"/>
    <w:rsid w:val="0088436B"/>
    <w:rsid w:val="00884E89"/>
    <w:rsid w:val="008854AC"/>
    <w:rsid w:val="00885CE5"/>
    <w:rsid w:val="00885F07"/>
    <w:rsid w:val="00885F39"/>
    <w:rsid w:val="00886A3B"/>
    <w:rsid w:val="008873C9"/>
    <w:rsid w:val="0089069C"/>
    <w:rsid w:val="00891B1C"/>
    <w:rsid w:val="00892EFC"/>
    <w:rsid w:val="008949CF"/>
    <w:rsid w:val="00894C49"/>
    <w:rsid w:val="00895593"/>
    <w:rsid w:val="0089562F"/>
    <w:rsid w:val="00895764"/>
    <w:rsid w:val="00895914"/>
    <w:rsid w:val="00895C2E"/>
    <w:rsid w:val="00896043"/>
    <w:rsid w:val="00896870"/>
    <w:rsid w:val="00896A87"/>
    <w:rsid w:val="00896E57"/>
    <w:rsid w:val="008970E4"/>
    <w:rsid w:val="0089712E"/>
    <w:rsid w:val="00897862"/>
    <w:rsid w:val="00897EFB"/>
    <w:rsid w:val="008A0755"/>
    <w:rsid w:val="008A097C"/>
    <w:rsid w:val="008A0F87"/>
    <w:rsid w:val="008A14BD"/>
    <w:rsid w:val="008A180F"/>
    <w:rsid w:val="008A1EFA"/>
    <w:rsid w:val="008A2DB0"/>
    <w:rsid w:val="008A32AE"/>
    <w:rsid w:val="008A399B"/>
    <w:rsid w:val="008A4165"/>
    <w:rsid w:val="008A4B15"/>
    <w:rsid w:val="008A538F"/>
    <w:rsid w:val="008A582A"/>
    <w:rsid w:val="008A5844"/>
    <w:rsid w:val="008A717E"/>
    <w:rsid w:val="008A7F24"/>
    <w:rsid w:val="008B0EEA"/>
    <w:rsid w:val="008B16C0"/>
    <w:rsid w:val="008B1711"/>
    <w:rsid w:val="008B2B93"/>
    <w:rsid w:val="008B2BB4"/>
    <w:rsid w:val="008B2F57"/>
    <w:rsid w:val="008B318E"/>
    <w:rsid w:val="008B3495"/>
    <w:rsid w:val="008B3AE4"/>
    <w:rsid w:val="008B3AEF"/>
    <w:rsid w:val="008B419B"/>
    <w:rsid w:val="008B4414"/>
    <w:rsid w:val="008B46B8"/>
    <w:rsid w:val="008B49CB"/>
    <w:rsid w:val="008B56F5"/>
    <w:rsid w:val="008B5862"/>
    <w:rsid w:val="008B5D92"/>
    <w:rsid w:val="008B5E1A"/>
    <w:rsid w:val="008B5EB3"/>
    <w:rsid w:val="008B64A8"/>
    <w:rsid w:val="008B65C9"/>
    <w:rsid w:val="008B66EE"/>
    <w:rsid w:val="008B6AD5"/>
    <w:rsid w:val="008B701E"/>
    <w:rsid w:val="008B7416"/>
    <w:rsid w:val="008B7422"/>
    <w:rsid w:val="008B74D6"/>
    <w:rsid w:val="008B7D56"/>
    <w:rsid w:val="008C0105"/>
    <w:rsid w:val="008C04E5"/>
    <w:rsid w:val="008C0D42"/>
    <w:rsid w:val="008C10D1"/>
    <w:rsid w:val="008C149A"/>
    <w:rsid w:val="008C15D4"/>
    <w:rsid w:val="008C2470"/>
    <w:rsid w:val="008C25B7"/>
    <w:rsid w:val="008C29CC"/>
    <w:rsid w:val="008C2BF0"/>
    <w:rsid w:val="008C2CED"/>
    <w:rsid w:val="008C3C63"/>
    <w:rsid w:val="008C3C76"/>
    <w:rsid w:val="008C4F29"/>
    <w:rsid w:val="008C5769"/>
    <w:rsid w:val="008C582E"/>
    <w:rsid w:val="008C674C"/>
    <w:rsid w:val="008C6A66"/>
    <w:rsid w:val="008C6AD8"/>
    <w:rsid w:val="008C7006"/>
    <w:rsid w:val="008C7159"/>
    <w:rsid w:val="008D061A"/>
    <w:rsid w:val="008D0851"/>
    <w:rsid w:val="008D093A"/>
    <w:rsid w:val="008D0E48"/>
    <w:rsid w:val="008D16DF"/>
    <w:rsid w:val="008D2392"/>
    <w:rsid w:val="008D259D"/>
    <w:rsid w:val="008D2E45"/>
    <w:rsid w:val="008D3575"/>
    <w:rsid w:val="008D43B7"/>
    <w:rsid w:val="008D4AA5"/>
    <w:rsid w:val="008D4AB1"/>
    <w:rsid w:val="008D4B36"/>
    <w:rsid w:val="008D5269"/>
    <w:rsid w:val="008D5A41"/>
    <w:rsid w:val="008D5E51"/>
    <w:rsid w:val="008D6A34"/>
    <w:rsid w:val="008D6D33"/>
    <w:rsid w:val="008D6E70"/>
    <w:rsid w:val="008D7DB1"/>
    <w:rsid w:val="008D7FBF"/>
    <w:rsid w:val="008E0EC6"/>
    <w:rsid w:val="008E11EA"/>
    <w:rsid w:val="008E1C2D"/>
    <w:rsid w:val="008E1D7E"/>
    <w:rsid w:val="008E1E54"/>
    <w:rsid w:val="008E229E"/>
    <w:rsid w:val="008E262D"/>
    <w:rsid w:val="008E2917"/>
    <w:rsid w:val="008E35D9"/>
    <w:rsid w:val="008E381B"/>
    <w:rsid w:val="008E4F12"/>
    <w:rsid w:val="008E5A38"/>
    <w:rsid w:val="008E60AC"/>
    <w:rsid w:val="008E6926"/>
    <w:rsid w:val="008E6ACD"/>
    <w:rsid w:val="008E72C4"/>
    <w:rsid w:val="008E7533"/>
    <w:rsid w:val="008F026A"/>
    <w:rsid w:val="008F11C5"/>
    <w:rsid w:val="008F1330"/>
    <w:rsid w:val="008F1F3C"/>
    <w:rsid w:val="008F31D2"/>
    <w:rsid w:val="008F4014"/>
    <w:rsid w:val="008F4A96"/>
    <w:rsid w:val="008F5013"/>
    <w:rsid w:val="008F5D5C"/>
    <w:rsid w:val="008F5F84"/>
    <w:rsid w:val="008F6DCB"/>
    <w:rsid w:val="008F7147"/>
    <w:rsid w:val="008F734B"/>
    <w:rsid w:val="008F7C36"/>
    <w:rsid w:val="0090068F"/>
    <w:rsid w:val="00900D18"/>
    <w:rsid w:val="009013F1"/>
    <w:rsid w:val="009017E6"/>
    <w:rsid w:val="00902527"/>
    <w:rsid w:val="00904ADD"/>
    <w:rsid w:val="00905269"/>
    <w:rsid w:val="00905A37"/>
    <w:rsid w:val="00905C4E"/>
    <w:rsid w:val="00905FFC"/>
    <w:rsid w:val="00907499"/>
    <w:rsid w:val="0090752B"/>
    <w:rsid w:val="009075A5"/>
    <w:rsid w:val="00907C3A"/>
    <w:rsid w:val="0091081A"/>
    <w:rsid w:val="00910A6F"/>
    <w:rsid w:val="00911A66"/>
    <w:rsid w:val="00911C17"/>
    <w:rsid w:val="009131AB"/>
    <w:rsid w:val="009131DB"/>
    <w:rsid w:val="00913A70"/>
    <w:rsid w:val="00913B89"/>
    <w:rsid w:val="00913E32"/>
    <w:rsid w:val="00914B80"/>
    <w:rsid w:val="00915682"/>
    <w:rsid w:val="009169B9"/>
    <w:rsid w:val="00916A59"/>
    <w:rsid w:val="00916B0E"/>
    <w:rsid w:val="00916E0F"/>
    <w:rsid w:val="00917361"/>
    <w:rsid w:val="00920566"/>
    <w:rsid w:val="00920FCE"/>
    <w:rsid w:val="00921008"/>
    <w:rsid w:val="009219B2"/>
    <w:rsid w:val="00921A5C"/>
    <w:rsid w:val="00921EE7"/>
    <w:rsid w:val="00924CBA"/>
    <w:rsid w:val="009270E4"/>
    <w:rsid w:val="00927A76"/>
    <w:rsid w:val="00930206"/>
    <w:rsid w:val="009305B0"/>
    <w:rsid w:val="00930666"/>
    <w:rsid w:val="00930A0D"/>
    <w:rsid w:val="00931F0B"/>
    <w:rsid w:val="009320DE"/>
    <w:rsid w:val="00932113"/>
    <w:rsid w:val="00933639"/>
    <w:rsid w:val="009337F1"/>
    <w:rsid w:val="00933966"/>
    <w:rsid w:val="00933D61"/>
    <w:rsid w:val="00934C27"/>
    <w:rsid w:val="00934F56"/>
    <w:rsid w:val="00936028"/>
    <w:rsid w:val="00936380"/>
    <w:rsid w:val="0093640B"/>
    <w:rsid w:val="009368CB"/>
    <w:rsid w:val="00936DBA"/>
    <w:rsid w:val="009373E4"/>
    <w:rsid w:val="009376DA"/>
    <w:rsid w:val="00937A48"/>
    <w:rsid w:val="009406F3"/>
    <w:rsid w:val="00940B58"/>
    <w:rsid w:val="00940BD7"/>
    <w:rsid w:val="00942360"/>
    <w:rsid w:val="0094262E"/>
    <w:rsid w:val="0094290C"/>
    <w:rsid w:val="009429B3"/>
    <w:rsid w:val="009435DE"/>
    <w:rsid w:val="00943B05"/>
    <w:rsid w:val="0094568B"/>
    <w:rsid w:val="009458E9"/>
    <w:rsid w:val="00946209"/>
    <w:rsid w:val="00946264"/>
    <w:rsid w:val="00946EE8"/>
    <w:rsid w:val="0094712B"/>
    <w:rsid w:val="009471F2"/>
    <w:rsid w:val="009521A9"/>
    <w:rsid w:val="009524A3"/>
    <w:rsid w:val="00953539"/>
    <w:rsid w:val="0095377B"/>
    <w:rsid w:val="00955284"/>
    <w:rsid w:val="009562FE"/>
    <w:rsid w:val="0095657E"/>
    <w:rsid w:val="00956BD1"/>
    <w:rsid w:val="00956E63"/>
    <w:rsid w:val="0095739B"/>
    <w:rsid w:val="00957BB0"/>
    <w:rsid w:val="00957D26"/>
    <w:rsid w:val="009600B0"/>
    <w:rsid w:val="0096015D"/>
    <w:rsid w:val="00960FF6"/>
    <w:rsid w:val="00961EEC"/>
    <w:rsid w:val="00962158"/>
    <w:rsid w:val="0096251A"/>
    <w:rsid w:val="00962995"/>
    <w:rsid w:val="00962FD4"/>
    <w:rsid w:val="009631A2"/>
    <w:rsid w:val="00964720"/>
    <w:rsid w:val="00964D24"/>
    <w:rsid w:val="0096513B"/>
    <w:rsid w:val="0096565E"/>
    <w:rsid w:val="0096642B"/>
    <w:rsid w:val="00966FF0"/>
    <w:rsid w:val="009675C0"/>
    <w:rsid w:val="00970A7B"/>
    <w:rsid w:val="00971CC9"/>
    <w:rsid w:val="00971D23"/>
    <w:rsid w:val="009720AA"/>
    <w:rsid w:val="009724F6"/>
    <w:rsid w:val="00972633"/>
    <w:rsid w:val="00972771"/>
    <w:rsid w:val="0097277B"/>
    <w:rsid w:val="00972E74"/>
    <w:rsid w:val="00973177"/>
    <w:rsid w:val="00973A9D"/>
    <w:rsid w:val="00973B91"/>
    <w:rsid w:val="00973EDA"/>
    <w:rsid w:val="00974006"/>
    <w:rsid w:val="0097417C"/>
    <w:rsid w:val="00974D48"/>
    <w:rsid w:val="0097528D"/>
    <w:rsid w:val="00976666"/>
    <w:rsid w:val="009766A1"/>
    <w:rsid w:val="009766A9"/>
    <w:rsid w:val="00976FDF"/>
    <w:rsid w:val="0097743C"/>
    <w:rsid w:val="00977886"/>
    <w:rsid w:val="0098076E"/>
    <w:rsid w:val="00982D2C"/>
    <w:rsid w:val="00982F09"/>
    <w:rsid w:val="00983179"/>
    <w:rsid w:val="0098340F"/>
    <w:rsid w:val="00983A7C"/>
    <w:rsid w:val="00983E8C"/>
    <w:rsid w:val="00984679"/>
    <w:rsid w:val="00984E07"/>
    <w:rsid w:val="0098530F"/>
    <w:rsid w:val="00985898"/>
    <w:rsid w:val="00985BF2"/>
    <w:rsid w:val="0098653D"/>
    <w:rsid w:val="009872BC"/>
    <w:rsid w:val="00987868"/>
    <w:rsid w:val="009908EB"/>
    <w:rsid w:val="00990FF6"/>
    <w:rsid w:val="00991055"/>
    <w:rsid w:val="00991A7C"/>
    <w:rsid w:val="00991C2A"/>
    <w:rsid w:val="00992154"/>
    <w:rsid w:val="00992ED7"/>
    <w:rsid w:val="00993274"/>
    <w:rsid w:val="0099342E"/>
    <w:rsid w:val="0099372A"/>
    <w:rsid w:val="00993C71"/>
    <w:rsid w:val="009952D9"/>
    <w:rsid w:val="00995C08"/>
    <w:rsid w:val="009962AB"/>
    <w:rsid w:val="00996319"/>
    <w:rsid w:val="00996B63"/>
    <w:rsid w:val="00997F7E"/>
    <w:rsid w:val="009A0A5F"/>
    <w:rsid w:val="009A1A3E"/>
    <w:rsid w:val="009A28FE"/>
    <w:rsid w:val="009A3E13"/>
    <w:rsid w:val="009A41F7"/>
    <w:rsid w:val="009A4C75"/>
    <w:rsid w:val="009A4EC5"/>
    <w:rsid w:val="009A503C"/>
    <w:rsid w:val="009A634C"/>
    <w:rsid w:val="009A640B"/>
    <w:rsid w:val="009A6427"/>
    <w:rsid w:val="009A64E9"/>
    <w:rsid w:val="009A7470"/>
    <w:rsid w:val="009B065E"/>
    <w:rsid w:val="009B134F"/>
    <w:rsid w:val="009B41F5"/>
    <w:rsid w:val="009B4AE9"/>
    <w:rsid w:val="009B4BA7"/>
    <w:rsid w:val="009B4C44"/>
    <w:rsid w:val="009B5E79"/>
    <w:rsid w:val="009B605E"/>
    <w:rsid w:val="009B70FC"/>
    <w:rsid w:val="009C0AB4"/>
    <w:rsid w:val="009C1879"/>
    <w:rsid w:val="009C2656"/>
    <w:rsid w:val="009C3124"/>
    <w:rsid w:val="009C48C6"/>
    <w:rsid w:val="009C4AD5"/>
    <w:rsid w:val="009C520F"/>
    <w:rsid w:val="009C61D1"/>
    <w:rsid w:val="009C6351"/>
    <w:rsid w:val="009C64C1"/>
    <w:rsid w:val="009C67F5"/>
    <w:rsid w:val="009C6B8F"/>
    <w:rsid w:val="009C70D2"/>
    <w:rsid w:val="009C7108"/>
    <w:rsid w:val="009C7567"/>
    <w:rsid w:val="009C78E7"/>
    <w:rsid w:val="009D0D6E"/>
    <w:rsid w:val="009D114D"/>
    <w:rsid w:val="009D2B63"/>
    <w:rsid w:val="009D2EC5"/>
    <w:rsid w:val="009D3084"/>
    <w:rsid w:val="009D369F"/>
    <w:rsid w:val="009D3BE8"/>
    <w:rsid w:val="009D57D4"/>
    <w:rsid w:val="009D581A"/>
    <w:rsid w:val="009D58B3"/>
    <w:rsid w:val="009D5DD3"/>
    <w:rsid w:val="009D6AA8"/>
    <w:rsid w:val="009D7125"/>
    <w:rsid w:val="009D72F8"/>
    <w:rsid w:val="009D77FF"/>
    <w:rsid w:val="009D7AC0"/>
    <w:rsid w:val="009E02F4"/>
    <w:rsid w:val="009E0839"/>
    <w:rsid w:val="009E0C9B"/>
    <w:rsid w:val="009E10D4"/>
    <w:rsid w:val="009E1708"/>
    <w:rsid w:val="009E313E"/>
    <w:rsid w:val="009E3A05"/>
    <w:rsid w:val="009E421B"/>
    <w:rsid w:val="009E45E5"/>
    <w:rsid w:val="009E4B5E"/>
    <w:rsid w:val="009E4DFE"/>
    <w:rsid w:val="009E5712"/>
    <w:rsid w:val="009E5FC6"/>
    <w:rsid w:val="009E6214"/>
    <w:rsid w:val="009E6505"/>
    <w:rsid w:val="009E65B3"/>
    <w:rsid w:val="009E70C7"/>
    <w:rsid w:val="009E7818"/>
    <w:rsid w:val="009E79F7"/>
    <w:rsid w:val="009E7CFF"/>
    <w:rsid w:val="009E7F4A"/>
    <w:rsid w:val="009F024A"/>
    <w:rsid w:val="009F0451"/>
    <w:rsid w:val="009F0627"/>
    <w:rsid w:val="009F07FC"/>
    <w:rsid w:val="009F1DE7"/>
    <w:rsid w:val="009F295E"/>
    <w:rsid w:val="009F29DF"/>
    <w:rsid w:val="009F2DCB"/>
    <w:rsid w:val="009F4602"/>
    <w:rsid w:val="009F48CA"/>
    <w:rsid w:val="009F4AE8"/>
    <w:rsid w:val="009F54D9"/>
    <w:rsid w:val="009F5C00"/>
    <w:rsid w:val="009F6847"/>
    <w:rsid w:val="009F6FD0"/>
    <w:rsid w:val="009F7171"/>
    <w:rsid w:val="009F754C"/>
    <w:rsid w:val="009F7565"/>
    <w:rsid w:val="009F76FD"/>
    <w:rsid w:val="00A00022"/>
    <w:rsid w:val="00A004A5"/>
    <w:rsid w:val="00A007DA"/>
    <w:rsid w:val="00A00E5E"/>
    <w:rsid w:val="00A00F63"/>
    <w:rsid w:val="00A00FCE"/>
    <w:rsid w:val="00A01E0A"/>
    <w:rsid w:val="00A01F8B"/>
    <w:rsid w:val="00A01FAB"/>
    <w:rsid w:val="00A037E0"/>
    <w:rsid w:val="00A03864"/>
    <w:rsid w:val="00A04226"/>
    <w:rsid w:val="00A0448C"/>
    <w:rsid w:val="00A0453C"/>
    <w:rsid w:val="00A0454B"/>
    <w:rsid w:val="00A04F51"/>
    <w:rsid w:val="00A0529C"/>
    <w:rsid w:val="00A05349"/>
    <w:rsid w:val="00A0573E"/>
    <w:rsid w:val="00A065CA"/>
    <w:rsid w:val="00A07CA9"/>
    <w:rsid w:val="00A10DAF"/>
    <w:rsid w:val="00A10DF1"/>
    <w:rsid w:val="00A113F8"/>
    <w:rsid w:val="00A115E8"/>
    <w:rsid w:val="00A121E7"/>
    <w:rsid w:val="00A12C87"/>
    <w:rsid w:val="00A130E2"/>
    <w:rsid w:val="00A131BC"/>
    <w:rsid w:val="00A13225"/>
    <w:rsid w:val="00A13AB6"/>
    <w:rsid w:val="00A1514F"/>
    <w:rsid w:val="00A15390"/>
    <w:rsid w:val="00A15CA1"/>
    <w:rsid w:val="00A166DD"/>
    <w:rsid w:val="00A1682A"/>
    <w:rsid w:val="00A16C00"/>
    <w:rsid w:val="00A170C1"/>
    <w:rsid w:val="00A17172"/>
    <w:rsid w:val="00A17340"/>
    <w:rsid w:val="00A17A6A"/>
    <w:rsid w:val="00A2088C"/>
    <w:rsid w:val="00A20CD9"/>
    <w:rsid w:val="00A21919"/>
    <w:rsid w:val="00A21B92"/>
    <w:rsid w:val="00A21BFA"/>
    <w:rsid w:val="00A21EDD"/>
    <w:rsid w:val="00A22493"/>
    <w:rsid w:val="00A228A8"/>
    <w:rsid w:val="00A230C7"/>
    <w:rsid w:val="00A23E05"/>
    <w:rsid w:val="00A23E68"/>
    <w:rsid w:val="00A24F15"/>
    <w:rsid w:val="00A25A66"/>
    <w:rsid w:val="00A25B7C"/>
    <w:rsid w:val="00A25E61"/>
    <w:rsid w:val="00A2672C"/>
    <w:rsid w:val="00A2753C"/>
    <w:rsid w:val="00A27DAC"/>
    <w:rsid w:val="00A30050"/>
    <w:rsid w:val="00A30A48"/>
    <w:rsid w:val="00A310F2"/>
    <w:rsid w:val="00A315AE"/>
    <w:rsid w:val="00A33794"/>
    <w:rsid w:val="00A339BD"/>
    <w:rsid w:val="00A354C9"/>
    <w:rsid w:val="00A35523"/>
    <w:rsid w:val="00A359A8"/>
    <w:rsid w:val="00A3623F"/>
    <w:rsid w:val="00A36AF9"/>
    <w:rsid w:val="00A37257"/>
    <w:rsid w:val="00A40493"/>
    <w:rsid w:val="00A40F0C"/>
    <w:rsid w:val="00A411F7"/>
    <w:rsid w:val="00A41B73"/>
    <w:rsid w:val="00A42056"/>
    <w:rsid w:val="00A4253A"/>
    <w:rsid w:val="00A426BD"/>
    <w:rsid w:val="00A42DB5"/>
    <w:rsid w:val="00A445FB"/>
    <w:rsid w:val="00A447D7"/>
    <w:rsid w:val="00A450A8"/>
    <w:rsid w:val="00A45952"/>
    <w:rsid w:val="00A46D53"/>
    <w:rsid w:val="00A472C6"/>
    <w:rsid w:val="00A479FE"/>
    <w:rsid w:val="00A47A04"/>
    <w:rsid w:val="00A47BFA"/>
    <w:rsid w:val="00A526F7"/>
    <w:rsid w:val="00A52A27"/>
    <w:rsid w:val="00A5373F"/>
    <w:rsid w:val="00A537C4"/>
    <w:rsid w:val="00A5434E"/>
    <w:rsid w:val="00A54ACA"/>
    <w:rsid w:val="00A54F10"/>
    <w:rsid w:val="00A558B0"/>
    <w:rsid w:val="00A55DA8"/>
    <w:rsid w:val="00A573EC"/>
    <w:rsid w:val="00A601C8"/>
    <w:rsid w:val="00A60393"/>
    <w:rsid w:val="00A6042F"/>
    <w:rsid w:val="00A614D8"/>
    <w:rsid w:val="00A6248A"/>
    <w:rsid w:val="00A62F55"/>
    <w:rsid w:val="00A633C2"/>
    <w:rsid w:val="00A65298"/>
    <w:rsid w:val="00A653C9"/>
    <w:rsid w:val="00A65C6C"/>
    <w:rsid w:val="00A65CCB"/>
    <w:rsid w:val="00A6608D"/>
    <w:rsid w:val="00A6650E"/>
    <w:rsid w:val="00A670E1"/>
    <w:rsid w:val="00A67855"/>
    <w:rsid w:val="00A67978"/>
    <w:rsid w:val="00A706A7"/>
    <w:rsid w:val="00A70739"/>
    <w:rsid w:val="00A714A0"/>
    <w:rsid w:val="00A714B8"/>
    <w:rsid w:val="00A727F5"/>
    <w:rsid w:val="00A72D0D"/>
    <w:rsid w:val="00A72D4A"/>
    <w:rsid w:val="00A73398"/>
    <w:rsid w:val="00A737F8"/>
    <w:rsid w:val="00A73C67"/>
    <w:rsid w:val="00A7431D"/>
    <w:rsid w:val="00A74F55"/>
    <w:rsid w:val="00A75A85"/>
    <w:rsid w:val="00A75C01"/>
    <w:rsid w:val="00A75E53"/>
    <w:rsid w:val="00A75F9C"/>
    <w:rsid w:val="00A76097"/>
    <w:rsid w:val="00A761F4"/>
    <w:rsid w:val="00A76810"/>
    <w:rsid w:val="00A77C31"/>
    <w:rsid w:val="00A80761"/>
    <w:rsid w:val="00A80AF1"/>
    <w:rsid w:val="00A80CD3"/>
    <w:rsid w:val="00A81276"/>
    <w:rsid w:val="00A81A1A"/>
    <w:rsid w:val="00A81AF6"/>
    <w:rsid w:val="00A8213F"/>
    <w:rsid w:val="00A8224B"/>
    <w:rsid w:val="00A83209"/>
    <w:rsid w:val="00A8374A"/>
    <w:rsid w:val="00A83A23"/>
    <w:rsid w:val="00A85A0B"/>
    <w:rsid w:val="00A85A42"/>
    <w:rsid w:val="00A8603C"/>
    <w:rsid w:val="00A86A33"/>
    <w:rsid w:val="00A86BAA"/>
    <w:rsid w:val="00A8739A"/>
    <w:rsid w:val="00A900F8"/>
    <w:rsid w:val="00A902B5"/>
    <w:rsid w:val="00A908A1"/>
    <w:rsid w:val="00A90FE6"/>
    <w:rsid w:val="00A91F4E"/>
    <w:rsid w:val="00A92B76"/>
    <w:rsid w:val="00A9430E"/>
    <w:rsid w:val="00A94B90"/>
    <w:rsid w:val="00A94DB9"/>
    <w:rsid w:val="00A952E4"/>
    <w:rsid w:val="00A95576"/>
    <w:rsid w:val="00A955A1"/>
    <w:rsid w:val="00A95A83"/>
    <w:rsid w:val="00A95ECC"/>
    <w:rsid w:val="00A95F94"/>
    <w:rsid w:val="00A9613E"/>
    <w:rsid w:val="00A9618A"/>
    <w:rsid w:val="00A964DB"/>
    <w:rsid w:val="00A96AE3"/>
    <w:rsid w:val="00A96EF0"/>
    <w:rsid w:val="00A973C2"/>
    <w:rsid w:val="00A976BC"/>
    <w:rsid w:val="00A97A6D"/>
    <w:rsid w:val="00A97CFA"/>
    <w:rsid w:val="00AA0B77"/>
    <w:rsid w:val="00AA0BA0"/>
    <w:rsid w:val="00AA0CCA"/>
    <w:rsid w:val="00AA138F"/>
    <w:rsid w:val="00AA1CD3"/>
    <w:rsid w:val="00AA3132"/>
    <w:rsid w:val="00AA3197"/>
    <w:rsid w:val="00AA4593"/>
    <w:rsid w:val="00AA5907"/>
    <w:rsid w:val="00AA79B6"/>
    <w:rsid w:val="00AA7C8B"/>
    <w:rsid w:val="00AA7F09"/>
    <w:rsid w:val="00AB000E"/>
    <w:rsid w:val="00AB04C2"/>
    <w:rsid w:val="00AB0789"/>
    <w:rsid w:val="00AB0C25"/>
    <w:rsid w:val="00AB0CBB"/>
    <w:rsid w:val="00AB2EEE"/>
    <w:rsid w:val="00AB328A"/>
    <w:rsid w:val="00AB3ED7"/>
    <w:rsid w:val="00AB4185"/>
    <w:rsid w:val="00AB4677"/>
    <w:rsid w:val="00AC0040"/>
    <w:rsid w:val="00AC137F"/>
    <w:rsid w:val="00AC23AC"/>
    <w:rsid w:val="00AC285A"/>
    <w:rsid w:val="00AC3692"/>
    <w:rsid w:val="00AC3B77"/>
    <w:rsid w:val="00AC4241"/>
    <w:rsid w:val="00AC462A"/>
    <w:rsid w:val="00AC6448"/>
    <w:rsid w:val="00AC6FED"/>
    <w:rsid w:val="00AC77D0"/>
    <w:rsid w:val="00AC7B8E"/>
    <w:rsid w:val="00AC7BC5"/>
    <w:rsid w:val="00AD053D"/>
    <w:rsid w:val="00AD05D2"/>
    <w:rsid w:val="00AD08D2"/>
    <w:rsid w:val="00AD2123"/>
    <w:rsid w:val="00AD2CE5"/>
    <w:rsid w:val="00AD48CC"/>
    <w:rsid w:val="00AD4BE2"/>
    <w:rsid w:val="00AD4D56"/>
    <w:rsid w:val="00AD5590"/>
    <w:rsid w:val="00AD57A2"/>
    <w:rsid w:val="00AD6687"/>
    <w:rsid w:val="00AD6D7D"/>
    <w:rsid w:val="00AD725E"/>
    <w:rsid w:val="00AD76FE"/>
    <w:rsid w:val="00AD7F73"/>
    <w:rsid w:val="00AE0751"/>
    <w:rsid w:val="00AE099A"/>
    <w:rsid w:val="00AE0A03"/>
    <w:rsid w:val="00AE112B"/>
    <w:rsid w:val="00AE166B"/>
    <w:rsid w:val="00AE1FFA"/>
    <w:rsid w:val="00AE2B4D"/>
    <w:rsid w:val="00AE3E0D"/>
    <w:rsid w:val="00AE5D8E"/>
    <w:rsid w:val="00AE63BC"/>
    <w:rsid w:val="00AE727A"/>
    <w:rsid w:val="00AE73D5"/>
    <w:rsid w:val="00AE75D1"/>
    <w:rsid w:val="00AE761F"/>
    <w:rsid w:val="00AE7ACD"/>
    <w:rsid w:val="00AF0067"/>
    <w:rsid w:val="00AF0349"/>
    <w:rsid w:val="00AF034A"/>
    <w:rsid w:val="00AF041C"/>
    <w:rsid w:val="00AF0EE9"/>
    <w:rsid w:val="00AF1159"/>
    <w:rsid w:val="00AF1391"/>
    <w:rsid w:val="00AF249C"/>
    <w:rsid w:val="00AF3496"/>
    <w:rsid w:val="00AF43EB"/>
    <w:rsid w:val="00AF4547"/>
    <w:rsid w:val="00AF4C58"/>
    <w:rsid w:val="00AF4C73"/>
    <w:rsid w:val="00AF5F8E"/>
    <w:rsid w:val="00AF7346"/>
    <w:rsid w:val="00AF7AE0"/>
    <w:rsid w:val="00AF7CBD"/>
    <w:rsid w:val="00AF7D5F"/>
    <w:rsid w:val="00B0024C"/>
    <w:rsid w:val="00B0030A"/>
    <w:rsid w:val="00B008BA"/>
    <w:rsid w:val="00B00ABB"/>
    <w:rsid w:val="00B011FB"/>
    <w:rsid w:val="00B012A3"/>
    <w:rsid w:val="00B017DC"/>
    <w:rsid w:val="00B01DAD"/>
    <w:rsid w:val="00B02B23"/>
    <w:rsid w:val="00B02B28"/>
    <w:rsid w:val="00B0303D"/>
    <w:rsid w:val="00B04982"/>
    <w:rsid w:val="00B04A86"/>
    <w:rsid w:val="00B060B7"/>
    <w:rsid w:val="00B062B2"/>
    <w:rsid w:val="00B06DCB"/>
    <w:rsid w:val="00B06E12"/>
    <w:rsid w:val="00B0710B"/>
    <w:rsid w:val="00B07305"/>
    <w:rsid w:val="00B1083E"/>
    <w:rsid w:val="00B10EFD"/>
    <w:rsid w:val="00B12103"/>
    <w:rsid w:val="00B12FD9"/>
    <w:rsid w:val="00B132BC"/>
    <w:rsid w:val="00B13507"/>
    <w:rsid w:val="00B138F0"/>
    <w:rsid w:val="00B13EF9"/>
    <w:rsid w:val="00B15DAC"/>
    <w:rsid w:val="00B166D1"/>
    <w:rsid w:val="00B16CAA"/>
    <w:rsid w:val="00B176BF"/>
    <w:rsid w:val="00B17D5B"/>
    <w:rsid w:val="00B2091B"/>
    <w:rsid w:val="00B21916"/>
    <w:rsid w:val="00B21CAE"/>
    <w:rsid w:val="00B21E5F"/>
    <w:rsid w:val="00B22B94"/>
    <w:rsid w:val="00B23FE3"/>
    <w:rsid w:val="00B24935"/>
    <w:rsid w:val="00B253AA"/>
    <w:rsid w:val="00B253C0"/>
    <w:rsid w:val="00B2545A"/>
    <w:rsid w:val="00B25A52"/>
    <w:rsid w:val="00B265F4"/>
    <w:rsid w:val="00B26DEA"/>
    <w:rsid w:val="00B27748"/>
    <w:rsid w:val="00B27F06"/>
    <w:rsid w:val="00B27FBA"/>
    <w:rsid w:val="00B303BB"/>
    <w:rsid w:val="00B307C1"/>
    <w:rsid w:val="00B316D9"/>
    <w:rsid w:val="00B316E9"/>
    <w:rsid w:val="00B318CC"/>
    <w:rsid w:val="00B32184"/>
    <w:rsid w:val="00B32B98"/>
    <w:rsid w:val="00B32BBD"/>
    <w:rsid w:val="00B33248"/>
    <w:rsid w:val="00B348DE"/>
    <w:rsid w:val="00B36253"/>
    <w:rsid w:val="00B3652D"/>
    <w:rsid w:val="00B37840"/>
    <w:rsid w:val="00B4023D"/>
    <w:rsid w:val="00B40CD1"/>
    <w:rsid w:val="00B41B67"/>
    <w:rsid w:val="00B426DE"/>
    <w:rsid w:val="00B428AF"/>
    <w:rsid w:val="00B42C14"/>
    <w:rsid w:val="00B43817"/>
    <w:rsid w:val="00B43ADA"/>
    <w:rsid w:val="00B43D54"/>
    <w:rsid w:val="00B44148"/>
    <w:rsid w:val="00B44510"/>
    <w:rsid w:val="00B4471B"/>
    <w:rsid w:val="00B455BA"/>
    <w:rsid w:val="00B459F6"/>
    <w:rsid w:val="00B46C1B"/>
    <w:rsid w:val="00B4762A"/>
    <w:rsid w:val="00B47D18"/>
    <w:rsid w:val="00B50B97"/>
    <w:rsid w:val="00B51E67"/>
    <w:rsid w:val="00B5230F"/>
    <w:rsid w:val="00B5239D"/>
    <w:rsid w:val="00B525D2"/>
    <w:rsid w:val="00B52778"/>
    <w:rsid w:val="00B52E9B"/>
    <w:rsid w:val="00B539E2"/>
    <w:rsid w:val="00B5434C"/>
    <w:rsid w:val="00B546ED"/>
    <w:rsid w:val="00B547EF"/>
    <w:rsid w:val="00B54CA4"/>
    <w:rsid w:val="00B54DB7"/>
    <w:rsid w:val="00B5511A"/>
    <w:rsid w:val="00B5563A"/>
    <w:rsid w:val="00B6049B"/>
    <w:rsid w:val="00B60CE0"/>
    <w:rsid w:val="00B615F7"/>
    <w:rsid w:val="00B61AED"/>
    <w:rsid w:val="00B62179"/>
    <w:rsid w:val="00B63776"/>
    <w:rsid w:val="00B6379A"/>
    <w:rsid w:val="00B63950"/>
    <w:rsid w:val="00B642AD"/>
    <w:rsid w:val="00B647D8"/>
    <w:rsid w:val="00B64FF5"/>
    <w:rsid w:val="00B66AB1"/>
    <w:rsid w:val="00B66F45"/>
    <w:rsid w:val="00B678A7"/>
    <w:rsid w:val="00B704D3"/>
    <w:rsid w:val="00B707E2"/>
    <w:rsid w:val="00B70A78"/>
    <w:rsid w:val="00B7156C"/>
    <w:rsid w:val="00B71B0E"/>
    <w:rsid w:val="00B71B80"/>
    <w:rsid w:val="00B7309C"/>
    <w:rsid w:val="00B742AA"/>
    <w:rsid w:val="00B7470D"/>
    <w:rsid w:val="00B749B0"/>
    <w:rsid w:val="00B74CDB"/>
    <w:rsid w:val="00B753D8"/>
    <w:rsid w:val="00B75F88"/>
    <w:rsid w:val="00B75FEC"/>
    <w:rsid w:val="00B76303"/>
    <w:rsid w:val="00B764EA"/>
    <w:rsid w:val="00B76B7A"/>
    <w:rsid w:val="00B76FF3"/>
    <w:rsid w:val="00B80054"/>
    <w:rsid w:val="00B821F6"/>
    <w:rsid w:val="00B8298C"/>
    <w:rsid w:val="00B82BC0"/>
    <w:rsid w:val="00B82F0A"/>
    <w:rsid w:val="00B83585"/>
    <w:rsid w:val="00B8391D"/>
    <w:rsid w:val="00B84B51"/>
    <w:rsid w:val="00B86152"/>
    <w:rsid w:val="00B863E9"/>
    <w:rsid w:val="00B86C1E"/>
    <w:rsid w:val="00B904E9"/>
    <w:rsid w:val="00B91E72"/>
    <w:rsid w:val="00B9214E"/>
    <w:rsid w:val="00B922E2"/>
    <w:rsid w:val="00B9245F"/>
    <w:rsid w:val="00B92AA9"/>
    <w:rsid w:val="00B92D17"/>
    <w:rsid w:val="00B930D3"/>
    <w:rsid w:val="00B93835"/>
    <w:rsid w:val="00B93C0F"/>
    <w:rsid w:val="00B9423A"/>
    <w:rsid w:val="00B9479D"/>
    <w:rsid w:val="00B94FAC"/>
    <w:rsid w:val="00B95707"/>
    <w:rsid w:val="00B957A6"/>
    <w:rsid w:val="00B95ECF"/>
    <w:rsid w:val="00B9612E"/>
    <w:rsid w:val="00B96632"/>
    <w:rsid w:val="00B967DE"/>
    <w:rsid w:val="00B97025"/>
    <w:rsid w:val="00B973B4"/>
    <w:rsid w:val="00B9760A"/>
    <w:rsid w:val="00B97C74"/>
    <w:rsid w:val="00BA09DA"/>
    <w:rsid w:val="00BA0B5D"/>
    <w:rsid w:val="00BA0E53"/>
    <w:rsid w:val="00BA13FD"/>
    <w:rsid w:val="00BA233F"/>
    <w:rsid w:val="00BA286B"/>
    <w:rsid w:val="00BA2BA2"/>
    <w:rsid w:val="00BA2EB5"/>
    <w:rsid w:val="00BA35F4"/>
    <w:rsid w:val="00BA4396"/>
    <w:rsid w:val="00BA472D"/>
    <w:rsid w:val="00BA480C"/>
    <w:rsid w:val="00BA5CC7"/>
    <w:rsid w:val="00BA68D4"/>
    <w:rsid w:val="00BA7588"/>
    <w:rsid w:val="00BA777D"/>
    <w:rsid w:val="00BA7880"/>
    <w:rsid w:val="00BA7B27"/>
    <w:rsid w:val="00BA7FEA"/>
    <w:rsid w:val="00BB0CEE"/>
    <w:rsid w:val="00BB1E9C"/>
    <w:rsid w:val="00BB2856"/>
    <w:rsid w:val="00BB3375"/>
    <w:rsid w:val="00BB3882"/>
    <w:rsid w:val="00BB4152"/>
    <w:rsid w:val="00BB48D9"/>
    <w:rsid w:val="00BB4AFC"/>
    <w:rsid w:val="00BB5444"/>
    <w:rsid w:val="00BB5489"/>
    <w:rsid w:val="00BB5CE8"/>
    <w:rsid w:val="00BB6464"/>
    <w:rsid w:val="00BB69BE"/>
    <w:rsid w:val="00BB79E9"/>
    <w:rsid w:val="00BC0D9E"/>
    <w:rsid w:val="00BC14AF"/>
    <w:rsid w:val="00BC193F"/>
    <w:rsid w:val="00BC1C35"/>
    <w:rsid w:val="00BC264E"/>
    <w:rsid w:val="00BC28C7"/>
    <w:rsid w:val="00BC3D21"/>
    <w:rsid w:val="00BC3DCB"/>
    <w:rsid w:val="00BC428E"/>
    <w:rsid w:val="00BC45AA"/>
    <w:rsid w:val="00BC485C"/>
    <w:rsid w:val="00BC4AC3"/>
    <w:rsid w:val="00BC6F25"/>
    <w:rsid w:val="00BC7673"/>
    <w:rsid w:val="00BC78E8"/>
    <w:rsid w:val="00BC79E9"/>
    <w:rsid w:val="00BD04A3"/>
    <w:rsid w:val="00BD0989"/>
    <w:rsid w:val="00BD0B7A"/>
    <w:rsid w:val="00BD182A"/>
    <w:rsid w:val="00BD1BF0"/>
    <w:rsid w:val="00BD1D5B"/>
    <w:rsid w:val="00BD2683"/>
    <w:rsid w:val="00BD3C4E"/>
    <w:rsid w:val="00BD6155"/>
    <w:rsid w:val="00BD62C6"/>
    <w:rsid w:val="00BD6EC5"/>
    <w:rsid w:val="00BE04EE"/>
    <w:rsid w:val="00BE135B"/>
    <w:rsid w:val="00BE19D8"/>
    <w:rsid w:val="00BE1B4A"/>
    <w:rsid w:val="00BE1BE2"/>
    <w:rsid w:val="00BE1C76"/>
    <w:rsid w:val="00BE24BA"/>
    <w:rsid w:val="00BE31DE"/>
    <w:rsid w:val="00BE463F"/>
    <w:rsid w:val="00BE4F84"/>
    <w:rsid w:val="00BE5202"/>
    <w:rsid w:val="00BE7CC8"/>
    <w:rsid w:val="00BF0B86"/>
    <w:rsid w:val="00BF1012"/>
    <w:rsid w:val="00BF10A9"/>
    <w:rsid w:val="00BF1420"/>
    <w:rsid w:val="00BF17A8"/>
    <w:rsid w:val="00BF1D3C"/>
    <w:rsid w:val="00BF2528"/>
    <w:rsid w:val="00BF2658"/>
    <w:rsid w:val="00BF2ACC"/>
    <w:rsid w:val="00BF2F20"/>
    <w:rsid w:val="00BF3133"/>
    <w:rsid w:val="00BF38B4"/>
    <w:rsid w:val="00BF3FB0"/>
    <w:rsid w:val="00BF430C"/>
    <w:rsid w:val="00BF4B47"/>
    <w:rsid w:val="00BF538A"/>
    <w:rsid w:val="00BF552C"/>
    <w:rsid w:val="00BF5878"/>
    <w:rsid w:val="00BF6298"/>
    <w:rsid w:val="00BF631A"/>
    <w:rsid w:val="00BF6583"/>
    <w:rsid w:val="00BF6C5E"/>
    <w:rsid w:val="00BF75FB"/>
    <w:rsid w:val="00BF777B"/>
    <w:rsid w:val="00BF77D3"/>
    <w:rsid w:val="00C00220"/>
    <w:rsid w:val="00C00B05"/>
    <w:rsid w:val="00C01392"/>
    <w:rsid w:val="00C0199F"/>
    <w:rsid w:val="00C01A65"/>
    <w:rsid w:val="00C02DD0"/>
    <w:rsid w:val="00C038DB"/>
    <w:rsid w:val="00C0401A"/>
    <w:rsid w:val="00C0421E"/>
    <w:rsid w:val="00C04285"/>
    <w:rsid w:val="00C04EE9"/>
    <w:rsid w:val="00C05F2A"/>
    <w:rsid w:val="00C063DC"/>
    <w:rsid w:val="00C06689"/>
    <w:rsid w:val="00C06CAE"/>
    <w:rsid w:val="00C07988"/>
    <w:rsid w:val="00C07B07"/>
    <w:rsid w:val="00C11F08"/>
    <w:rsid w:val="00C12C59"/>
    <w:rsid w:val="00C13006"/>
    <w:rsid w:val="00C13155"/>
    <w:rsid w:val="00C133A1"/>
    <w:rsid w:val="00C13B20"/>
    <w:rsid w:val="00C14766"/>
    <w:rsid w:val="00C14CAD"/>
    <w:rsid w:val="00C14D6F"/>
    <w:rsid w:val="00C152E8"/>
    <w:rsid w:val="00C157A6"/>
    <w:rsid w:val="00C15FCC"/>
    <w:rsid w:val="00C16199"/>
    <w:rsid w:val="00C17EBD"/>
    <w:rsid w:val="00C203E0"/>
    <w:rsid w:val="00C20713"/>
    <w:rsid w:val="00C20A8D"/>
    <w:rsid w:val="00C20FA3"/>
    <w:rsid w:val="00C2164E"/>
    <w:rsid w:val="00C21982"/>
    <w:rsid w:val="00C21DCF"/>
    <w:rsid w:val="00C21F5B"/>
    <w:rsid w:val="00C223C8"/>
    <w:rsid w:val="00C225B0"/>
    <w:rsid w:val="00C23569"/>
    <w:rsid w:val="00C25498"/>
    <w:rsid w:val="00C256F2"/>
    <w:rsid w:val="00C257B5"/>
    <w:rsid w:val="00C26162"/>
    <w:rsid w:val="00C26FB0"/>
    <w:rsid w:val="00C270E1"/>
    <w:rsid w:val="00C279E3"/>
    <w:rsid w:val="00C27A44"/>
    <w:rsid w:val="00C27AA6"/>
    <w:rsid w:val="00C27BB3"/>
    <w:rsid w:val="00C27DFC"/>
    <w:rsid w:val="00C27EA4"/>
    <w:rsid w:val="00C30D2E"/>
    <w:rsid w:val="00C31878"/>
    <w:rsid w:val="00C31A79"/>
    <w:rsid w:val="00C31BE1"/>
    <w:rsid w:val="00C32096"/>
    <w:rsid w:val="00C32BB6"/>
    <w:rsid w:val="00C3317B"/>
    <w:rsid w:val="00C33800"/>
    <w:rsid w:val="00C33E2A"/>
    <w:rsid w:val="00C34208"/>
    <w:rsid w:val="00C34370"/>
    <w:rsid w:val="00C34448"/>
    <w:rsid w:val="00C34758"/>
    <w:rsid w:val="00C34B1B"/>
    <w:rsid w:val="00C35862"/>
    <w:rsid w:val="00C35B1E"/>
    <w:rsid w:val="00C36836"/>
    <w:rsid w:val="00C36B7C"/>
    <w:rsid w:val="00C36F8E"/>
    <w:rsid w:val="00C37F42"/>
    <w:rsid w:val="00C404EB"/>
    <w:rsid w:val="00C411C2"/>
    <w:rsid w:val="00C41288"/>
    <w:rsid w:val="00C4128A"/>
    <w:rsid w:val="00C412A4"/>
    <w:rsid w:val="00C41B39"/>
    <w:rsid w:val="00C41D9C"/>
    <w:rsid w:val="00C41F07"/>
    <w:rsid w:val="00C42CED"/>
    <w:rsid w:val="00C4355A"/>
    <w:rsid w:val="00C43EDA"/>
    <w:rsid w:val="00C43F04"/>
    <w:rsid w:val="00C43FC7"/>
    <w:rsid w:val="00C44B0F"/>
    <w:rsid w:val="00C44BBC"/>
    <w:rsid w:val="00C45734"/>
    <w:rsid w:val="00C46612"/>
    <w:rsid w:val="00C47080"/>
    <w:rsid w:val="00C47DC2"/>
    <w:rsid w:val="00C47F71"/>
    <w:rsid w:val="00C50818"/>
    <w:rsid w:val="00C5123C"/>
    <w:rsid w:val="00C51558"/>
    <w:rsid w:val="00C51AE7"/>
    <w:rsid w:val="00C51B4B"/>
    <w:rsid w:val="00C51C85"/>
    <w:rsid w:val="00C52362"/>
    <w:rsid w:val="00C52410"/>
    <w:rsid w:val="00C53E75"/>
    <w:rsid w:val="00C54332"/>
    <w:rsid w:val="00C54C4F"/>
    <w:rsid w:val="00C5515E"/>
    <w:rsid w:val="00C55C9D"/>
    <w:rsid w:val="00C55DA9"/>
    <w:rsid w:val="00C56ADE"/>
    <w:rsid w:val="00C56E3F"/>
    <w:rsid w:val="00C6038F"/>
    <w:rsid w:val="00C60683"/>
    <w:rsid w:val="00C60DD9"/>
    <w:rsid w:val="00C62357"/>
    <w:rsid w:val="00C6304B"/>
    <w:rsid w:val="00C63701"/>
    <w:rsid w:val="00C63B6E"/>
    <w:rsid w:val="00C63C96"/>
    <w:rsid w:val="00C63CD5"/>
    <w:rsid w:val="00C6449A"/>
    <w:rsid w:val="00C64842"/>
    <w:rsid w:val="00C648BB"/>
    <w:rsid w:val="00C648D2"/>
    <w:rsid w:val="00C64BE3"/>
    <w:rsid w:val="00C65D70"/>
    <w:rsid w:val="00C67352"/>
    <w:rsid w:val="00C67761"/>
    <w:rsid w:val="00C678DE"/>
    <w:rsid w:val="00C67963"/>
    <w:rsid w:val="00C67E06"/>
    <w:rsid w:val="00C67E76"/>
    <w:rsid w:val="00C7010E"/>
    <w:rsid w:val="00C70152"/>
    <w:rsid w:val="00C7076D"/>
    <w:rsid w:val="00C716B8"/>
    <w:rsid w:val="00C71966"/>
    <w:rsid w:val="00C71A66"/>
    <w:rsid w:val="00C72704"/>
    <w:rsid w:val="00C72AB0"/>
    <w:rsid w:val="00C73415"/>
    <w:rsid w:val="00C73D75"/>
    <w:rsid w:val="00C7404D"/>
    <w:rsid w:val="00C7427C"/>
    <w:rsid w:val="00C74D2B"/>
    <w:rsid w:val="00C74F82"/>
    <w:rsid w:val="00C74F9B"/>
    <w:rsid w:val="00C75BEB"/>
    <w:rsid w:val="00C77A79"/>
    <w:rsid w:val="00C77F3F"/>
    <w:rsid w:val="00C80055"/>
    <w:rsid w:val="00C8039E"/>
    <w:rsid w:val="00C80729"/>
    <w:rsid w:val="00C80D6E"/>
    <w:rsid w:val="00C81889"/>
    <w:rsid w:val="00C826CE"/>
    <w:rsid w:val="00C82B92"/>
    <w:rsid w:val="00C82D59"/>
    <w:rsid w:val="00C8318C"/>
    <w:rsid w:val="00C83389"/>
    <w:rsid w:val="00C842BC"/>
    <w:rsid w:val="00C842D4"/>
    <w:rsid w:val="00C84788"/>
    <w:rsid w:val="00C849FC"/>
    <w:rsid w:val="00C84B83"/>
    <w:rsid w:val="00C85FE0"/>
    <w:rsid w:val="00C86BED"/>
    <w:rsid w:val="00C86CF0"/>
    <w:rsid w:val="00C8715A"/>
    <w:rsid w:val="00C8764F"/>
    <w:rsid w:val="00C90835"/>
    <w:rsid w:val="00C90F5F"/>
    <w:rsid w:val="00C9161F"/>
    <w:rsid w:val="00C919E3"/>
    <w:rsid w:val="00C92440"/>
    <w:rsid w:val="00C93A54"/>
    <w:rsid w:val="00C93C15"/>
    <w:rsid w:val="00C93D13"/>
    <w:rsid w:val="00C940D3"/>
    <w:rsid w:val="00C942BC"/>
    <w:rsid w:val="00C945C4"/>
    <w:rsid w:val="00C9468D"/>
    <w:rsid w:val="00C94A3E"/>
    <w:rsid w:val="00C94C92"/>
    <w:rsid w:val="00C94D95"/>
    <w:rsid w:val="00C954BC"/>
    <w:rsid w:val="00C95C4A"/>
    <w:rsid w:val="00C960D7"/>
    <w:rsid w:val="00C96B20"/>
    <w:rsid w:val="00C978F0"/>
    <w:rsid w:val="00CA0029"/>
    <w:rsid w:val="00CA06E8"/>
    <w:rsid w:val="00CA077C"/>
    <w:rsid w:val="00CA0A91"/>
    <w:rsid w:val="00CA0BF2"/>
    <w:rsid w:val="00CA102E"/>
    <w:rsid w:val="00CA110F"/>
    <w:rsid w:val="00CA274E"/>
    <w:rsid w:val="00CA2BEF"/>
    <w:rsid w:val="00CA2EBE"/>
    <w:rsid w:val="00CA3161"/>
    <w:rsid w:val="00CA329D"/>
    <w:rsid w:val="00CA3F82"/>
    <w:rsid w:val="00CA449C"/>
    <w:rsid w:val="00CA462D"/>
    <w:rsid w:val="00CA541F"/>
    <w:rsid w:val="00CA5A6F"/>
    <w:rsid w:val="00CA5AC2"/>
    <w:rsid w:val="00CA5B1C"/>
    <w:rsid w:val="00CA7362"/>
    <w:rsid w:val="00CA7370"/>
    <w:rsid w:val="00CA750D"/>
    <w:rsid w:val="00CA7F34"/>
    <w:rsid w:val="00CB04ED"/>
    <w:rsid w:val="00CB09ED"/>
    <w:rsid w:val="00CB0DF7"/>
    <w:rsid w:val="00CB15DD"/>
    <w:rsid w:val="00CB251C"/>
    <w:rsid w:val="00CB2626"/>
    <w:rsid w:val="00CB2AE9"/>
    <w:rsid w:val="00CB2B5F"/>
    <w:rsid w:val="00CB445E"/>
    <w:rsid w:val="00CB5422"/>
    <w:rsid w:val="00CB6C76"/>
    <w:rsid w:val="00CB72AA"/>
    <w:rsid w:val="00CC01C6"/>
    <w:rsid w:val="00CC03ED"/>
    <w:rsid w:val="00CC0BE1"/>
    <w:rsid w:val="00CC230C"/>
    <w:rsid w:val="00CC2512"/>
    <w:rsid w:val="00CC2A37"/>
    <w:rsid w:val="00CC3004"/>
    <w:rsid w:val="00CC3A31"/>
    <w:rsid w:val="00CC41F3"/>
    <w:rsid w:val="00CC5D72"/>
    <w:rsid w:val="00CC7DDA"/>
    <w:rsid w:val="00CD00F3"/>
    <w:rsid w:val="00CD077B"/>
    <w:rsid w:val="00CD0A27"/>
    <w:rsid w:val="00CD0C33"/>
    <w:rsid w:val="00CD1894"/>
    <w:rsid w:val="00CD1E83"/>
    <w:rsid w:val="00CD22E6"/>
    <w:rsid w:val="00CD2450"/>
    <w:rsid w:val="00CD30BD"/>
    <w:rsid w:val="00CD350C"/>
    <w:rsid w:val="00CD390B"/>
    <w:rsid w:val="00CD40BE"/>
    <w:rsid w:val="00CD4B9F"/>
    <w:rsid w:val="00CD4C41"/>
    <w:rsid w:val="00CD500A"/>
    <w:rsid w:val="00CD5102"/>
    <w:rsid w:val="00CD547A"/>
    <w:rsid w:val="00CD6291"/>
    <w:rsid w:val="00CD6DE6"/>
    <w:rsid w:val="00CD7BCD"/>
    <w:rsid w:val="00CD7E3D"/>
    <w:rsid w:val="00CE03A0"/>
    <w:rsid w:val="00CE09D9"/>
    <w:rsid w:val="00CE0AB5"/>
    <w:rsid w:val="00CE0DA6"/>
    <w:rsid w:val="00CE107A"/>
    <w:rsid w:val="00CE164A"/>
    <w:rsid w:val="00CE259D"/>
    <w:rsid w:val="00CE2928"/>
    <w:rsid w:val="00CE31BC"/>
    <w:rsid w:val="00CE38A6"/>
    <w:rsid w:val="00CE4AC3"/>
    <w:rsid w:val="00CE5233"/>
    <w:rsid w:val="00CE563F"/>
    <w:rsid w:val="00CE5736"/>
    <w:rsid w:val="00CE5ABC"/>
    <w:rsid w:val="00CE5B16"/>
    <w:rsid w:val="00CE68E4"/>
    <w:rsid w:val="00CE6CBA"/>
    <w:rsid w:val="00CE7C54"/>
    <w:rsid w:val="00CE7CD6"/>
    <w:rsid w:val="00CE7D2D"/>
    <w:rsid w:val="00CF0A27"/>
    <w:rsid w:val="00CF0F9C"/>
    <w:rsid w:val="00CF1F30"/>
    <w:rsid w:val="00CF22BE"/>
    <w:rsid w:val="00CF2928"/>
    <w:rsid w:val="00CF2ED6"/>
    <w:rsid w:val="00CF3138"/>
    <w:rsid w:val="00CF3A1D"/>
    <w:rsid w:val="00CF52AB"/>
    <w:rsid w:val="00CF5335"/>
    <w:rsid w:val="00CF562F"/>
    <w:rsid w:val="00CF583C"/>
    <w:rsid w:val="00CF592E"/>
    <w:rsid w:val="00CF6189"/>
    <w:rsid w:val="00CF6700"/>
    <w:rsid w:val="00D00C81"/>
    <w:rsid w:val="00D013B6"/>
    <w:rsid w:val="00D017EE"/>
    <w:rsid w:val="00D022A6"/>
    <w:rsid w:val="00D033D6"/>
    <w:rsid w:val="00D04982"/>
    <w:rsid w:val="00D05CE0"/>
    <w:rsid w:val="00D0621C"/>
    <w:rsid w:val="00D06551"/>
    <w:rsid w:val="00D07078"/>
    <w:rsid w:val="00D076F5"/>
    <w:rsid w:val="00D07822"/>
    <w:rsid w:val="00D07A27"/>
    <w:rsid w:val="00D113CD"/>
    <w:rsid w:val="00D1145D"/>
    <w:rsid w:val="00D11BD6"/>
    <w:rsid w:val="00D11CD7"/>
    <w:rsid w:val="00D11EE9"/>
    <w:rsid w:val="00D12B26"/>
    <w:rsid w:val="00D13FFB"/>
    <w:rsid w:val="00D140E0"/>
    <w:rsid w:val="00D1465B"/>
    <w:rsid w:val="00D14E5E"/>
    <w:rsid w:val="00D157E2"/>
    <w:rsid w:val="00D1624A"/>
    <w:rsid w:val="00D167CC"/>
    <w:rsid w:val="00D170A3"/>
    <w:rsid w:val="00D1758B"/>
    <w:rsid w:val="00D17627"/>
    <w:rsid w:val="00D20B46"/>
    <w:rsid w:val="00D21713"/>
    <w:rsid w:val="00D218B5"/>
    <w:rsid w:val="00D21B92"/>
    <w:rsid w:val="00D21E73"/>
    <w:rsid w:val="00D2362E"/>
    <w:rsid w:val="00D2364E"/>
    <w:rsid w:val="00D2375B"/>
    <w:rsid w:val="00D239AD"/>
    <w:rsid w:val="00D24A48"/>
    <w:rsid w:val="00D24B4C"/>
    <w:rsid w:val="00D25388"/>
    <w:rsid w:val="00D25FB1"/>
    <w:rsid w:val="00D27FBA"/>
    <w:rsid w:val="00D300F4"/>
    <w:rsid w:val="00D30A3A"/>
    <w:rsid w:val="00D30A65"/>
    <w:rsid w:val="00D30B3F"/>
    <w:rsid w:val="00D31C50"/>
    <w:rsid w:val="00D32B65"/>
    <w:rsid w:val="00D32DD1"/>
    <w:rsid w:val="00D3310D"/>
    <w:rsid w:val="00D336B8"/>
    <w:rsid w:val="00D33DC3"/>
    <w:rsid w:val="00D349B3"/>
    <w:rsid w:val="00D34C2D"/>
    <w:rsid w:val="00D351E8"/>
    <w:rsid w:val="00D356FC"/>
    <w:rsid w:val="00D35750"/>
    <w:rsid w:val="00D35BF6"/>
    <w:rsid w:val="00D3677D"/>
    <w:rsid w:val="00D3755D"/>
    <w:rsid w:val="00D37F5F"/>
    <w:rsid w:val="00D400DD"/>
    <w:rsid w:val="00D403DA"/>
    <w:rsid w:val="00D4162E"/>
    <w:rsid w:val="00D427EB"/>
    <w:rsid w:val="00D42BC5"/>
    <w:rsid w:val="00D42D6F"/>
    <w:rsid w:val="00D43239"/>
    <w:rsid w:val="00D43AC3"/>
    <w:rsid w:val="00D43B00"/>
    <w:rsid w:val="00D4410A"/>
    <w:rsid w:val="00D44840"/>
    <w:rsid w:val="00D4484E"/>
    <w:rsid w:val="00D44CEA"/>
    <w:rsid w:val="00D45640"/>
    <w:rsid w:val="00D50529"/>
    <w:rsid w:val="00D50812"/>
    <w:rsid w:val="00D514A3"/>
    <w:rsid w:val="00D519A6"/>
    <w:rsid w:val="00D51A1D"/>
    <w:rsid w:val="00D51CAD"/>
    <w:rsid w:val="00D51D6F"/>
    <w:rsid w:val="00D51F4C"/>
    <w:rsid w:val="00D52144"/>
    <w:rsid w:val="00D526D4"/>
    <w:rsid w:val="00D529E2"/>
    <w:rsid w:val="00D52BCC"/>
    <w:rsid w:val="00D533BA"/>
    <w:rsid w:val="00D53616"/>
    <w:rsid w:val="00D53E37"/>
    <w:rsid w:val="00D5454F"/>
    <w:rsid w:val="00D54A30"/>
    <w:rsid w:val="00D54D03"/>
    <w:rsid w:val="00D55B26"/>
    <w:rsid w:val="00D56CCA"/>
    <w:rsid w:val="00D571D9"/>
    <w:rsid w:val="00D5725F"/>
    <w:rsid w:val="00D602F4"/>
    <w:rsid w:val="00D610E5"/>
    <w:rsid w:val="00D61725"/>
    <w:rsid w:val="00D620DC"/>
    <w:rsid w:val="00D62BB6"/>
    <w:rsid w:val="00D62E6A"/>
    <w:rsid w:val="00D62F92"/>
    <w:rsid w:val="00D63AAA"/>
    <w:rsid w:val="00D6434F"/>
    <w:rsid w:val="00D643C8"/>
    <w:rsid w:val="00D64BC3"/>
    <w:rsid w:val="00D65952"/>
    <w:rsid w:val="00D659A4"/>
    <w:rsid w:val="00D65C96"/>
    <w:rsid w:val="00D65CE4"/>
    <w:rsid w:val="00D665C4"/>
    <w:rsid w:val="00D6685E"/>
    <w:rsid w:val="00D66CAE"/>
    <w:rsid w:val="00D670B2"/>
    <w:rsid w:val="00D67162"/>
    <w:rsid w:val="00D67AE5"/>
    <w:rsid w:val="00D67E7F"/>
    <w:rsid w:val="00D70153"/>
    <w:rsid w:val="00D70557"/>
    <w:rsid w:val="00D70CB4"/>
    <w:rsid w:val="00D71325"/>
    <w:rsid w:val="00D71B72"/>
    <w:rsid w:val="00D720A4"/>
    <w:rsid w:val="00D7252B"/>
    <w:rsid w:val="00D7269F"/>
    <w:rsid w:val="00D72996"/>
    <w:rsid w:val="00D72EF8"/>
    <w:rsid w:val="00D74AA6"/>
    <w:rsid w:val="00D75020"/>
    <w:rsid w:val="00D751CF"/>
    <w:rsid w:val="00D75AA1"/>
    <w:rsid w:val="00D75BBD"/>
    <w:rsid w:val="00D761A6"/>
    <w:rsid w:val="00D776C0"/>
    <w:rsid w:val="00D77914"/>
    <w:rsid w:val="00D81286"/>
    <w:rsid w:val="00D81493"/>
    <w:rsid w:val="00D818F7"/>
    <w:rsid w:val="00D81AD5"/>
    <w:rsid w:val="00D82BE2"/>
    <w:rsid w:val="00D8497B"/>
    <w:rsid w:val="00D84B14"/>
    <w:rsid w:val="00D84FD1"/>
    <w:rsid w:val="00D858FC"/>
    <w:rsid w:val="00D85C4D"/>
    <w:rsid w:val="00D87180"/>
    <w:rsid w:val="00D87774"/>
    <w:rsid w:val="00D87A4D"/>
    <w:rsid w:val="00D87B98"/>
    <w:rsid w:val="00D87C25"/>
    <w:rsid w:val="00D87E94"/>
    <w:rsid w:val="00D90525"/>
    <w:rsid w:val="00D90B0D"/>
    <w:rsid w:val="00D90E04"/>
    <w:rsid w:val="00D91139"/>
    <w:rsid w:val="00D918D8"/>
    <w:rsid w:val="00D92761"/>
    <w:rsid w:val="00D93605"/>
    <w:rsid w:val="00D93B48"/>
    <w:rsid w:val="00D95168"/>
    <w:rsid w:val="00D9538C"/>
    <w:rsid w:val="00D9582A"/>
    <w:rsid w:val="00D96626"/>
    <w:rsid w:val="00D97572"/>
    <w:rsid w:val="00DA02E7"/>
    <w:rsid w:val="00DA0436"/>
    <w:rsid w:val="00DA048A"/>
    <w:rsid w:val="00DA137E"/>
    <w:rsid w:val="00DA147B"/>
    <w:rsid w:val="00DA17C7"/>
    <w:rsid w:val="00DA1A45"/>
    <w:rsid w:val="00DA1BD4"/>
    <w:rsid w:val="00DA2E9D"/>
    <w:rsid w:val="00DA2F64"/>
    <w:rsid w:val="00DA365C"/>
    <w:rsid w:val="00DA4CED"/>
    <w:rsid w:val="00DA4F65"/>
    <w:rsid w:val="00DA50BA"/>
    <w:rsid w:val="00DA60B1"/>
    <w:rsid w:val="00DA641B"/>
    <w:rsid w:val="00DA6559"/>
    <w:rsid w:val="00DA6925"/>
    <w:rsid w:val="00DA6A16"/>
    <w:rsid w:val="00DA783F"/>
    <w:rsid w:val="00DA7BA8"/>
    <w:rsid w:val="00DB05A4"/>
    <w:rsid w:val="00DB1A04"/>
    <w:rsid w:val="00DB2615"/>
    <w:rsid w:val="00DB2B18"/>
    <w:rsid w:val="00DB2D46"/>
    <w:rsid w:val="00DB3F7F"/>
    <w:rsid w:val="00DB41DA"/>
    <w:rsid w:val="00DB4250"/>
    <w:rsid w:val="00DB46AE"/>
    <w:rsid w:val="00DB5519"/>
    <w:rsid w:val="00DB57DB"/>
    <w:rsid w:val="00DB59AD"/>
    <w:rsid w:val="00DB62A0"/>
    <w:rsid w:val="00DB6576"/>
    <w:rsid w:val="00DB6E51"/>
    <w:rsid w:val="00DC040E"/>
    <w:rsid w:val="00DC0869"/>
    <w:rsid w:val="00DC123E"/>
    <w:rsid w:val="00DC154F"/>
    <w:rsid w:val="00DC16EF"/>
    <w:rsid w:val="00DC1B08"/>
    <w:rsid w:val="00DC1B8D"/>
    <w:rsid w:val="00DC2262"/>
    <w:rsid w:val="00DC2AB3"/>
    <w:rsid w:val="00DC2F7F"/>
    <w:rsid w:val="00DC3171"/>
    <w:rsid w:val="00DC35EF"/>
    <w:rsid w:val="00DC375F"/>
    <w:rsid w:val="00DC45C0"/>
    <w:rsid w:val="00DC465C"/>
    <w:rsid w:val="00DC5B50"/>
    <w:rsid w:val="00DC72F9"/>
    <w:rsid w:val="00DC77DD"/>
    <w:rsid w:val="00DC7C2C"/>
    <w:rsid w:val="00DC7D11"/>
    <w:rsid w:val="00DD08E7"/>
    <w:rsid w:val="00DD0D3B"/>
    <w:rsid w:val="00DD1184"/>
    <w:rsid w:val="00DD218E"/>
    <w:rsid w:val="00DD2EA9"/>
    <w:rsid w:val="00DD33EA"/>
    <w:rsid w:val="00DD3A86"/>
    <w:rsid w:val="00DD3AB2"/>
    <w:rsid w:val="00DD3BA7"/>
    <w:rsid w:val="00DD4190"/>
    <w:rsid w:val="00DD47D3"/>
    <w:rsid w:val="00DD4823"/>
    <w:rsid w:val="00DD4BA8"/>
    <w:rsid w:val="00DD4C69"/>
    <w:rsid w:val="00DD4F8C"/>
    <w:rsid w:val="00DD5BC2"/>
    <w:rsid w:val="00DD659F"/>
    <w:rsid w:val="00DD66BA"/>
    <w:rsid w:val="00DD6B6E"/>
    <w:rsid w:val="00DD74F5"/>
    <w:rsid w:val="00DD75D0"/>
    <w:rsid w:val="00DD75E5"/>
    <w:rsid w:val="00DD7789"/>
    <w:rsid w:val="00DE1680"/>
    <w:rsid w:val="00DE1828"/>
    <w:rsid w:val="00DE2ACC"/>
    <w:rsid w:val="00DE2D10"/>
    <w:rsid w:val="00DE3347"/>
    <w:rsid w:val="00DE38E3"/>
    <w:rsid w:val="00DE402B"/>
    <w:rsid w:val="00DE4784"/>
    <w:rsid w:val="00DE6147"/>
    <w:rsid w:val="00DE7177"/>
    <w:rsid w:val="00DE7B82"/>
    <w:rsid w:val="00DE7DFE"/>
    <w:rsid w:val="00DF0078"/>
    <w:rsid w:val="00DF0F27"/>
    <w:rsid w:val="00DF1DE4"/>
    <w:rsid w:val="00DF24EF"/>
    <w:rsid w:val="00DF2522"/>
    <w:rsid w:val="00DF378B"/>
    <w:rsid w:val="00DF3916"/>
    <w:rsid w:val="00DF482D"/>
    <w:rsid w:val="00DF50F0"/>
    <w:rsid w:val="00DF5E0B"/>
    <w:rsid w:val="00DF5F2F"/>
    <w:rsid w:val="00DF6283"/>
    <w:rsid w:val="00DF67E8"/>
    <w:rsid w:val="00DF67FB"/>
    <w:rsid w:val="00DF6BB9"/>
    <w:rsid w:val="00DF71AC"/>
    <w:rsid w:val="00DF7248"/>
    <w:rsid w:val="00DF775B"/>
    <w:rsid w:val="00DF77D2"/>
    <w:rsid w:val="00DF7986"/>
    <w:rsid w:val="00DF7C26"/>
    <w:rsid w:val="00DF7FE6"/>
    <w:rsid w:val="00E00355"/>
    <w:rsid w:val="00E0217E"/>
    <w:rsid w:val="00E02B4A"/>
    <w:rsid w:val="00E05220"/>
    <w:rsid w:val="00E05521"/>
    <w:rsid w:val="00E068C2"/>
    <w:rsid w:val="00E07112"/>
    <w:rsid w:val="00E0716D"/>
    <w:rsid w:val="00E07225"/>
    <w:rsid w:val="00E072DE"/>
    <w:rsid w:val="00E07350"/>
    <w:rsid w:val="00E07490"/>
    <w:rsid w:val="00E07F1C"/>
    <w:rsid w:val="00E10297"/>
    <w:rsid w:val="00E10E2B"/>
    <w:rsid w:val="00E1151B"/>
    <w:rsid w:val="00E1186F"/>
    <w:rsid w:val="00E11B34"/>
    <w:rsid w:val="00E11E2F"/>
    <w:rsid w:val="00E12A9B"/>
    <w:rsid w:val="00E1326D"/>
    <w:rsid w:val="00E13272"/>
    <w:rsid w:val="00E14B7B"/>
    <w:rsid w:val="00E16362"/>
    <w:rsid w:val="00E166D6"/>
    <w:rsid w:val="00E16919"/>
    <w:rsid w:val="00E17AC6"/>
    <w:rsid w:val="00E17BEF"/>
    <w:rsid w:val="00E20175"/>
    <w:rsid w:val="00E20B89"/>
    <w:rsid w:val="00E21AA6"/>
    <w:rsid w:val="00E21DE1"/>
    <w:rsid w:val="00E22AFF"/>
    <w:rsid w:val="00E22E85"/>
    <w:rsid w:val="00E23164"/>
    <w:rsid w:val="00E2329F"/>
    <w:rsid w:val="00E242F6"/>
    <w:rsid w:val="00E25129"/>
    <w:rsid w:val="00E25235"/>
    <w:rsid w:val="00E2528A"/>
    <w:rsid w:val="00E25B6F"/>
    <w:rsid w:val="00E26834"/>
    <w:rsid w:val="00E273F1"/>
    <w:rsid w:val="00E27708"/>
    <w:rsid w:val="00E309EB"/>
    <w:rsid w:val="00E30F36"/>
    <w:rsid w:val="00E31947"/>
    <w:rsid w:val="00E31C38"/>
    <w:rsid w:val="00E31D96"/>
    <w:rsid w:val="00E32488"/>
    <w:rsid w:val="00E32833"/>
    <w:rsid w:val="00E32B44"/>
    <w:rsid w:val="00E32DCB"/>
    <w:rsid w:val="00E33183"/>
    <w:rsid w:val="00E33539"/>
    <w:rsid w:val="00E33BDB"/>
    <w:rsid w:val="00E344C8"/>
    <w:rsid w:val="00E34A9F"/>
    <w:rsid w:val="00E35CE4"/>
    <w:rsid w:val="00E3620B"/>
    <w:rsid w:val="00E364A2"/>
    <w:rsid w:val="00E372AB"/>
    <w:rsid w:val="00E37C39"/>
    <w:rsid w:val="00E40C86"/>
    <w:rsid w:val="00E4103D"/>
    <w:rsid w:val="00E41336"/>
    <w:rsid w:val="00E41983"/>
    <w:rsid w:val="00E42041"/>
    <w:rsid w:val="00E425DC"/>
    <w:rsid w:val="00E42792"/>
    <w:rsid w:val="00E42D47"/>
    <w:rsid w:val="00E42D5E"/>
    <w:rsid w:val="00E43EC7"/>
    <w:rsid w:val="00E45361"/>
    <w:rsid w:val="00E45A53"/>
    <w:rsid w:val="00E4607A"/>
    <w:rsid w:val="00E5057E"/>
    <w:rsid w:val="00E51307"/>
    <w:rsid w:val="00E5156B"/>
    <w:rsid w:val="00E517D5"/>
    <w:rsid w:val="00E518C7"/>
    <w:rsid w:val="00E520D0"/>
    <w:rsid w:val="00E52D16"/>
    <w:rsid w:val="00E52F66"/>
    <w:rsid w:val="00E52FC5"/>
    <w:rsid w:val="00E5338F"/>
    <w:rsid w:val="00E543EC"/>
    <w:rsid w:val="00E5458B"/>
    <w:rsid w:val="00E548DC"/>
    <w:rsid w:val="00E54CA8"/>
    <w:rsid w:val="00E54DF1"/>
    <w:rsid w:val="00E54FF5"/>
    <w:rsid w:val="00E55524"/>
    <w:rsid w:val="00E56693"/>
    <w:rsid w:val="00E57E5F"/>
    <w:rsid w:val="00E57F7A"/>
    <w:rsid w:val="00E600E1"/>
    <w:rsid w:val="00E60D45"/>
    <w:rsid w:val="00E60DF3"/>
    <w:rsid w:val="00E61345"/>
    <w:rsid w:val="00E62034"/>
    <w:rsid w:val="00E62791"/>
    <w:rsid w:val="00E62EFF"/>
    <w:rsid w:val="00E62FB4"/>
    <w:rsid w:val="00E634F7"/>
    <w:rsid w:val="00E6368E"/>
    <w:rsid w:val="00E638B0"/>
    <w:rsid w:val="00E63A27"/>
    <w:rsid w:val="00E64FE9"/>
    <w:rsid w:val="00E6508F"/>
    <w:rsid w:val="00E65306"/>
    <w:rsid w:val="00E654F9"/>
    <w:rsid w:val="00E65B16"/>
    <w:rsid w:val="00E65E81"/>
    <w:rsid w:val="00E663BD"/>
    <w:rsid w:val="00E669E9"/>
    <w:rsid w:val="00E66E9C"/>
    <w:rsid w:val="00E67365"/>
    <w:rsid w:val="00E673F5"/>
    <w:rsid w:val="00E6748A"/>
    <w:rsid w:val="00E67D21"/>
    <w:rsid w:val="00E704AA"/>
    <w:rsid w:val="00E707B3"/>
    <w:rsid w:val="00E70CE0"/>
    <w:rsid w:val="00E715F1"/>
    <w:rsid w:val="00E720D0"/>
    <w:rsid w:val="00E7217D"/>
    <w:rsid w:val="00E743F2"/>
    <w:rsid w:val="00E7460B"/>
    <w:rsid w:val="00E749AE"/>
    <w:rsid w:val="00E74D5F"/>
    <w:rsid w:val="00E7507A"/>
    <w:rsid w:val="00E7519B"/>
    <w:rsid w:val="00E75653"/>
    <w:rsid w:val="00E7605B"/>
    <w:rsid w:val="00E76610"/>
    <w:rsid w:val="00E76ECC"/>
    <w:rsid w:val="00E80069"/>
    <w:rsid w:val="00E80539"/>
    <w:rsid w:val="00E80AF0"/>
    <w:rsid w:val="00E80CDA"/>
    <w:rsid w:val="00E812EC"/>
    <w:rsid w:val="00E81AED"/>
    <w:rsid w:val="00E81E7B"/>
    <w:rsid w:val="00E82E45"/>
    <w:rsid w:val="00E8472B"/>
    <w:rsid w:val="00E850CA"/>
    <w:rsid w:val="00E856A4"/>
    <w:rsid w:val="00E85A2C"/>
    <w:rsid w:val="00E85D89"/>
    <w:rsid w:val="00E86E94"/>
    <w:rsid w:val="00E87910"/>
    <w:rsid w:val="00E87968"/>
    <w:rsid w:val="00E903CD"/>
    <w:rsid w:val="00E90549"/>
    <w:rsid w:val="00E90798"/>
    <w:rsid w:val="00E90840"/>
    <w:rsid w:val="00E90AA7"/>
    <w:rsid w:val="00E91804"/>
    <w:rsid w:val="00E9197B"/>
    <w:rsid w:val="00E91D37"/>
    <w:rsid w:val="00E92B0F"/>
    <w:rsid w:val="00E92D29"/>
    <w:rsid w:val="00E92F84"/>
    <w:rsid w:val="00E93544"/>
    <w:rsid w:val="00E9391F"/>
    <w:rsid w:val="00E93DA2"/>
    <w:rsid w:val="00E94437"/>
    <w:rsid w:val="00E9471F"/>
    <w:rsid w:val="00E94A2B"/>
    <w:rsid w:val="00E95055"/>
    <w:rsid w:val="00E957D6"/>
    <w:rsid w:val="00E959CD"/>
    <w:rsid w:val="00E95AAA"/>
    <w:rsid w:val="00EA032B"/>
    <w:rsid w:val="00EA085C"/>
    <w:rsid w:val="00EA0C23"/>
    <w:rsid w:val="00EA0CD7"/>
    <w:rsid w:val="00EA0D0B"/>
    <w:rsid w:val="00EA0F63"/>
    <w:rsid w:val="00EA1715"/>
    <w:rsid w:val="00EA2298"/>
    <w:rsid w:val="00EA26C0"/>
    <w:rsid w:val="00EA2953"/>
    <w:rsid w:val="00EA3594"/>
    <w:rsid w:val="00EA414A"/>
    <w:rsid w:val="00EA4AD0"/>
    <w:rsid w:val="00EA5243"/>
    <w:rsid w:val="00EA7016"/>
    <w:rsid w:val="00EA763E"/>
    <w:rsid w:val="00EA79C4"/>
    <w:rsid w:val="00EA7D98"/>
    <w:rsid w:val="00EA7EDD"/>
    <w:rsid w:val="00EA7F50"/>
    <w:rsid w:val="00EB0C27"/>
    <w:rsid w:val="00EB0FCD"/>
    <w:rsid w:val="00EB1509"/>
    <w:rsid w:val="00EB1598"/>
    <w:rsid w:val="00EB1647"/>
    <w:rsid w:val="00EB16CE"/>
    <w:rsid w:val="00EB21BF"/>
    <w:rsid w:val="00EB2DE7"/>
    <w:rsid w:val="00EB385E"/>
    <w:rsid w:val="00EB3C8C"/>
    <w:rsid w:val="00EB3D36"/>
    <w:rsid w:val="00EB579F"/>
    <w:rsid w:val="00EB5A57"/>
    <w:rsid w:val="00EB623E"/>
    <w:rsid w:val="00EB6283"/>
    <w:rsid w:val="00EB66BD"/>
    <w:rsid w:val="00EB70C7"/>
    <w:rsid w:val="00EB751A"/>
    <w:rsid w:val="00EB78B2"/>
    <w:rsid w:val="00EC0625"/>
    <w:rsid w:val="00EC0671"/>
    <w:rsid w:val="00EC1D37"/>
    <w:rsid w:val="00EC1F41"/>
    <w:rsid w:val="00EC3AA5"/>
    <w:rsid w:val="00EC3D79"/>
    <w:rsid w:val="00EC5623"/>
    <w:rsid w:val="00EC7176"/>
    <w:rsid w:val="00ED00CE"/>
    <w:rsid w:val="00ED0BC7"/>
    <w:rsid w:val="00ED0D87"/>
    <w:rsid w:val="00ED2D57"/>
    <w:rsid w:val="00ED3139"/>
    <w:rsid w:val="00ED34FA"/>
    <w:rsid w:val="00ED51C8"/>
    <w:rsid w:val="00ED5677"/>
    <w:rsid w:val="00ED5701"/>
    <w:rsid w:val="00ED62A3"/>
    <w:rsid w:val="00ED6414"/>
    <w:rsid w:val="00ED6FC6"/>
    <w:rsid w:val="00ED772D"/>
    <w:rsid w:val="00EE0113"/>
    <w:rsid w:val="00EE017E"/>
    <w:rsid w:val="00EE0500"/>
    <w:rsid w:val="00EE0771"/>
    <w:rsid w:val="00EE10F0"/>
    <w:rsid w:val="00EE13E2"/>
    <w:rsid w:val="00EE1592"/>
    <w:rsid w:val="00EE165B"/>
    <w:rsid w:val="00EE1B5F"/>
    <w:rsid w:val="00EE1ECF"/>
    <w:rsid w:val="00EE23D0"/>
    <w:rsid w:val="00EE2838"/>
    <w:rsid w:val="00EE2FCC"/>
    <w:rsid w:val="00EE4A99"/>
    <w:rsid w:val="00EE5A06"/>
    <w:rsid w:val="00EE5BAE"/>
    <w:rsid w:val="00EE69BD"/>
    <w:rsid w:val="00EE69D1"/>
    <w:rsid w:val="00EE718F"/>
    <w:rsid w:val="00EF07A6"/>
    <w:rsid w:val="00EF09B7"/>
    <w:rsid w:val="00EF10FF"/>
    <w:rsid w:val="00EF1789"/>
    <w:rsid w:val="00EF20DF"/>
    <w:rsid w:val="00EF2262"/>
    <w:rsid w:val="00EF2294"/>
    <w:rsid w:val="00EF27BC"/>
    <w:rsid w:val="00EF2E21"/>
    <w:rsid w:val="00EF2FFF"/>
    <w:rsid w:val="00EF3BFD"/>
    <w:rsid w:val="00EF497E"/>
    <w:rsid w:val="00EF574D"/>
    <w:rsid w:val="00EF5E2E"/>
    <w:rsid w:val="00EF62BF"/>
    <w:rsid w:val="00EF6C7E"/>
    <w:rsid w:val="00EF6F1C"/>
    <w:rsid w:val="00EF7848"/>
    <w:rsid w:val="00EF7BF5"/>
    <w:rsid w:val="00EF7D92"/>
    <w:rsid w:val="00F00B01"/>
    <w:rsid w:val="00F013FC"/>
    <w:rsid w:val="00F01C60"/>
    <w:rsid w:val="00F01D0C"/>
    <w:rsid w:val="00F029BB"/>
    <w:rsid w:val="00F02A0F"/>
    <w:rsid w:val="00F02F59"/>
    <w:rsid w:val="00F03B94"/>
    <w:rsid w:val="00F0417A"/>
    <w:rsid w:val="00F05086"/>
    <w:rsid w:val="00F05E53"/>
    <w:rsid w:val="00F05F62"/>
    <w:rsid w:val="00F05FC3"/>
    <w:rsid w:val="00F06D0B"/>
    <w:rsid w:val="00F07579"/>
    <w:rsid w:val="00F1062D"/>
    <w:rsid w:val="00F10745"/>
    <w:rsid w:val="00F11EE5"/>
    <w:rsid w:val="00F121DC"/>
    <w:rsid w:val="00F141BE"/>
    <w:rsid w:val="00F1461E"/>
    <w:rsid w:val="00F14875"/>
    <w:rsid w:val="00F14C83"/>
    <w:rsid w:val="00F16232"/>
    <w:rsid w:val="00F16D5A"/>
    <w:rsid w:val="00F176D8"/>
    <w:rsid w:val="00F17C12"/>
    <w:rsid w:val="00F17F19"/>
    <w:rsid w:val="00F2002D"/>
    <w:rsid w:val="00F20452"/>
    <w:rsid w:val="00F20572"/>
    <w:rsid w:val="00F21038"/>
    <w:rsid w:val="00F21EB7"/>
    <w:rsid w:val="00F21F2D"/>
    <w:rsid w:val="00F22689"/>
    <w:rsid w:val="00F228C4"/>
    <w:rsid w:val="00F23127"/>
    <w:rsid w:val="00F23BC6"/>
    <w:rsid w:val="00F248DF"/>
    <w:rsid w:val="00F24EFF"/>
    <w:rsid w:val="00F253FF"/>
    <w:rsid w:val="00F2636B"/>
    <w:rsid w:val="00F270D8"/>
    <w:rsid w:val="00F273CD"/>
    <w:rsid w:val="00F275A3"/>
    <w:rsid w:val="00F27690"/>
    <w:rsid w:val="00F27E02"/>
    <w:rsid w:val="00F27E51"/>
    <w:rsid w:val="00F307FE"/>
    <w:rsid w:val="00F30C5D"/>
    <w:rsid w:val="00F30CB0"/>
    <w:rsid w:val="00F30FFE"/>
    <w:rsid w:val="00F311EB"/>
    <w:rsid w:val="00F3164F"/>
    <w:rsid w:val="00F316DC"/>
    <w:rsid w:val="00F325B8"/>
    <w:rsid w:val="00F32AD7"/>
    <w:rsid w:val="00F33115"/>
    <w:rsid w:val="00F337D0"/>
    <w:rsid w:val="00F33DCB"/>
    <w:rsid w:val="00F33F14"/>
    <w:rsid w:val="00F340CF"/>
    <w:rsid w:val="00F343CF"/>
    <w:rsid w:val="00F34B60"/>
    <w:rsid w:val="00F35D42"/>
    <w:rsid w:val="00F362A3"/>
    <w:rsid w:val="00F368BA"/>
    <w:rsid w:val="00F3691B"/>
    <w:rsid w:val="00F36951"/>
    <w:rsid w:val="00F36C17"/>
    <w:rsid w:val="00F37A51"/>
    <w:rsid w:val="00F37BD3"/>
    <w:rsid w:val="00F37CD1"/>
    <w:rsid w:val="00F40ABE"/>
    <w:rsid w:val="00F40DB6"/>
    <w:rsid w:val="00F41992"/>
    <w:rsid w:val="00F431AB"/>
    <w:rsid w:val="00F43839"/>
    <w:rsid w:val="00F441C7"/>
    <w:rsid w:val="00F44C86"/>
    <w:rsid w:val="00F4525E"/>
    <w:rsid w:val="00F4555E"/>
    <w:rsid w:val="00F45C0C"/>
    <w:rsid w:val="00F45E84"/>
    <w:rsid w:val="00F46112"/>
    <w:rsid w:val="00F463DB"/>
    <w:rsid w:val="00F46439"/>
    <w:rsid w:val="00F4682F"/>
    <w:rsid w:val="00F4763D"/>
    <w:rsid w:val="00F478EE"/>
    <w:rsid w:val="00F50CA6"/>
    <w:rsid w:val="00F5212C"/>
    <w:rsid w:val="00F52B55"/>
    <w:rsid w:val="00F532E4"/>
    <w:rsid w:val="00F5430B"/>
    <w:rsid w:val="00F54780"/>
    <w:rsid w:val="00F54CEB"/>
    <w:rsid w:val="00F54E82"/>
    <w:rsid w:val="00F553DC"/>
    <w:rsid w:val="00F55CF4"/>
    <w:rsid w:val="00F560B9"/>
    <w:rsid w:val="00F569D0"/>
    <w:rsid w:val="00F571FE"/>
    <w:rsid w:val="00F57CB9"/>
    <w:rsid w:val="00F57E81"/>
    <w:rsid w:val="00F60358"/>
    <w:rsid w:val="00F603B7"/>
    <w:rsid w:val="00F604EB"/>
    <w:rsid w:val="00F60DE6"/>
    <w:rsid w:val="00F61238"/>
    <w:rsid w:val="00F62689"/>
    <w:rsid w:val="00F62A56"/>
    <w:rsid w:val="00F62DC3"/>
    <w:rsid w:val="00F6382E"/>
    <w:rsid w:val="00F63945"/>
    <w:rsid w:val="00F63A32"/>
    <w:rsid w:val="00F63BE4"/>
    <w:rsid w:val="00F6400A"/>
    <w:rsid w:val="00F661E0"/>
    <w:rsid w:val="00F66E57"/>
    <w:rsid w:val="00F67001"/>
    <w:rsid w:val="00F6747D"/>
    <w:rsid w:val="00F678D6"/>
    <w:rsid w:val="00F67E19"/>
    <w:rsid w:val="00F70203"/>
    <w:rsid w:val="00F70B87"/>
    <w:rsid w:val="00F70ED8"/>
    <w:rsid w:val="00F70F43"/>
    <w:rsid w:val="00F71809"/>
    <w:rsid w:val="00F7251D"/>
    <w:rsid w:val="00F72947"/>
    <w:rsid w:val="00F73692"/>
    <w:rsid w:val="00F73A3D"/>
    <w:rsid w:val="00F73B90"/>
    <w:rsid w:val="00F74B2D"/>
    <w:rsid w:val="00F77BF3"/>
    <w:rsid w:val="00F80534"/>
    <w:rsid w:val="00F8097E"/>
    <w:rsid w:val="00F8153A"/>
    <w:rsid w:val="00F81A6C"/>
    <w:rsid w:val="00F81EE4"/>
    <w:rsid w:val="00F820FE"/>
    <w:rsid w:val="00F83EBB"/>
    <w:rsid w:val="00F848FE"/>
    <w:rsid w:val="00F860E2"/>
    <w:rsid w:val="00F86C3A"/>
    <w:rsid w:val="00F87D11"/>
    <w:rsid w:val="00F905A4"/>
    <w:rsid w:val="00F90E96"/>
    <w:rsid w:val="00F925A6"/>
    <w:rsid w:val="00F92B1B"/>
    <w:rsid w:val="00F92D98"/>
    <w:rsid w:val="00F93416"/>
    <w:rsid w:val="00F936AB"/>
    <w:rsid w:val="00F93F9D"/>
    <w:rsid w:val="00F9422F"/>
    <w:rsid w:val="00F9482B"/>
    <w:rsid w:val="00F94A4D"/>
    <w:rsid w:val="00F977FE"/>
    <w:rsid w:val="00FA0313"/>
    <w:rsid w:val="00FA0903"/>
    <w:rsid w:val="00FA0943"/>
    <w:rsid w:val="00FA0A1D"/>
    <w:rsid w:val="00FA0B24"/>
    <w:rsid w:val="00FA12A2"/>
    <w:rsid w:val="00FA1390"/>
    <w:rsid w:val="00FA154F"/>
    <w:rsid w:val="00FA1756"/>
    <w:rsid w:val="00FA1DFC"/>
    <w:rsid w:val="00FA275D"/>
    <w:rsid w:val="00FA27A5"/>
    <w:rsid w:val="00FA2F12"/>
    <w:rsid w:val="00FA36D1"/>
    <w:rsid w:val="00FA4313"/>
    <w:rsid w:val="00FA4AC9"/>
    <w:rsid w:val="00FA5977"/>
    <w:rsid w:val="00FA5B92"/>
    <w:rsid w:val="00FA6DC4"/>
    <w:rsid w:val="00FA6E32"/>
    <w:rsid w:val="00FA6F29"/>
    <w:rsid w:val="00FA72A5"/>
    <w:rsid w:val="00FB006C"/>
    <w:rsid w:val="00FB0D7A"/>
    <w:rsid w:val="00FB0F8A"/>
    <w:rsid w:val="00FB3168"/>
    <w:rsid w:val="00FB3C4D"/>
    <w:rsid w:val="00FB6A2C"/>
    <w:rsid w:val="00FB6C67"/>
    <w:rsid w:val="00FB6D6F"/>
    <w:rsid w:val="00FB738C"/>
    <w:rsid w:val="00FB779C"/>
    <w:rsid w:val="00FC1C22"/>
    <w:rsid w:val="00FC2847"/>
    <w:rsid w:val="00FC2C28"/>
    <w:rsid w:val="00FC2F8C"/>
    <w:rsid w:val="00FC3004"/>
    <w:rsid w:val="00FC3572"/>
    <w:rsid w:val="00FC3AA3"/>
    <w:rsid w:val="00FC4439"/>
    <w:rsid w:val="00FC45A5"/>
    <w:rsid w:val="00FC4915"/>
    <w:rsid w:val="00FC4DCC"/>
    <w:rsid w:val="00FC52BA"/>
    <w:rsid w:val="00FC566D"/>
    <w:rsid w:val="00FC7179"/>
    <w:rsid w:val="00FC7626"/>
    <w:rsid w:val="00FC78B6"/>
    <w:rsid w:val="00FD03C4"/>
    <w:rsid w:val="00FD08E5"/>
    <w:rsid w:val="00FD0948"/>
    <w:rsid w:val="00FD0E52"/>
    <w:rsid w:val="00FD19ED"/>
    <w:rsid w:val="00FD2E55"/>
    <w:rsid w:val="00FD2E7F"/>
    <w:rsid w:val="00FD35D1"/>
    <w:rsid w:val="00FD3910"/>
    <w:rsid w:val="00FD3A12"/>
    <w:rsid w:val="00FD458C"/>
    <w:rsid w:val="00FD4C4A"/>
    <w:rsid w:val="00FD4C7B"/>
    <w:rsid w:val="00FD4C89"/>
    <w:rsid w:val="00FD5109"/>
    <w:rsid w:val="00FD54DD"/>
    <w:rsid w:val="00FD5BEA"/>
    <w:rsid w:val="00FD5F7D"/>
    <w:rsid w:val="00FD7377"/>
    <w:rsid w:val="00FD7567"/>
    <w:rsid w:val="00FE03B4"/>
    <w:rsid w:val="00FE092A"/>
    <w:rsid w:val="00FE0A62"/>
    <w:rsid w:val="00FE0B53"/>
    <w:rsid w:val="00FE1834"/>
    <w:rsid w:val="00FE2107"/>
    <w:rsid w:val="00FE21C6"/>
    <w:rsid w:val="00FE222E"/>
    <w:rsid w:val="00FE27F1"/>
    <w:rsid w:val="00FE2EE5"/>
    <w:rsid w:val="00FE359C"/>
    <w:rsid w:val="00FE386D"/>
    <w:rsid w:val="00FE42C3"/>
    <w:rsid w:val="00FE46D7"/>
    <w:rsid w:val="00FE4D97"/>
    <w:rsid w:val="00FE5129"/>
    <w:rsid w:val="00FE525B"/>
    <w:rsid w:val="00FE5874"/>
    <w:rsid w:val="00FE5FC2"/>
    <w:rsid w:val="00FE659A"/>
    <w:rsid w:val="00FE6E43"/>
    <w:rsid w:val="00FE7161"/>
    <w:rsid w:val="00FE79B6"/>
    <w:rsid w:val="00FE7A0D"/>
    <w:rsid w:val="00FE7AA5"/>
    <w:rsid w:val="00FE7E88"/>
    <w:rsid w:val="00FF040F"/>
    <w:rsid w:val="00FF0F4A"/>
    <w:rsid w:val="00FF1C5D"/>
    <w:rsid w:val="00FF2715"/>
    <w:rsid w:val="00FF33FC"/>
    <w:rsid w:val="00FF3535"/>
    <w:rsid w:val="00FF35A6"/>
    <w:rsid w:val="00FF4169"/>
    <w:rsid w:val="00FF443B"/>
    <w:rsid w:val="00FF47CD"/>
    <w:rsid w:val="00FF5079"/>
    <w:rsid w:val="00FF689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0637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nhideWhenUsed="0" w:qFormat="1"/>
    <w:lsdException w:name="heading 4" w:semiHidden="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qFormat="1"/>
    <w:lsdException w:name="toc 2" w:semiHidden="0" w:uiPriority="39" w:qFormat="1"/>
    <w:lsdException w:name="toc 3" w:semiHidden="0" w:uiPriority="39" w:qFormat="1"/>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22"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7D0"/>
    <w:pPr>
      <w:suppressAutoHyphens/>
    </w:pPr>
    <w:rPr>
      <w:sz w:val="24"/>
      <w:szCs w:val="24"/>
      <w:lang w:eastAsia="ar-SA"/>
    </w:rPr>
  </w:style>
  <w:style w:type="paragraph" w:styleId="Ttulo1">
    <w:name w:val="heading 1"/>
    <w:basedOn w:val="Normal"/>
    <w:next w:val="Normal"/>
    <w:link w:val="Ttulo1Char"/>
    <w:uiPriority w:val="99"/>
    <w:qFormat/>
    <w:rsid w:val="004C4E77"/>
    <w:pPr>
      <w:keepNext/>
      <w:numPr>
        <w:numId w:val="1"/>
      </w:numPr>
      <w:outlineLvl w:val="0"/>
    </w:pPr>
    <w:rPr>
      <w:sz w:val="36"/>
      <w:szCs w:val="36"/>
      <w:u w:val="single"/>
    </w:rPr>
  </w:style>
  <w:style w:type="paragraph" w:styleId="Ttulo2">
    <w:name w:val="heading 2"/>
    <w:basedOn w:val="Normal"/>
    <w:next w:val="Normal"/>
    <w:link w:val="Ttulo2Char"/>
    <w:uiPriority w:val="99"/>
    <w:qFormat/>
    <w:rsid w:val="004C4E77"/>
    <w:pPr>
      <w:keepNext/>
      <w:tabs>
        <w:tab w:val="num" w:pos="1080"/>
      </w:tabs>
      <w:outlineLvl w:val="1"/>
    </w:pPr>
    <w:rPr>
      <w:b/>
      <w:bCs/>
      <w:smallCaps/>
      <w:sz w:val="36"/>
      <w:szCs w:val="36"/>
      <w:u w:val="single"/>
    </w:rPr>
  </w:style>
  <w:style w:type="paragraph" w:styleId="Ttulo3">
    <w:name w:val="heading 3"/>
    <w:basedOn w:val="Normal"/>
    <w:next w:val="Normal"/>
    <w:link w:val="Ttulo3Char"/>
    <w:uiPriority w:val="99"/>
    <w:qFormat/>
    <w:rsid w:val="004C4E77"/>
    <w:pPr>
      <w:keepNext/>
      <w:tabs>
        <w:tab w:val="num" w:pos="720"/>
      </w:tabs>
      <w:ind w:left="720" w:hanging="432"/>
      <w:outlineLvl w:val="2"/>
    </w:pPr>
    <w:rPr>
      <w:b/>
      <w:bCs/>
      <w:sz w:val="40"/>
      <w:szCs w:val="40"/>
    </w:rPr>
  </w:style>
  <w:style w:type="paragraph" w:styleId="Ttulo4">
    <w:name w:val="heading 4"/>
    <w:basedOn w:val="Normal"/>
    <w:next w:val="Normal"/>
    <w:link w:val="Ttulo4Char"/>
    <w:uiPriority w:val="99"/>
    <w:qFormat/>
    <w:rsid w:val="004C4E77"/>
    <w:pPr>
      <w:keepNext/>
      <w:tabs>
        <w:tab w:val="num" w:pos="864"/>
      </w:tabs>
      <w:ind w:left="864" w:hanging="144"/>
      <w:outlineLvl w:val="3"/>
    </w:pPr>
    <w:rPr>
      <w:b/>
      <w:bCs/>
      <w:smallCaps/>
      <w:sz w:val="52"/>
      <w:szCs w:val="52"/>
    </w:rPr>
  </w:style>
  <w:style w:type="paragraph" w:styleId="Ttulo5">
    <w:name w:val="heading 5"/>
    <w:basedOn w:val="Normal"/>
    <w:next w:val="Normal"/>
    <w:link w:val="Ttulo5Char"/>
    <w:uiPriority w:val="99"/>
    <w:qFormat/>
    <w:rsid w:val="004C4E77"/>
    <w:pPr>
      <w:keepNext/>
      <w:tabs>
        <w:tab w:val="num" w:pos="1008"/>
      </w:tabs>
      <w:ind w:left="1008" w:hanging="432"/>
      <w:outlineLvl w:val="4"/>
    </w:pPr>
    <w:rPr>
      <w:rFonts w:ascii="Arial" w:hAnsi="Arial" w:cs="Arial"/>
      <w:lang w:val="pt-PT"/>
    </w:rPr>
  </w:style>
  <w:style w:type="paragraph" w:styleId="Ttulo6">
    <w:name w:val="heading 6"/>
    <w:basedOn w:val="Normal"/>
    <w:next w:val="Normal"/>
    <w:link w:val="Ttulo6Char"/>
    <w:uiPriority w:val="99"/>
    <w:qFormat/>
    <w:rsid w:val="004C4E77"/>
    <w:pPr>
      <w:keepNext/>
      <w:tabs>
        <w:tab w:val="num" w:pos="1152"/>
      </w:tabs>
      <w:ind w:left="1152" w:hanging="432"/>
      <w:outlineLvl w:val="5"/>
    </w:pPr>
    <w:rPr>
      <w:rFonts w:ascii="Souvenir Lt BT" w:hAnsi="Souvenir Lt BT" w:cs="Souvenir Lt BT"/>
    </w:rPr>
  </w:style>
  <w:style w:type="paragraph" w:styleId="Ttulo7">
    <w:name w:val="heading 7"/>
    <w:basedOn w:val="Normal"/>
    <w:next w:val="Normal"/>
    <w:link w:val="Ttulo7Char"/>
    <w:uiPriority w:val="99"/>
    <w:qFormat/>
    <w:rsid w:val="004C4E77"/>
    <w:pPr>
      <w:keepNext/>
      <w:pBdr>
        <w:top w:val="single" w:sz="4" w:space="1" w:color="000000"/>
      </w:pBdr>
      <w:tabs>
        <w:tab w:val="num" w:pos="1296"/>
      </w:tabs>
      <w:ind w:left="1296" w:hanging="288"/>
      <w:jc w:val="both"/>
      <w:outlineLvl w:val="6"/>
    </w:pPr>
    <w:rPr>
      <w:rFonts w:ascii="Futura Lt BT" w:hAnsi="Futura Lt BT" w:cs="Futura Lt BT"/>
      <w:b/>
      <w:bCs/>
      <w:color w:val="000000"/>
      <w:sz w:val="20"/>
      <w:szCs w:val="20"/>
      <w:u w:val="single"/>
    </w:rPr>
  </w:style>
  <w:style w:type="paragraph" w:styleId="Ttulo8">
    <w:name w:val="heading 8"/>
    <w:basedOn w:val="Normal"/>
    <w:next w:val="Normal"/>
    <w:link w:val="Ttulo8Char"/>
    <w:uiPriority w:val="99"/>
    <w:qFormat/>
    <w:rsid w:val="004C4E77"/>
    <w:pPr>
      <w:keepNext/>
      <w:tabs>
        <w:tab w:val="num" w:pos="1440"/>
      </w:tabs>
      <w:ind w:left="1440" w:hanging="432"/>
      <w:outlineLvl w:val="7"/>
    </w:pPr>
    <w:rPr>
      <w:rFonts w:ascii="Arial" w:hAnsi="Arial" w:cs="Arial"/>
      <w:b/>
      <w:bCs/>
      <w:smallCaps/>
      <w:sz w:val="20"/>
      <w:szCs w:val="20"/>
    </w:rPr>
  </w:style>
  <w:style w:type="paragraph" w:styleId="Ttulo9">
    <w:name w:val="heading 9"/>
    <w:basedOn w:val="Normal"/>
    <w:next w:val="Normal"/>
    <w:link w:val="Ttulo9Char"/>
    <w:uiPriority w:val="99"/>
    <w:qFormat/>
    <w:rsid w:val="004C4E77"/>
    <w:pPr>
      <w:keepNext/>
      <w:numPr>
        <w:ilvl w:val="8"/>
        <w:numId w:val="1"/>
      </w:numPr>
      <w:spacing w:after="60" w:line="360" w:lineRule="auto"/>
      <w:jc w:val="both"/>
      <w:outlineLvl w:val="8"/>
    </w:pPr>
    <w:rPr>
      <w:rFonts w:ascii="Futura Lt BT" w:hAnsi="Futura Lt BT" w:cs="Futura Lt BT"/>
      <w:b/>
      <w:bCs/>
      <w:color w:val="000000"/>
      <w:sz w:val="18"/>
      <w:szCs w:val="18"/>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CB15DD"/>
    <w:rPr>
      <w:sz w:val="36"/>
      <w:szCs w:val="36"/>
      <w:u w:val="single"/>
      <w:lang w:eastAsia="ar-SA"/>
    </w:rPr>
  </w:style>
  <w:style w:type="character" w:customStyle="1" w:styleId="Ttulo2Char">
    <w:name w:val="Título 2 Char"/>
    <w:basedOn w:val="Fontepargpadro"/>
    <w:link w:val="Ttulo2"/>
    <w:uiPriority w:val="99"/>
    <w:locked/>
    <w:rsid w:val="00CB15DD"/>
    <w:rPr>
      <w:b/>
      <w:bCs/>
      <w:smallCaps/>
      <w:sz w:val="36"/>
      <w:szCs w:val="36"/>
      <w:u w:val="single"/>
      <w:lang w:eastAsia="ar-SA"/>
    </w:rPr>
  </w:style>
  <w:style w:type="character" w:customStyle="1" w:styleId="Ttulo3Char">
    <w:name w:val="Título 3 Char"/>
    <w:basedOn w:val="Fontepargpadro"/>
    <w:link w:val="Ttulo3"/>
    <w:uiPriority w:val="99"/>
    <w:locked/>
    <w:rsid w:val="00CB15DD"/>
    <w:rPr>
      <w:b/>
      <w:bCs/>
      <w:sz w:val="40"/>
      <w:szCs w:val="40"/>
      <w:lang w:eastAsia="ar-SA"/>
    </w:rPr>
  </w:style>
  <w:style w:type="character" w:customStyle="1" w:styleId="Ttulo4Char">
    <w:name w:val="Título 4 Char"/>
    <w:basedOn w:val="Fontepargpadro"/>
    <w:link w:val="Ttulo4"/>
    <w:uiPriority w:val="99"/>
    <w:locked/>
    <w:rsid w:val="00CB15DD"/>
    <w:rPr>
      <w:b/>
      <w:bCs/>
      <w:smallCaps/>
      <w:sz w:val="52"/>
      <w:szCs w:val="52"/>
      <w:lang w:eastAsia="ar-SA"/>
    </w:rPr>
  </w:style>
  <w:style w:type="character" w:customStyle="1" w:styleId="Ttulo5Char">
    <w:name w:val="Título 5 Char"/>
    <w:basedOn w:val="Fontepargpadro"/>
    <w:link w:val="Ttulo5"/>
    <w:uiPriority w:val="99"/>
    <w:locked/>
    <w:rsid w:val="00CB15DD"/>
    <w:rPr>
      <w:rFonts w:ascii="Arial" w:hAnsi="Arial" w:cs="Arial"/>
      <w:sz w:val="24"/>
      <w:szCs w:val="24"/>
      <w:lang w:val="pt-PT" w:eastAsia="ar-SA"/>
    </w:rPr>
  </w:style>
  <w:style w:type="character" w:customStyle="1" w:styleId="Ttulo6Char">
    <w:name w:val="Título 6 Char"/>
    <w:basedOn w:val="Fontepargpadro"/>
    <w:link w:val="Ttulo6"/>
    <w:uiPriority w:val="99"/>
    <w:locked/>
    <w:rsid w:val="00CB15DD"/>
    <w:rPr>
      <w:rFonts w:ascii="Souvenir Lt BT" w:hAnsi="Souvenir Lt BT" w:cs="Souvenir Lt BT"/>
      <w:sz w:val="24"/>
      <w:szCs w:val="24"/>
      <w:lang w:eastAsia="ar-SA"/>
    </w:rPr>
  </w:style>
  <w:style w:type="character" w:customStyle="1" w:styleId="Ttulo7Char">
    <w:name w:val="Título 7 Char"/>
    <w:basedOn w:val="Fontepargpadro"/>
    <w:link w:val="Ttulo7"/>
    <w:uiPriority w:val="99"/>
    <w:locked/>
    <w:rsid w:val="00CB15DD"/>
    <w:rPr>
      <w:rFonts w:ascii="Futura Lt BT" w:hAnsi="Futura Lt BT" w:cs="Futura Lt BT"/>
      <w:b/>
      <w:bCs/>
      <w:color w:val="000000"/>
      <w:sz w:val="20"/>
      <w:szCs w:val="20"/>
      <w:u w:val="single"/>
      <w:lang w:eastAsia="ar-SA"/>
    </w:rPr>
  </w:style>
  <w:style w:type="character" w:customStyle="1" w:styleId="Ttulo8Char">
    <w:name w:val="Título 8 Char"/>
    <w:basedOn w:val="Fontepargpadro"/>
    <w:link w:val="Ttulo8"/>
    <w:uiPriority w:val="99"/>
    <w:locked/>
    <w:rsid w:val="00CB15DD"/>
    <w:rPr>
      <w:rFonts w:ascii="Arial" w:hAnsi="Arial" w:cs="Arial"/>
      <w:b/>
      <w:bCs/>
      <w:smallCaps/>
      <w:sz w:val="20"/>
      <w:szCs w:val="20"/>
      <w:lang w:eastAsia="ar-SA"/>
    </w:rPr>
  </w:style>
  <w:style w:type="character" w:customStyle="1" w:styleId="Ttulo9Char">
    <w:name w:val="Título 9 Char"/>
    <w:basedOn w:val="Fontepargpadro"/>
    <w:link w:val="Ttulo9"/>
    <w:uiPriority w:val="99"/>
    <w:locked/>
    <w:rsid w:val="00CB15DD"/>
    <w:rPr>
      <w:rFonts w:ascii="Futura Lt BT" w:hAnsi="Futura Lt BT" w:cs="Futura Lt BT"/>
      <w:b/>
      <w:bCs/>
      <w:color w:val="000000"/>
      <w:sz w:val="18"/>
      <w:szCs w:val="18"/>
      <w:lang w:val="pt-PT" w:eastAsia="ar-SA"/>
    </w:rPr>
  </w:style>
  <w:style w:type="character" w:customStyle="1" w:styleId="WW8Num6z0">
    <w:name w:val="WW8Num6z0"/>
    <w:uiPriority w:val="99"/>
    <w:rsid w:val="004C4E77"/>
    <w:rPr>
      <w:sz w:val="20"/>
    </w:rPr>
  </w:style>
  <w:style w:type="character" w:customStyle="1" w:styleId="WW8Num6z1">
    <w:name w:val="WW8Num6z1"/>
    <w:uiPriority w:val="99"/>
    <w:rsid w:val="004C4E77"/>
    <w:rPr>
      <w:rFonts w:ascii="Arial" w:hAnsi="Arial"/>
    </w:rPr>
  </w:style>
  <w:style w:type="character" w:customStyle="1" w:styleId="WW8Num6z2">
    <w:name w:val="WW8Num6z2"/>
    <w:uiPriority w:val="99"/>
    <w:rsid w:val="004C4E77"/>
  </w:style>
  <w:style w:type="character" w:customStyle="1" w:styleId="WW8Num6z4">
    <w:name w:val="WW8Num6z4"/>
    <w:uiPriority w:val="99"/>
    <w:rsid w:val="004C4E77"/>
    <w:rPr>
      <w:b/>
    </w:rPr>
  </w:style>
  <w:style w:type="character" w:customStyle="1" w:styleId="WW8Num10z0">
    <w:name w:val="WW8Num10z0"/>
    <w:uiPriority w:val="99"/>
    <w:rsid w:val="004C4E77"/>
    <w:rPr>
      <w:sz w:val="20"/>
    </w:rPr>
  </w:style>
  <w:style w:type="character" w:customStyle="1" w:styleId="WW8Num21z0">
    <w:name w:val="WW8Num21z0"/>
    <w:uiPriority w:val="99"/>
    <w:rsid w:val="004C4E77"/>
    <w:rPr>
      <w:rFonts w:ascii="Tahoma" w:hAnsi="Tahoma"/>
    </w:rPr>
  </w:style>
  <w:style w:type="character" w:customStyle="1" w:styleId="WW8Num23z0">
    <w:name w:val="WW8Num23z0"/>
    <w:uiPriority w:val="99"/>
    <w:rsid w:val="004C4E77"/>
    <w:rPr>
      <w:rFonts w:ascii="Garamond" w:hAnsi="Garamond"/>
      <w:sz w:val="28"/>
    </w:rPr>
  </w:style>
  <w:style w:type="character" w:customStyle="1" w:styleId="WW8Num25z0">
    <w:name w:val="WW8Num25z0"/>
    <w:uiPriority w:val="99"/>
    <w:rsid w:val="004C4E77"/>
    <w:rPr>
      <w:rFonts w:ascii="Symbol" w:hAnsi="Symbol"/>
      <w:color w:val="auto"/>
    </w:rPr>
  </w:style>
  <w:style w:type="character" w:customStyle="1" w:styleId="WW8Num25z1">
    <w:name w:val="WW8Num25z1"/>
    <w:uiPriority w:val="99"/>
    <w:rsid w:val="004C4E77"/>
    <w:rPr>
      <w:rFonts w:ascii="Courier New" w:hAnsi="Courier New"/>
    </w:rPr>
  </w:style>
  <w:style w:type="character" w:customStyle="1" w:styleId="WW8Num25z2">
    <w:name w:val="WW8Num25z2"/>
    <w:uiPriority w:val="99"/>
    <w:rsid w:val="004C4E77"/>
    <w:rPr>
      <w:rFonts w:ascii="Wingdings" w:hAnsi="Wingdings"/>
    </w:rPr>
  </w:style>
  <w:style w:type="character" w:customStyle="1" w:styleId="WW8Num25z3">
    <w:name w:val="WW8Num25z3"/>
    <w:uiPriority w:val="99"/>
    <w:rsid w:val="004C4E77"/>
    <w:rPr>
      <w:rFonts w:ascii="Symbol" w:hAnsi="Symbol"/>
    </w:rPr>
  </w:style>
  <w:style w:type="character" w:customStyle="1" w:styleId="WW8Num26z0">
    <w:name w:val="WW8Num26z0"/>
    <w:uiPriority w:val="99"/>
    <w:rsid w:val="004C4E77"/>
    <w:rPr>
      <w:color w:val="auto"/>
    </w:rPr>
  </w:style>
  <w:style w:type="character" w:customStyle="1" w:styleId="Fontepargpadro2">
    <w:name w:val="Fonte parág. padrão2"/>
    <w:uiPriority w:val="99"/>
    <w:rsid w:val="004C4E77"/>
  </w:style>
  <w:style w:type="character" w:customStyle="1" w:styleId="Absatz-Standardschriftart">
    <w:name w:val="Absatz-Standardschriftart"/>
    <w:uiPriority w:val="99"/>
    <w:rsid w:val="004C4E77"/>
  </w:style>
  <w:style w:type="character" w:customStyle="1" w:styleId="WW8Num10z1">
    <w:name w:val="WW8Num10z1"/>
    <w:uiPriority w:val="99"/>
    <w:rsid w:val="004C4E77"/>
    <w:rPr>
      <w:rFonts w:ascii="Arial" w:hAnsi="Arial"/>
    </w:rPr>
  </w:style>
  <w:style w:type="character" w:customStyle="1" w:styleId="WW8Num10z2">
    <w:name w:val="WW8Num10z2"/>
    <w:uiPriority w:val="99"/>
    <w:rsid w:val="004C4E77"/>
  </w:style>
  <w:style w:type="character" w:customStyle="1" w:styleId="WW8Num10z4">
    <w:name w:val="WW8Num10z4"/>
    <w:uiPriority w:val="99"/>
    <w:rsid w:val="004C4E77"/>
    <w:rPr>
      <w:b/>
    </w:rPr>
  </w:style>
  <w:style w:type="character" w:customStyle="1" w:styleId="WW8Num16z0">
    <w:name w:val="WW8Num16z0"/>
    <w:uiPriority w:val="99"/>
    <w:rsid w:val="004C4E77"/>
    <w:rPr>
      <w:color w:val="000000"/>
    </w:rPr>
  </w:style>
  <w:style w:type="character" w:customStyle="1" w:styleId="Fontepargpadro1">
    <w:name w:val="Fonte parág. padrão1"/>
    <w:uiPriority w:val="99"/>
    <w:rsid w:val="004C4E77"/>
  </w:style>
  <w:style w:type="character" w:styleId="Forte">
    <w:name w:val="Strong"/>
    <w:basedOn w:val="Fontepargpadro1"/>
    <w:uiPriority w:val="22"/>
    <w:qFormat/>
    <w:rsid w:val="004C4E77"/>
    <w:rPr>
      <w:rFonts w:cs="Times New Roman"/>
      <w:b/>
      <w:bCs/>
    </w:rPr>
  </w:style>
  <w:style w:type="character" w:styleId="Hyperlink">
    <w:name w:val="Hyperlink"/>
    <w:basedOn w:val="Fontepargpadro1"/>
    <w:uiPriority w:val="99"/>
    <w:rsid w:val="004C4E77"/>
    <w:rPr>
      <w:rFonts w:cs="Times New Roman"/>
      <w:color w:val="0000FF"/>
      <w:u w:val="single"/>
    </w:rPr>
  </w:style>
  <w:style w:type="character" w:styleId="Nmerodepgina">
    <w:name w:val="page number"/>
    <w:basedOn w:val="Fontepargpadro1"/>
    <w:uiPriority w:val="99"/>
    <w:rsid w:val="004C4E77"/>
    <w:rPr>
      <w:rFonts w:cs="Times New Roman"/>
    </w:rPr>
  </w:style>
  <w:style w:type="character" w:styleId="HiperlinkVisitado">
    <w:name w:val="FollowedHyperlink"/>
    <w:basedOn w:val="Fontepargpadro1"/>
    <w:uiPriority w:val="99"/>
    <w:rsid w:val="004C4E77"/>
    <w:rPr>
      <w:rFonts w:cs="Times New Roman"/>
      <w:color w:val="800080"/>
      <w:u w:val="single"/>
    </w:rPr>
  </w:style>
  <w:style w:type="character" w:customStyle="1" w:styleId="Refdecomentrio1">
    <w:name w:val="Ref. de comentário1"/>
    <w:basedOn w:val="Fontepargpadro2"/>
    <w:uiPriority w:val="99"/>
    <w:rsid w:val="004C4E77"/>
    <w:rPr>
      <w:rFonts w:cs="Times New Roman"/>
      <w:sz w:val="16"/>
      <w:szCs w:val="16"/>
    </w:rPr>
  </w:style>
  <w:style w:type="character" w:customStyle="1" w:styleId="TextodecomentrioChar">
    <w:name w:val="Texto de comentário Char"/>
    <w:basedOn w:val="Fontepargpadro2"/>
    <w:uiPriority w:val="99"/>
    <w:rsid w:val="004C4E77"/>
    <w:rPr>
      <w:rFonts w:cs="Times New Roman"/>
    </w:rPr>
  </w:style>
  <w:style w:type="character" w:customStyle="1" w:styleId="CommentTextChar">
    <w:name w:val="Comment Text Char"/>
    <w:uiPriority w:val="99"/>
    <w:locked/>
    <w:rsid w:val="004C4E77"/>
  </w:style>
  <w:style w:type="character" w:customStyle="1" w:styleId="Smbolosdenumerao">
    <w:name w:val="Símbolos de numeração"/>
    <w:uiPriority w:val="99"/>
    <w:rsid w:val="004C4E77"/>
  </w:style>
  <w:style w:type="paragraph" w:customStyle="1" w:styleId="Ttulo10">
    <w:name w:val="Título1"/>
    <w:basedOn w:val="Normal"/>
    <w:next w:val="Subttulo"/>
    <w:uiPriority w:val="99"/>
    <w:rsid w:val="004C4E77"/>
    <w:pPr>
      <w:jc w:val="center"/>
    </w:pPr>
    <w:rPr>
      <w:rFonts w:ascii="Impact" w:hAnsi="Impact" w:cs="Impact"/>
      <w:b/>
      <w:bCs/>
      <w:sz w:val="52"/>
      <w:szCs w:val="52"/>
    </w:rPr>
  </w:style>
  <w:style w:type="paragraph" w:styleId="Corpodetexto">
    <w:name w:val="Body Text"/>
    <w:basedOn w:val="Normal"/>
    <w:link w:val="CorpodetextoChar"/>
    <w:uiPriority w:val="99"/>
    <w:rsid w:val="004C4E77"/>
    <w:rPr>
      <w:sz w:val="36"/>
      <w:szCs w:val="36"/>
    </w:rPr>
  </w:style>
  <w:style w:type="character" w:customStyle="1" w:styleId="CorpodetextoChar">
    <w:name w:val="Corpo de texto Char"/>
    <w:basedOn w:val="Fontepargpadro"/>
    <w:link w:val="Corpodetexto"/>
    <w:uiPriority w:val="99"/>
    <w:locked/>
    <w:rsid w:val="00CD30BD"/>
    <w:rPr>
      <w:rFonts w:cs="Times New Roman"/>
      <w:sz w:val="36"/>
      <w:szCs w:val="36"/>
      <w:lang w:eastAsia="ar-SA" w:bidi="ar-SA"/>
    </w:rPr>
  </w:style>
  <w:style w:type="paragraph" w:styleId="Lista">
    <w:name w:val="List"/>
    <w:basedOn w:val="Normal"/>
    <w:uiPriority w:val="99"/>
    <w:rsid w:val="004C4E77"/>
    <w:pPr>
      <w:tabs>
        <w:tab w:val="num" w:pos="454"/>
      </w:tabs>
      <w:ind w:left="454" w:hanging="454"/>
    </w:pPr>
    <w:rPr>
      <w:sz w:val="20"/>
      <w:szCs w:val="20"/>
    </w:rPr>
  </w:style>
  <w:style w:type="paragraph" w:customStyle="1" w:styleId="Legenda2">
    <w:name w:val="Legenda2"/>
    <w:basedOn w:val="Normal"/>
    <w:uiPriority w:val="99"/>
    <w:rsid w:val="004C4E77"/>
    <w:pPr>
      <w:suppressLineNumbers/>
      <w:spacing w:before="120" w:after="120"/>
    </w:pPr>
    <w:rPr>
      <w:rFonts w:cs="Mangal"/>
      <w:i/>
      <w:iCs/>
    </w:rPr>
  </w:style>
  <w:style w:type="paragraph" w:customStyle="1" w:styleId="ndice">
    <w:name w:val="Índice"/>
    <w:basedOn w:val="Normal"/>
    <w:uiPriority w:val="99"/>
    <w:rsid w:val="004C4E77"/>
    <w:pPr>
      <w:suppressLineNumbers/>
    </w:pPr>
    <w:rPr>
      <w:rFonts w:cs="Tahoma"/>
    </w:rPr>
  </w:style>
  <w:style w:type="paragraph" w:customStyle="1" w:styleId="Captulo">
    <w:name w:val="Capítulo"/>
    <w:basedOn w:val="Normal"/>
    <w:next w:val="Corpodetexto"/>
    <w:uiPriority w:val="99"/>
    <w:rsid w:val="004C4E77"/>
    <w:pPr>
      <w:keepNext/>
      <w:spacing w:before="240" w:after="120"/>
    </w:pPr>
    <w:rPr>
      <w:rFonts w:ascii="Arial" w:hAnsi="Arial" w:cs="Tahoma"/>
      <w:sz w:val="28"/>
      <w:szCs w:val="28"/>
    </w:rPr>
  </w:style>
  <w:style w:type="paragraph" w:customStyle="1" w:styleId="Legenda1">
    <w:name w:val="Legenda1"/>
    <w:basedOn w:val="Normal"/>
    <w:next w:val="Normal"/>
    <w:uiPriority w:val="99"/>
    <w:rsid w:val="004C4E77"/>
    <w:pPr>
      <w:jc w:val="center"/>
    </w:pPr>
    <w:rPr>
      <w:b/>
      <w:szCs w:val="20"/>
      <w:lang w:val="pt-PT"/>
    </w:rPr>
  </w:style>
  <w:style w:type="paragraph" w:styleId="Subttulo">
    <w:name w:val="Subtitle"/>
    <w:basedOn w:val="Normal"/>
    <w:next w:val="Corpodetexto"/>
    <w:link w:val="SubttuloChar"/>
    <w:uiPriority w:val="99"/>
    <w:qFormat/>
    <w:rsid w:val="004C4E77"/>
    <w:rPr>
      <w:rFonts w:ascii="Futura Lt BT" w:hAnsi="Futura Lt BT" w:cs="Futura Lt BT"/>
      <w:b/>
      <w:bCs/>
      <w:smallCaps/>
      <w:sz w:val="20"/>
      <w:szCs w:val="20"/>
    </w:rPr>
  </w:style>
  <w:style w:type="character" w:customStyle="1" w:styleId="SubttuloChar">
    <w:name w:val="Subtítulo Char"/>
    <w:basedOn w:val="Fontepargpadro"/>
    <w:link w:val="Subttulo"/>
    <w:uiPriority w:val="99"/>
    <w:locked/>
    <w:rsid w:val="00CB15DD"/>
    <w:rPr>
      <w:rFonts w:ascii="Cambria" w:hAnsi="Cambria" w:cs="Times New Roman"/>
      <w:sz w:val="24"/>
      <w:szCs w:val="24"/>
      <w:lang w:eastAsia="ar-SA" w:bidi="ar-SA"/>
    </w:rPr>
  </w:style>
  <w:style w:type="paragraph" w:customStyle="1" w:styleId="Textodecomentrio1">
    <w:name w:val="Texto de comentário1"/>
    <w:basedOn w:val="Normal"/>
    <w:uiPriority w:val="99"/>
    <w:rsid w:val="004C4E77"/>
    <w:rPr>
      <w:sz w:val="20"/>
      <w:szCs w:val="20"/>
    </w:rPr>
  </w:style>
  <w:style w:type="paragraph" w:styleId="Cabealho">
    <w:name w:val="header"/>
    <w:basedOn w:val="Normal"/>
    <w:link w:val="CabealhoChar"/>
    <w:uiPriority w:val="99"/>
    <w:rsid w:val="004C4E77"/>
    <w:pPr>
      <w:tabs>
        <w:tab w:val="center" w:pos="4419"/>
        <w:tab w:val="right" w:pos="8838"/>
      </w:tabs>
    </w:pPr>
    <w:rPr>
      <w:sz w:val="20"/>
      <w:szCs w:val="20"/>
    </w:rPr>
  </w:style>
  <w:style w:type="character" w:customStyle="1" w:styleId="CabealhoChar">
    <w:name w:val="Cabeçalho Char"/>
    <w:basedOn w:val="Fontepargpadro"/>
    <w:link w:val="Cabealho"/>
    <w:uiPriority w:val="99"/>
    <w:locked/>
    <w:rsid w:val="000F1405"/>
    <w:rPr>
      <w:rFonts w:cs="Times New Roman"/>
      <w:lang w:val="pt-BR" w:eastAsia="ar-SA" w:bidi="ar-SA"/>
    </w:rPr>
  </w:style>
  <w:style w:type="paragraph" w:styleId="NormalWeb">
    <w:name w:val="Normal (Web)"/>
    <w:basedOn w:val="Normal"/>
    <w:uiPriority w:val="99"/>
    <w:rsid w:val="004C4E77"/>
    <w:pPr>
      <w:spacing w:before="280" w:after="280"/>
    </w:pPr>
  </w:style>
  <w:style w:type="paragraph" w:customStyle="1" w:styleId="Corpodetexto31">
    <w:name w:val="Corpo de texto 31"/>
    <w:basedOn w:val="Normal"/>
    <w:uiPriority w:val="99"/>
    <w:rsid w:val="004C4E77"/>
    <w:pPr>
      <w:jc w:val="both"/>
    </w:pPr>
    <w:rPr>
      <w:rFonts w:ascii="Bookman Old Style" w:hAnsi="Bookman Old Style" w:cs="Bookman Old Style"/>
      <w:color w:val="FF0000"/>
      <w:sz w:val="22"/>
      <w:szCs w:val="22"/>
      <w:lang w:val="pt-PT"/>
    </w:rPr>
  </w:style>
  <w:style w:type="paragraph" w:styleId="Rodap">
    <w:name w:val="footer"/>
    <w:basedOn w:val="Normal"/>
    <w:link w:val="RodapChar"/>
    <w:uiPriority w:val="99"/>
    <w:rsid w:val="004C4E77"/>
    <w:pPr>
      <w:tabs>
        <w:tab w:val="center" w:pos="4419"/>
        <w:tab w:val="right" w:pos="8838"/>
      </w:tabs>
    </w:pPr>
    <w:rPr>
      <w:sz w:val="20"/>
      <w:szCs w:val="20"/>
    </w:rPr>
  </w:style>
  <w:style w:type="character" w:customStyle="1" w:styleId="RodapChar">
    <w:name w:val="Rodapé Char"/>
    <w:basedOn w:val="Fontepargpadro"/>
    <w:link w:val="Rodap"/>
    <w:uiPriority w:val="99"/>
    <w:locked/>
    <w:rsid w:val="009A503C"/>
    <w:rPr>
      <w:rFonts w:cs="Times New Roman"/>
      <w:lang w:val="pt-BR" w:eastAsia="ar-SA" w:bidi="ar-SA"/>
    </w:rPr>
  </w:style>
  <w:style w:type="paragraph" w:customStyle="1" w:styleId="Corpodetexto21">
    <w:name w:val="Corpo de texto 21"/>
    <w:basedOn w:val="Normal"/>
    <w:uiPriority w:val="99"/>
    <w:rsid w:val="004C4E77"/>
    <w:rPr>
      <w:sz w:val="36"/>
      <w:szCs w:val="20"/>
      <w:u w:val="single"/>
    </w:rPr>
  </w:style>
  <w:style w:type="paragraph" w:customStyle="1" w:styleId="Recuodecorpodetexto21">
    <w:name w:val="Recuo de corpo de texto 21"/>
    <w:basedOn w:val="Normal"/>
    <w:uiPriority w:val="99"/>
    <w:rsid w:val="004C4E77"/>
    <w:pPr>
      <w:ind w:left="708"/>
      <w:jc w:val="both"/>
    </w:pPr>
    <w:rPr>
      <w:rFonts w:ascii="Futura Lt BT" w:hAnsi="Futura Lt BT" w:cs="Futura Lt BT"/>
      <w:sz w:val="20"/>
      <w:szCs w:val="20"/>
    </w:rPr>
  </w:style>
  <w:style w:type="paragraph" w:styleId="Textodenotaderodap">
    <w:name w:val="footnote text"/>
    <w:basedOn w:val="Normal"/>
    <w:link w:val="TextodenotaderodapChar"/>
    <w:uiPriority w:val="99"/>
    <w:rsid w:val="004C4E77"/>
    <w:rPr>
      <w:sz w:val="20"/>
      <w:szCs w:val="20"/>
      <w:lang w:val="pt-PT"/>
    </w:rPr>
  </w:style>
  <w:style w:type="character" w:customStyle="1" w:styleId="TextodenotaderodapChar">
    <w:name w:val="Texto de nota de rodapé Char"/>
    <w:basedOn w:val="Fontepargpadro"/>
    <w:link w:val="Textodenotaderodap"/>
    <w:uiPriority w:val="99"/>
    <w:semiHidden/>
    <w:locked/>
    <w:rsid w:val="00CB15DD"/>
    <w:rPr>
      <w:rFonts w:cs="Times New Roman"/>
      <w:sz w:val="20"/>
      <w:szCs w:val="20"/>
      <w:lang w:eastAsia="ar-SA" w:bidi="ar-SA"/>
    </w:rPr>
  </w:style>
  <w:style w:type="paragraph" w:customStyle="1" w:styleId="xl27">
    <w:name w:val="xl27"/>
    <w:basedOn w:val="Normal"/>
    <w:uiPriority w:val="99"/>
    <w:rsid w:val="004C4E77"/>
    <w:pPr>
      <w:pBdr>
        <w:bottom w:val="single" w:sz="4" w:space="0" w:color="000000"/>
      </w:pBdr>
      <w:spacing w:before="280" w:after="280"/>
      <w:jc w:val="center"/>
      <w:textAlignment w:val="center"/>
    </w:pPr>
    <w:rPr>
      <w:rFonts w:ascii="Arial" w:eastAsia="Arial Unicode MS" w:hAnsi="Arial" w:cs="Arial"/>
      <w:b/>
      <w:bCs/>
      <w:sz w:val="16"/>
      <w:szCs w:val="16"/>
    </w:rPr>
  </w:style>
  <w:style w:type="paragraph" w:customStyle="1" w:styleId="Recuodecorpodetexto31">
    <w:name w:val="Recuo de corpo de texto 31"/>
    <w:basedOn w:val="Normal"/>
    <w:uiPriority w:val="99"/>
    <w:rsid w:val="004C4E77"/>
    <w:pPr>
      <w:spacing w:line="360" w:lineRule="auto"/>
      <w:ind w:left="705"/>
      <w:jc w:val="both"/>
    </w:pPr>
    <w:rPr>
      <w:rFonts w:ascii="Futura Lt BT" w:hAnsi="Futura Lt BT" w:cs="Futura Lt BT"/>
      <w:sz w:val="20"/>
      <w:szCs w:val="20"/>
    </w:rPr>
  </w:style>
  <w:style w:type="paragraph" w:styleId="Textodebalo">
    <w:name w:val="Balloon Text"/>
    <w:basedOn w:val="Normal"/>
    <w:link w:val="TextodebaloChar"/>
    <w:uiPriority w:val="99"/>
    <w:rsid w:val="004C4E77"/>
    <w:rPr>
      <w:rFonts w:ascii="Tahoma" w:hAnsi="Tahoma" w:cs="Tahoma"/>
      <w:sz w:val="16"/>
      <w:szCs w:val="16"/>
    </w:rPr>
  </w:style>
  <w:style w:type="character" w:customStyle="1" w:styleId="TextodebaloChar">
    <w:name w:val="Texto de balão Char"/>
    <w:basedOn w:val="Fontepargpadro"/>
    <w:link w:val="Textodebalo"/>
    <w:uiPriority w:val="99"/>
    <w:semiHidden/>
    <w:locked/>
    <w:rsid w:val="00CB15DD"/>
    <w:rPr>
      <w:rFonts w:cs="Times New Roman"/>
      <w:sz w:val="2"/>
      <w:lang w:eastAsia="ar-SA" w:bidi="ar-SA"/>
    </w:rPr>
  </w:style>
  <w:style w:type="paragraph" w:styleId="Recuodecorpodetexto">
    <w:name w:val="Body Text Indent"/>
    <w:basedOn w:val="Normal"/>
    <w:link w:val="RecuodecorpodetextoChar"/>
    <w:uiPriority w:val="99"/>
    <w:rsid w:val="004C4E77"/>
    <w:pPr>
      <w:ind w:left="2"/>
      <w:jc w:val="both"/>
    </w:pPr>
    <w:rPr>
      <w:rFonts w:ascii="Tahoma" w:hAnsi="Tahoma" w:cs="Tahoma"/>
      <w:sz w:val="18"/>
    </w:rPr>
  </w:style>
  <w:style w:type="character" w:customStyle="1" w:styleId="RecuodecorpodetextoChar">
    <w:name w:val="Recuo de corpo de texto Char"/>
    <w:basedOn w:val="Fontepargpadro"/>
    <w:link w:val="Recuodecorpodetexto"/>
    <w:uiPriority w:val="99"/>
    <w:locked/>
    <w:rsid w:val="00CB15DD"/>
    <w:rPr>
      <w:rFonts w:cs="Times New Roman"/>
      <w:sz w:val="24"/>
      <w:szCs w:val="24"/>
      <w:lang w:eastAsia="ar-SA" w:bidi="ar-SA"/>
    </w:rPr>
  </w:style>
  <w:style w:type="paragraph" w:customStyle="1" w:styleId="OmniPage260">
    <w:name w:val="OmniPage #260"/>
    <w:basedOn w:val="Normal"/>
    <w:uiPriority w:val="99"/>
    <w:rsid w:val="004C4E77"/>
    <w:pPr>
      <w:overflowPunct w:val="0"/>
      <w:autoSpaceDE w:val="0"/>
      <w:ind w:left="1417" w:right="1034"/>
      <w:jc w:val="both"/>
    </w:pPr>
    <w:rPr>
      <w:sz w:val="20"/>
      <w:szCs w:val="20"/>
    </w:rPr>
  </w:style>
  <w:style w:type="paragraph" w:customStyle="1" w:styleId="Contedodoquadro">
    <w:name w:val="Conteúdo do quadro"/>
    <w:basedOn w:val="Corpodetexto"/>
    <w:uiPriority w:val="99"/>
    <w:rsid w:val="004C4E77"/>
  </w:style>
  <w:style w:type="paragraph" w:customStyle="1" w:styleId="Contedodatabela">
    <w:name w:val="Conteúdo da tabela"/>
    <w:basedOn w:val="Normal"/>
    <w:uiPriority w:val="99"/>
    <w:rsid w:val="004C4E77"/>
    <w:pPr>
      <w:suppressLineNumbers/>
    </w:pPr>
  </w:style>
  <w:style w:type="paragraph" w:customStyle="1" w:styleId="Ttulodatabela">
    <w:name w:val="Título da tabela"/>
    <w:basedOn w:val="Contedodatabela"/>
    <w:uiPriority w:val="99"/>
    <w:rsid w:val="004C4E77"/>
    <w:pPr>
      <w:jc w:val="center"/>
    </w:pPr>
    <w:rPr>
      <w:b/>
      <w:bCs/>
    </w:rPr>
  </w:style>
  <w:style w:type="paragraph" w:customStyle="1" w:styleId="Recuodecorpodetexto32">
    <w:name w:val="Recuo de corpo de texto 32"/>
    <w:basedOn w:val="Normal"/>
    <w:uiPriority w:val="99"/>
    <w:rsid w:val="004C4E77"/>
    <w:pPr>
      <w:spacing w:after="120"/>
      <w:ind w:left="283"/>
    </w:pPr>
    <w:rPr>
      <w:sz w:val="16"/>
      <w:szCs w:val="16"/>
    </w:rPr>
  </w:style>
  <w:style w:type="paragraph" w:customStyle="1" w:styleId="Recuodecorpodetexto22">
    <w:name w:val="Recuo de corpo de texto 22"/>
    <w:basedOn w:val="Normal"/>
    <w:uiPriority w:val="99"/>
    <w:rsid w:val="004C4E77"/>
    <w:pPr>
      <w:spacing w:after="120" w:line="480" w:lineRule="auto"/>
      <w:ind w:left="283"/>
    </w:pPr>
  </w:style>
  <w:style w:type="paragraph" w:customStyle="1" w:styleId="texto1">
    <w:name w:val="texto1"/>
    <w:basedOn w:val="Normal"/>
    <w:uiPriority w:val="99"/>
    <w:rsid w:val="004C4E77"/>
    <w:pPr>
      <w:suppressAutoHyphens w:val="0"/>
      <w:spacing w:before="280" w:after="280"/>
    </w:pPr>
  </w:style>
  <w:style w:type="paragraph" w:customStyle="1" w:styleId="Textodecomentrio2">
    <w:name w:val="Texto de comentário2"/>
    <w:basedOn w:val="Normal"/>
    <w:uiPriority w:val="99"/>
    <w:rsid w:val="004C4E77"/>
    <w:rPr>
      <w:sz w:val="20"/>
      <w:szCs w:val="20"/>
    </w:rPr>
  </w:style>
  <w:style w:type="paragraph" w:customStyle="1" w:styleId="ArtPar">
    <w:name w:val="ArtPar"/>
    <w:basedOn w:val="Normal"/>
    <w:uiPriority w:val="99"/>
    <w:rsid w:val="004C4E77"/>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val="0"/>
      <w:spacing w:before="240" w:after="240"/>
      <w:ind w:firstLine="1418"/>
      <w:jc w:val="both"/>
    </w:pPr>
    <w:rPr>
      <w:color w:val="4C4C4C"/>
    </w:rPr>
  </w:style>
  <w:style w:type="paragraph" w:customStyle="1" w:styleId="Contedodequadro">
    <w:name w:val="Conteúdo de quadro"/>
    <w:basedOn w:val="Corpodetexto"/>
    <w:uiPriority w:val="99"/>
    <w:rsid w:val="004C4E77"/>
  </w:style>
  <w:style w:type="paragraph" w:customStyle="1" w:styleId="Contedodetabela">
    <w:name w:val="Conteúdo de tabela"/>
    <w:basedOn w:val="Normal"/>
    <w:uiPriority w:val="99"/>
    <w:rsid w:val="004C4E77"/>
    <w:pPr>
      <w:suppressLineNumbers/>
    </w:pPr>
  </w:style>
  <w:style w:type="paragraph" w:customStyle="1" w:styleId="Ttulodetabela">
    <w:name w:val="Título de tabela"/>
    <w:basedOn w:val="Contedodetabela"/>
    <w:uiPriority w:val="99"/>
    <w:rsid w:val="004C4E77"/>
    <w:pPr>
      <w:jc w:val="center"/>
    </w:pPr>
    <w:rPr>
      <w:b/>
      <w:bCs/>
    </w:rPr>
  </w:style>
  <w:style w:type="paragraph" w:styleId="Corpodetexto3">
    <w:name w:val="Body Text 3"/>
    <w:basedOn w:val="Normal"/>
    <w:link w:val="Corpodetexto3Char"/>
    <w:uiPriority w:val="99"/>
    <w:rsid w:val="0054083E"/>
    <w:pPr>
      <w:spacing w:after="120"/>
    </w:pPr>
    <w:rPr>
      <w:sz w:val="16"/>
      <w:szCs w:val="16"/>
    </w:rPr>
  </w:style>
  <w:style w:type="character" w:customStyle="1" w:styleId="Corpodetexto3Char">
    <w:name w:val="Corpo de texto 3 Char"/>
    <w:basedOn w:val="Fontepargpadro"/>
    <w:link w:val="Corpodetexto3"/>
    <w:uiPriority w:val="99"/>
    <w:semiHidden/>
    <w:locked/>
    <w:rsid w:val="00CB15DD"/>
    <w:rPr>
      <w:rFonts w:cs="Times New Roman"/>
      <w:sz w:val="16"/>
      <w:szCs w:val="16"/>
      <w:lang w:eastAsia="ar-SA" w:bidi="ar-SA"/>
    </w:rPr>
  </w:style>
  <w:style w:type="character" w:styleId="Refdecomentrio">
    <w:name w:val="annotation reference"/>
    <w:basedOn w:val="Fontepargpadro"/>
    <w:uiPriority w:val="99"/>
    <w:rsid w:val="008C149A"/>
    <w:rPr>
      <w:rFonts w:cs="Times New Roman"/>
      <w:sz w:val="16"/>
      <w:szCs w:val="16"/>
    </w:rPr>
  </w:style>
  <w:style w:type="paragraph" w:styleId="Textodecomentrio">
    <w:name w:val="annotation text"/>
    <w:basedOn w:val="Normal"/>
    <w:link w:val="TextodecomentrioChar1"/>
    <w:uiPriority w:val="99"/>
    <w:rsid w:val="008C149A"/>
    <w:rPr>
      <w:sz w:val="20"/>
      <w:szCs w:val="20"/>
      <w:lang w:eastAsia="pt-BR"/>
    </w:rPr>
  </w:style>
  <w:style w:type="character" w:customStyle="1" w:styleId="TextodecomentrioChar1">
    <w:name w:val="Texto de comentário Char1"/>
    <w:basedOn w:val="Fontepargpadro"/>
    <w:link w:val="Textodecomentrio"/>
    <w:uiPriority w:val="99"/>
    <w:semiHidden/>
    <w:locked/>
    <w:rsid w:val="00CB15DD"/>
    <w:rPr>
      <w:rFonts w:cs="Times New Roman"/>
      <w:sz w:val="20"/>
      <w:szCs w:val="20"/>
      <w:lang w:eastAsia="ar-SA" w:bidi="ar-SA"/>
    </w:rPr>
  </w:style>
  <w:style w:type="paragraph" w:styleId="Recuodecorpodetexto3">
    <w:name w:val="Body Text Indent 3"/>
    <w:basedOn w:val="Normal"/>
    <w:link w:val="Recuodecorpodetexto3Char"/>
    <w:uiPriority w:val="99"/>
    <w:rsid w:val="0049369D"/>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locked/>
    <w:rsid w:val="00CB15DD"/>
    <w:rPr>
      <w:rFonts w:cs="Times New Roman"/>
      <w:sz w:val="16"/>
      <w:szCs w:val="16"/>
      <w:lang w:eastAsia="ar-SA" w:bidi="ar-SA"/>
    </w:rPr>
  </w:style>
  <w:style w:type="paragraph" w:customStyle="1" w:styleId="AutoCorreo">
    <w:name w:val="AutoCorreção"/>
    <w:uiPriority w:val="99"/>
    <w:rsid w:val="006F638C"/>
    <w:rPr>
      <w:sz w:val="24"/>
      <w:szCs w:val="24"/>
    </w:rPr>
  </w:style>
  <w:style w:type="table" w:styleId="Tabelacomgrade">
    <w:name w:val="Table Grid"/>
    <w:basedOn w:val="Tabelanormal"/>
    <w:uiPriority w:val="59"/>
    <w:rsid w:val="00E638B0"/>
    <w:pPr>
      <w:suppressAutoHyphens/>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suntodocomentrio">
    <w:name w:val="annotation subject"/>
    <w:basedOn w:val="Textodecomentrio"/>
    <w:next w:val="Textodecomentrio"/>
    <w:link w:val="AssuntodocomentrioChar"/>
    <w:uiPriority w:val="99"/>
    <w:semiHidden/>
    <w:rsid w:val="00D52BCC"/>
    <w:rPr>
      <w:b/>
      <w:bCs/>
    </w:rPr>
  </w:style>
  <w:style w:type="character" w:customStyle="1" w:styleId="AssuntodocomentrioChar">
    <w:name w:val="Assunto do comentário Char"/>
    <w:basedOn w:val="CommentTextChar"/>
    <w:link w:val="Assuntodocomentrio"/>
    <w:uiPriority w:val="99"/>
    <w:semiHidden/>
    <w:locked/>
    <w:rsid w:val="00CB15DD"/>
    <w:rPr>
      <w:rFonts w:cs="Times New Roman"/>
      <w:b/>
      <w:bCs/>
      <w:sz w:val="20"/>
      <w:szCs w:val="20"/>
      <w:lang w:eastAsia="ar-SA" w:bidi="ar-SA"/>
    </w:rPr>
  </w:style>
  <w:style w:type="paragraph" w:customStyle="1" w:styleId="textolegal">
    <w:name w:val="texto legal"/>
    <w:basedOn w:val="Normal"/>
    <w:uiPriority w:val="99"/>
    <w:rsid w:val="00295EE2"/>
    <w:pPr>
      <w:suppressAutoHyphens w:val="0"/>
      <w:spacing w:before="120" w:after="120"/>
      <w:jc w:val="both"/>
    </w:pPr>
    <w:rPr>
      <w:rFonts w:ascii="Arial" w:hAnsi="Arial"/>
      <w:szCs w:val="20"/>
      <w:lang w:eastAsia="pt-BR"/>
    </w:rPr>
  </w:style>
  <w:style w:type="paragraph" w:customStyle="1" w:styleId="wfxRecipient">
    <w:name w:val="wfxRecipient"/>
    <w:basedOn w:val="Normal"/>
    <w:uiPriority w:val="99"/>
    <w:rsid w:val="00911C17"/>
    <w:pPr>
      <w:suppressAutoHyphens w:val="0"/>
      <w:overflowPunct w:val="0"/>
      <w:autoSpaceDE w:val="0"/>
      <w:autoSpaceDN w:val="0"/>
      <w:adjustRightInd w:val="0"/>
      <w:jc w:val="both"/>
      <w:textAlignment w:val="baseline"/>
    </w:pPr>
    <w:rPr>
      <w:szCs w:val="20"/>
      <w:lang w:val="es-ES_tradnl" w:eastAsia="en-US"/>
    </w:rPr>
  </w:style>
  <w:style w:type="character" w:customStyle="1" w:styleId="Comentrio2Char">
    <w:name w:val="Comentário 2 Char"/>
    <w:basedOn w:val="Fontepargpadro"/>
    <w:uiPriority w:val="99"/>
    <w:rsid w:val="00911C17"/>
    <w:rPr>
      <w:rFonts w:ascii="Times New Roman Bold" w:eastAsia="MS Mincho" w:hAnsi="Times New Roman Bold" w:cs="Times New Roman"/>
      <w:bCs/>
      <w:iCs/>
      <w:color w:val="FF0000"/>
      <w:sz w:val="24"/>
      <w:szCs w:val="24"/>
      <w:lang w:val="pt-BR" w:eastAsia="en-US" w:bidi="ar-SA"/>
    </w:rPr>
  </w:style>
  <w:style w:type="table" w:styleId="Tabelaclssica1">
    <w:name w:val="Table Classic 1"/>
    <w:basedOn w:val="Tabelanormal"/>
    <w:uiPriority w:val="99"/>
    <w:rsid w:val="009A503C"/>
    <w:rPr>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Default">
    <w:name w:val="Default"/>
    <w:rsid w:val="00192942"/>
    <w:pPr>
      <w:suppressAutoHyphens/>
      <w:autoSpaceDE w:val="0"/>
    </w:pPr>
    <w:rPr>
      <w:rFonts w:ascii="Calibri" w:eastAsia="Arial" w:hAnsi="Calibri" w:cs="Calibri"/>
      <w:color w:val="000000"/>
      <w:sz w:val="24"/>
      <w:szCs w:val="24"/>
      <w:lang w:eastAsia="ar-SA"/>
    </w:rPr>
  </w:style>
  <w:style w:type="paragraph" w:styleId="PargrafodaLista">
    <w:name w:val="List Paragraph"/>
    <w:basedOn w:val="Normal"/>
    <w:uiPriority w:val="34"/>
    <w:qFormat/>
    <w:rsid w:val="00596A73"/>
    <w:pPr>
      <w:ind w:left="720"/>
      <w:contextualSpacing/>
    </w:pPr>
  </w:style>
  <w:style w:type="character" w:customStyle="1" w:styleId="apple-converted-space">
    <w:name w:val="apple-converted-space"/>
    <w:basedOn w:val="Fontepargpadro"/>
    <w:rsid w:val="000971B2"/>
  </w:style>
  <w:style w:type="paragraph" w:styleId="CabealhodoSumrio">
    <w:name w:val="TOC Heading"/>
    <w:basedOn w:val="Ttulo1"/>
    <w:next w:val="Normal"/>
    <w:uiPriority w:val="39"/>
    <w:unhideWhenUsed/>
    <w:qFormat/>
    <w:rsid w:val="001C0FAA"/>
    <w:pPr>
      <w:keepLines/>
      <w:numPr>
        <w:numId w:val="0"/>
      </w:numPr>
      <w:suppressAutoHyphens w:val="0"/>
      <w:spacing w:before="480" w:line="276" w:lineRule="auto"/>
      <w:outlineLvl w:val="9"/>
    </w:pPr>
    <w:rPr>
      <w:rFonts w:asciiTheme="majorHAnsi" w:eastAsiaTheme="majorEastAsia" w:hAnsiTheme="majorHAnsi" w:cstheme="majorBidi"/>
      <w:b/>
      <w:bCs/>
      <w:color w:val="365F91" w:themeColor="accent1" w:themeShade="BF"/>
      <w:sz w:val="28"/>
      <w:szCs w:val="28"/>
      <w:u w:val="none"/>
      <w:lang w:eastAsia="en-US"/>
    </w:rPr>
  </w:style>
  <w:style w:type="paragraph" w:styleId="Sumrio1">
    <w:name w:val="toc 1"/>
    <w:basedOn w:val="Normal"/>
    <w:next w:val="Normal"/>
    <w:autoRedefine/>
    <w:uiPriority w:val="39"/>
    <w:qFormat/>
    <w:rsid w:val="001C0FAA"/>
    <w:pPr>
      <w:spacing w:after="100"/>
    </w:pPr>
  </w:style>
  <w:style w:type="paragraph" w:styleId="Sumrio2">
    <w:name w:val="toc 2"/>
    <w:basedOn w:val="Normal"/>
    <w:next w:val="Normal"/>
    <w:autoRedefine/>
    <w:uiPriority w:val="39"/>
    <w:unhideWhenUsed/>
    <w:qFormat/>
    <w:rsid w:val="001C0FAA"/>
    <w:pPr>
      <w:suppressAutoHyphens w:val="0"/>
      <w:spacing w:after="100" w:line="276" w:lineRule="auto"/>
      <w:ind w:left="220"/>
    </w:pPr>
    <w:rPr>
      <w:rFonts w:asciiTheme="minorHAnsi" w:eastAsiaTheme="minorEastAsia" w:hAnsiTheme="minorHAnsi" w:cstheme="minorBidi"/>
      <w:sz w:val="22"/>
      <w:szCs w:val="22"/>
      <w:lang w:eastAsia="en-US"/>
    </w:rPr>
  </w:style>
  <w:style w:type="paragraph" w:styleId="Sumrio3">
    <w:name w:val="toc 3"/>
    <w:basedOn w:val="Normal"/>
    <w:next w:val="Normal"/>
    <w:autoRedefine/>
    <w:uiPriority w:val="39"/>
    <w:unhideWhenUsed/>
    <w:qFormat/>
    <w:rsid w:val="001C0FAA"/>
    <w:pPr>
      <w:suppressAutoHyphens w:val="0"/>
      <w:spacing w:after="100" w:line="276" w:lineRule="auto"/>
      <w:ind w:left="440"/>
    </w:pPr>
    <w:rPr>
      <w:rFonts w:asciiTheme="minorHAnsi" w:eastAsiaTheme="minorEastAsia" w:hAnsiTheme="minorHAnsi" w:cstheme="minorBidi"/>
      <w:sz w:val="22"/>
      <w:szCs w:val="22"/>
      <w:lang w:eastAsia="en-US"/>
    </w:rPr>
  </w:style>
  <w:style w:type="table" w:customStyle="1" w:styleId="SombreamentoClaro1">
    <w:name w:val="Sombreamento Claro1"/>
    <w:basedOn w:val="Tabelanormal"/>
    <w:uiPriority w:val="60"/>
    <w:rsid w:val="006F585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0">
    <w:name w:val="default"/>
    <w:basedOn w:val="Normal"/>
    <w:uiPriority w:val="99"/>
    <w:rsid w:val="00CE2928"/>
    <w:pPr>
      <w:spacing w:before="280" w:after="280"/>
    </w:pPr>
  </w:style>
  <w:style w:type="paragraph" w:customStyle="1" w:styleId="WW-Corpodetexto3">
    <w:name w:val="WW-Corpo de texto 3"/>
    <w:basedOn w:val="Normal"/>
    <w:uiPriority w:val="99"/>
    <w:rsid w:val="001818D3"/>
    <w:pPr>
      <w:jc w:val="both"/>
    </w:pPr>
    <w:rPr>
      <w:rFonts w:ascii="Arial" w:eastAsiaTheme="minorEastAsia" w:hAnsi="Arial" w:cs="Arial"/>
      <w:color w:val="FF0000"/>
    </w:rPr>
  </w:style>
  <w:style w:type="paragraph" w:customStyle="1" w:styleId="WW-NormalWeb">
    <w:name w:val="WW-Normal (Web)"/>
    <w:basedOn w:val="Normal"/>
    <w:uiPriority w:val="99"/>
    <w:rsid w:val="001818D3"/>
    <w:pPr>
      <w:spacing w:before="100" w:after="100"/>
    </w:pPr>
    <w:rPr>
      <w:rFonts w:eastAsiaTheme="minorEastAsia"/>
    </w:rPr>
  </w:style>
  <w:style w:type="character" w:styleId="nfase">
    <w:name w:val="Emphasis"/>
    <w:basedOn w:val="Fontepargpadro"/>
    <w:qFormat/>
    <w:rsid w:val="00E62791"/>
    <w:rPr>
      <w:i/>
      <w:iCs/>
    </w:rPr>
  </w:style>
  <w:style w:type="paragraph" w:customStyle="1" w:styleId="rtejustify">
    <w:name w:val="rtejustify"/>
    <w:basedOn w:val="Normal"/>
    <w:rsid w:val="00D91139"/>
    <w:pPr>
      <w:suppressAutoHyphens w:val="0"/>
      <w:spacing w:before="100" w:beforeAutospacing="1" w:after="100" w:afterAutospacing="1"/>
    </w:pPr>
    <w:rPr>
      <w:lang w:eastAsia="pt-BR"/>
    </w:rPr>
  </w:style>
  <w:style w:type="paragraph" w:styleId="Reviso">
    <w:name w:val="Revision"/>
    <w:hidden/>
    <w:uiPriority w:val="99"/>
    <w:semiHidden/>
    <w:rsid w:val="00EA0D0B"/>
    <w:rPr>
      <w:sz w:val="24"/>
      <w:szCs w:val="24"/>
      <w:lang w:eastAsia="ar-SA"/>
    </w:rPr>
  </w:style>
  <w:style w:type="character" w:customStyle="1" w:styleId="LinkdaInternet">
    <w:name w:val="Link da Internet"/>
    <w:basedOn w:val="Fontepargpadro"/>
    <w:uiPriority w:val="99"/>
    <w:rsid w:val="003A06DA"/>
    <w:rPr>
      <w:rFonts w:cs="Times New Roman"/>
      <w:color w:val="0000FF"/>
      <w:u w:val="single"/>
    </w:rPr>
  </w:style>
  <w:style w:type="paragraph" w:customStyle="1" w:styleId="TableParagraph">
    <w:name w:val="Table Paragraph"/>
    <w:basedOn w:val="Normal"/>
    <w:uiPriority w:val="1"/>
    <w:qFormat/>
    <w:rsid w:val="004C429B"/>
    <w:pPr>
      <w:widowControl w:val="0"/>
      <w:suppressAutoHyphens w:val="0"/>
      <w:autoSpaceDE w:val="0"/>
      <w:autoSpaceDN w:val="0"/>
    </w:pPr>
    <w:rPr>
      <w:sz w:val="22"/>
      <w:szCs w:val="22"/>
      <w:lang w:val="pt-PT" w:eastAsia="en-US"/>
    </w:rPr>
  </w:style>
  <w:style w:type="table" w:customStyle="1" w:styleId="TableNormal1">
    <w:name w:val="Table Normal1"/>
    <w:uiPriority w:val="2"/>
    <w:semiHidden/>
    <w:qFormat/>
    <w:rsid w:val="004C429B"/>
    <w:pPr>
      <w:widowControl w:val="0"/>
      <w:autoSpaceDE w:val="0"/>
      <w:autoSpaceDN w:val="0"/>
    </w:pPr>
    <w:rPr>
      <w:rFonts w:asciiTheme="minorHAnsi" w:eastAsiaTheme="minorHAnsi" w:hAnsiTheme="minorHAnsi" w:cstheme="minorBidi"/>
      <w:lang w:val="en-US" w:eastAsia="en-US"/>
    </w:rPr>
    <w:tblPr>
      <w:tblCellMar>
        <w:top w:w="0" w:type="dxa"/>
        <w:left w:w="0" w:type="dxa"/>
        <w:bottom w:w="0" w:type="dxa"/>
        <w:right w:w="0" w:type="dxa"/>
      </w:tblCellMar>
    </w:tblPr>
  </w:style>
  <w:style w:type="paragraph" w:customStyle="1" w:styleId="xmsonormal">
    <w:name w:val="x_msonormal"/>
    <w:basedOn w:val="Normal"/>
    <w:rsid w:val="00080200"/>
    <w:pPr>
      <w:suppressAutoHyphens w:val="0"/>
      <w:spacing w:before="100" w:beforeAutospacing="1" w:after="100" w:afterAutospacing="1"/>
    </w:pPr>
    <w:rPr>
      <w:lang w:eastAsia="pt-BR"/>
    </w:rPr>
  </w:style>
  <w:style w:type="table" w:customStyle="1" w:styleId="TableNormal11">
    <w:name w:val="Table Normal11"/>
    <w:uiPriority w:val="2"/>
    <w:semiHidden/>
    <w:qFormat/>
    <w:rsid w:val="007B5AD6"/>
    <w:pPr>
      <w:widowControl w:val="0"/>
      <w:autoSpaceDE w:val="0"/>
      <w:autoSpaceDN w:val="0"/>
    </w:pPr>
    <w:rPr>
      <w:rFonts w:ascii="Calibri" w:eastAsia="Calibri" w:hAnsi="Calibri"/>
      <w:lang w:val="en-US" w:eastAsia="en-US"/>
    </w:rPr>
    <w:tblPr>
      <w:tblCellMar>
        <w:top w:w="0" w:type="dxa"/>
        <w:left w:w="0" w:type="dxa"/>
        <w:bottom w:w="0" w:type="dxa"/>
        <w:right w:w="0" w:type="dxa"/>
      </w:tblCellMar>
    </w:tblPr>
  </w:style>
  <w:style w:type="table" w:customStyle="1" w:styleId="TableNormal">
    <w:name w:val="Table Normal"/>
    <w:uiPriority w:val="2"/>
    <w:semiHidden/>
    <w:unhideWhenUsed/>
    <w:qFormat/>
    <w:rsid w:val="00463447"/>
    <w:pPr>
      <w:widowControl w:val="0"/>
      <w:autoSpaceDE w:val="0"/>
      <w:autoSpaceDN w:val="0"/>
    </w:pPr>
    <w:rPr>
      <w:rFonts w:ascii="Calibri" w:eastAsia="Calibri" w:hAnsi="Calibri"/>
      <w:lang w:val="en-US" w:eastAsia="en-US"/>
    </w:rPr>
    <w:tblPr>
      <w:tblInd w:w="0" w:type="dxa"/>
      <w:tblCellMar>
        <w:top w:w="0" w:type="dxa"/>
        <w:left w:w="0" w:type="dxa"/>
        <w:bottom w:w="0" w:type="dxa"/>
        <w:right w:w="0" w:type="dxa"/>
      </w:tblCellMar>
    </w:tblPr>
  </w:style>
  <w:style w:type="table" w:customStyle="1" w:styleId="SombreamentoClaro11">
    <w:name w:val="Sombreamento Claro11"/>
    <w:basedOn w:val="Tabelanormal"/>
    <w:uiPriority w:val="60"/>
    <w:rsid w:val="005122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nhideWhenUsed="0" w:qFormat="1"/>
    <w:lsdException w:name="heading 4" w:semiHidden="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qFormat="1"/>
    <w:lsdException w:name="toc 2" w:semiHidden="0" w:uiPriority="39" w:qFormat="1"/>
    <w:lsdException w:name="toc 3" w:semiHidden="0" w:uiPriority="39" w:qFormat="1"/>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22"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7D0"/>
    <w:pPr>
      <w:suppressAutoHyphens/>
    </w:pPr>
    <w:rPr>
      <w:sz w:val="24"/>
      <w:szCs w:val="24"/>
      <w:lang w:eastAsia="ar-SA"/>
    </w:rPr>
  </w:style>
  <w:style w:type="paragraph" w:styleId="Ttulo1">
    <w:name w:val="heading 1"/>
    <w:basedOn w:val="Normal"/>
    <w:next w:val="Normal"/>
    <w:link w:val="Ttulo1Char"/>
    <w:uiPriority w:val="99"/>
    <w:qFormat/>
    <w:rsid w:val="004C4E77"/>
    <w:pPr>
      <w:keepNext/>
      <w:numPr>
        <w:numId w:val="1"/>
      </w:numPr>
      <w:outlineLvl w:val="0"/>
    </w:pPr>
    <w:rPr>
      <w:sz w:val="36"/>
      <w:szCs w:val="36"/>
      <w:u w:val="single"/>
    </w:rPr>
  </w:style>
  <w:style w:type="paragraph" w:styleId="Ttulo2">
    <w:name w:val="heading 2"/>
    <w:basedOn w:val="Normal"/>
    <w:next w:val="Normal"/>
    <w:link w:val="Ttulo2Char"/>
    <w:uiPriority w:val="99"/>
    <w:qFormat/>
    <w:rsid w:val="004C4E77"/>
    <w:pPr>
      <w:keepNext/>
      <w:tabs>
        <w:tab w:val="num" w:pos="1080"/>
      </w:tabs>
      <w:outlineLvl w:val="1"/>
    </w:pPr>
    <w:rPr>
      <w:b/>
      <w:bCs/>
      <w:smallCaps/>
      <w:sz w:val="36"/>
      <w:szCs w:val="36"/>
      <w:u w:val="single"/>
    </w:rPr>
  </w:style>
  <w:style w:type="paragraph" w:styleId="Ttulo3">
    <w:name w:val="heading 3"/>
    <w:basedOn w:val="Normal"/>
    <w:next w:val="Normal"/>
    <w:link w:val="Ttulo3Char"/>
    <w:uiPriority w:val="99"/>
    <w:qFormat/>
    <w:rsid w:val="004C4E77"/>
    <w:pPr>
      <w:keepNext/>
      <w:tabs>
        <w:tab w:val="num" w:pos="720"/>
      </w:tabs>
      <w:ind w:left="720" w:hanging="432"/>
      <w:outlineLvl w:val="2"/>
    </w:pPr>
    <w:rPr>
      <w:b/>
      <w:bCs/>
      <w:sz w:val="40"/>
      <w:szCs w:val="40"/>
    </w:rPr>
  </w:style>
  <w:style w:type="paragraph" w:styleId="Ttulo4">
    <w:name w:val="heading 4"/>
    <w:basedOn w:val="Normal"/>
    <w:next w:val="Normal"/>
    <w:link w:val="Ttulo4Char"/>
    <w:uiPriority w:val="99"/>
    <w:qFormat/>
    <w:rsid w:val="004C4E77"/>
    <w:pPr>
      <w:keepNext/>
      <w:tabs>
        <w:tab w:val="num" w:pos="864"/>
      </w:tabs>
      <w:ind w:left="864" w:hanging="144"/>
      <w:outlineLvl w:val="3"/>
    </w:pPr>
    <w:rPr>
      <w:b/>
      <w:bCs/>
      <w:smallCaps/>
      <w:sz w:val="52"/>
      <w:szCs w:val="52"/>
    </w:rPr>
  </w:style>
  <w:style w:type="paragraph" w:styleId="Ttulo5">
    <w:name w:val="heading 5"/>
    <w:basedOn w:val="Normal"/>
    <w:next w:val="Normal"/>
    <w:link w:val="Ttulo5Char"/>
    <w:uiPriority w:val="99"/>
    <w:qFormat/>
    <w:rsid w:val="004C4E77"/>
    <w:pPr>
      <w:keepNext/>
      <w:tabs>
        <w:tab w:val="num" w:pos="1008"/>
      </w:tabs>
      <w:ind w:left="1008" w:hanging="432"/>
      <w:outlineLvl w:val="4"/>
    </w:pPr>
    <w:rPr>
      <w:rFonts w:ascii="Arial" w:hAnsi="Arial" w:cs="Arial"/>
      <w:lang w:val="pt-PT"/>
    </w:rPr>
  </w:style>
  <w:style w:type="paragraph" w:styleId="Ttulo6">
    <w:name w:val="heading 6"/>
    <w:basedOn w:val="Normal"/>
    <w:next w:val="Normal"/>
    <w:link w:val="Ttulo6Char"/>
    <w:uiPriority w:val="99"/>
    <w:qFormat/>
    <w:rsid w:val="004C4E77"/>
    <w:pPr>
      <w:keepNext/>
      <w:tabs>
        <w:tab w:val="num" w:pos="1152"/>
      </w:tabs>
      <w:ind w:left="1152" w:hanging="432"/>
      <w:outlineLvl w:val="5"/>
    </w:pPr>
    <w:rPr>
      <w:rFonts w:ascii="Souvenir Lt BT" w:hAnsi="Souvenir Lt BT" w:cs="Souvenir Lt BT"/>
    </w:rPr>
  </w:style>
  <w:style w:type="paragraph" w:styleId="Ttulo7">
    <w:name w:val="heading 7"/>
    <w:basedOn w:val="Normal"/>
    <w:next w:val="Normal"/>
    <w:link w:val="Ttulo7Char"/>
    <w:uiPriority w:val="99"/>
    <w:qFormat/>
    <w:rsid w:val="004C4E77"/>
    <w:pPr>
      <w:keepNext/>
      <w:pBdr>
        <w:top w:val="single" w:sz="4" w:space="1" w:color="000000"/>
      </w:pBdr>
      <w:tabs>
        <w:tab w:val="num" w:pos="1296"/>
      </w:tabs>
      <w:ind w:left="1296" w:hanging="288"/>
      <w:jc w:val="both"/>
      <w:outlineLvl w:val="6"/>
    </w:pPr>
    <w:rPr>
      <w:rFonts w:ascii="Futura Lt BT" w:hAnsi="Futura Lt BT" w:cs="Futura Lt BT"/>
      <w:b/>
      <w:bCs/>
      <w:color w:val="000000"/>
      <w:sz w:val="20"/>
      <w:szCs w:val="20"/>
      <w:u w:val="single"/>
    </w:rPr>
  </w:style>
  <w:style w:type="paragraph" w:styleId="Ttulo8">
    <w:name w:val="heading 8"/>
    <w:basedOn w:val="Normal"/>
    <w:next w:val="Normal"/>
    <w:link w:val="Ttulo8Char"/>
    <w:uiPriority w:val="99"/>
    <w:qFormat/>
    <w:rsid w:val="004C4E77"/>
    <w:pPr>
      <w:keepNext/>
      <w:tabs>
        <w:tab w:val="num" w:pos="1440"/>
      </w:tabs>
      <w:ind w:left="1440" w:hanging="432"/>
      <w:outlineLvl w:val="7"/>
    </w:pPr>
    <w:rPr>
      <w:rFonts w:ascii="Arial" w:hAnsi="Arial" w:cs="Arial"/>
      <w:b/>
      <w:bCs/>
      <w:smallCaps/>
      <w:sz w:val="20"/>
      <w:szCs w:val="20"/>
    </w:rPr>
  </w:style>
  <w:style w:type="paragraph" w:styleId="Ttulo9">
    <w:name w:val="heading 9"/>
    <w:basedOn w:val="Normal"/>
    <w:next w:val="Normal"/>
    <w:link w:val="Ttulo9Char"/>
    <w:uiPriority w:val="99"/>
    <w:qFormat/>
    <w:rsid w:val="004C4E77"/>
    <w:pPr>
      <w:keepNext/>
      <w:numPr>
        <w:ilvl w:val="8"/>
        <w:numId w:val="1"/>
      </w:numPr>
      <w:spacing w:after="60" w:line="360" w:lineRule="auto"/>
      <w:jc w:val="both"/>
      <w:outlineLvl w:val="8"/>
    </w:pPr>
    <w:rPr>
      <w:rFonts w:ascii="Futura Lt BT" w:hAnsi="Futura Lt BT" w:cs="Futura Lt BT"/>
      <w:b/>
      <w:bCs/>
      <w:color w:val="000000"/>
      <w:sz w:val="18"/>
      <w:szCs w:val="18"/>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CB15DD"/>
    <w:rPr>
      <w:sz w:val="36"/>
      <w:szCs w:val="36"/>
      <w:u w:val="single"/>
      <w:lang w:eastAsia="ar-SA"/>
    </w:rPr>
  </w:style>
  <w:style w:type="character" w:customStyle="1" w:styleId="Ttulo2Char">
    <w:name w:val="Título 2 Char"/>
    <w:basedOn w:val="Fontepargpadro"/>
    <w:link w:val="Ttulo2"/>
    <w:uiPriority w:val="99"/>
    <w:locked/>
    <w:rsid w:val="00CB15DD"/>
    <w:rPr>
      <w:b/>
      <w:bCs/>
      <w:smallCaps/>
      <w:sz w:val="36"/>
      <w:szCs w:val="36"/>
      <w:u w:val="single"/>
      <w:lang w:eastAsia="ar-SA"/>
    </w:rPr>
  </w:style>
  <w:style w:type="character" w:customStyle="1" w:styleId="Ttulo3Char">
    <w:name w:val="Título 3 Char"/>
    <w:basedOn w:val="Fontepargpadro"/>
    <w:link w:val="Ttulo3"/>
    <w:uiPriority w:val="99"/>
    <w:locked/>
    <w:rsid w:val="00CB15DD"/>
    <w:rPr>
      <w:b/>
      <w:bCs/>
      <w:sz w:val="40"/>
      <w:szCs w:val="40"/>
      <w:lang w:eastAsia="ar-SA"/>
    </w:rPr>
  </w:style>
  <w:style w:type="character" w:customStyle="1" w:styleId="Ttulo4Char">
    <w:name w:val="Título 4 Char"/>
    <w:basedOn w:val="Fontepargpadro"/>
    <w:link w:val="Ttulo4"/>
    <w:uiPriority w:val="99"/>
    <w:locked/>
    <w:rsid w:val="00CB15DD"/>
    <w:rPr>
      <w:b/>
      <w:bCs/>
      <w:smallCaps/>
      <w:sz w:val="52"/>
      <w:szCs w:val="52"/>
      <w:lang w:eastAsia="ar-SA"/>
    </w:rPr>
  </w:style>
  <w:style w:type="character" w:customStyle="1" w:styleId="Ttulo5Char">
    <w:name w:val="Título 5 Char"/>
    <w:basedOn w:val="Fontepargpadro"/>
    <w:link w:val="Ttulo5"/>
    <w:uiPriority w:val="99"/>
    <w:locked/>
    <w:rsid w:val="00CB15DD"/>
    <w:rPr>
      <w:rFonts w:ascii="Arial" w:hAnsi="Arial" w:cs="Arial"/>
      <w:sz w:val="24"/>
      <w:szCs w:val="24"/>
      <w:lang w:val="pt-PT" w:eastAsia="ar-SA"/>
    </w:rPr>
  </w:style>
  <w:style w:type="character" w:customStyle="1" w:styleId="Ttulo6Char">
    <w:name w:val="Título 6 Char"/>
    <w:basedOn w:val="Fontepargpadro"/>
    <w:link w:val="Ttulo6"/>
    <w:uiPriority w:val="99"/>
    <w:locked/>
    <w:rsid w:val="00CB15DD"/>
    <w:rPr>
      <w:rFonts w:ascii="Souvenir Lt BT" w:hAnsi="Souvenir Lt BT" w:cs="Souvenir Lt BT"/>
      <w:sz w:val="24"/>
      <w:szCs w:val="24"/>
      <w:lang w:eastAsia="ar-SA"/>
    </w:rPr>
  </w:style>
  <w:style w:type="character" w:customStyle="1" w:styleId="Ttulo7Char">
    <w:name w:val="Título 7 Char"/>
    <w:basedOn w:val="Fontepargpadro"/>
    <w:link w:val="Ttulo7"/>
    <w:uiPriority w:val="99"/>
    <w:locked/>
    <w:rsid w:val="00CB15DD"/>
    <w:rPr>
      <w:rFonts w:ascii="Futura Lt BT" w:hAnsi="Futura Lt BT" w:cs="Futura Lt BT"/>
      <w:b/>
      <w:bCs/>
      <w:color w:val="000000"/>
      <w:sz w:val="20"/>
      <w:szCs w:val="20"/>
      <w:u w:val="single"/>
      <w:lang w:eastAsia="ar-SA"/>
    </w:rPr>
  </w:style>
  <w:style w:type="character" w:customStyle="1" w:styleId="Ttulo8Char">
    <w:name w:val="Título 8 Char"/>
    <w:basedOn w:val="Fontepargpadro"/>
    <w:link w:val="Ttulo8"/>
    <w:uiPriority w:val="99"/>
    <w:locked/>
    <w:rsid w:val="00CB15DD"/>
    <w:rPr>
      <w:rFonts w:ascii="Arial" w:hAnsi="Arial" w:cs="Arial"/>
      <w:b/>
      <w:bCs/>
      <w:smallCaps/>
      <w:sz w:val="20"/>
      <w:szCs w:val="20"/>
      <w:lang w:eastAsia="ar-SA"/>
    </w:rPr>
  </w:style>
  <w:style w:type="character" w:customStyle="1" w:styleId="Ttulo9Char">
    <w:name w:val="Título 9 Char"/>
    <w:basedOn w:val="Fontepargpadro"/>
    <w:link w:val="Ttulo9"/>
    <w:uiPriority w:val="99"/>
    <w:locked/>
    <w:rsid w:val="00CB15DD"/>
    <w:rPr>
      <w:rFonts w:ascii="Futura Lt BT" w:hAnsi="Futura Lt BT" w:cs="Futura Lt BT"/>
      <w:b/>
      <w:bCs/>
      <w:color w:val="000000"/>
      <w:sz w:val="18"/>
      <w:szCs w:val="18"/>
      <w:lang w:val="pt-PT" w:eastAsia="ar-SA"/>
    </w:rPr>
  </w:style>
  <w:style w:type="character" w:customStyle="1" w:styleId="WW8Num6z0">
    <w:name w:val="WW8Num6z0"/>
    <w:uiPriority w:val="99"/>
    <w:rsid w:val="004C4E77"/>
    <w:rPr>
      <w:sz w:val="20"/>
    </w:rPr>
  </w:style>
  <w:style w:type="character" w:customStyle="1" w:styleId="WW8Num6z1">
    <w:name w:val="WW8Num6z1"/>
    <w:uiPriority w:val="99"/>
    <w:rsid w:val="004C4E77"/>
    <w:rPr>
      <w:rFonts w:ascii="Arial" w:hAnsi="Arial"/>
    </w:rPr>
  </w:style>
  <w:style w:type="character" w:customStyle="1" w:styleId="WW8Num6z2">
    <w:name w:val="WW8Num6z2"/>
    <w:uiPriority w:val="99"/>
    <w:rsid w:val="004C4E77"/>
  </w:style>
  <w:style w:type="character" w:customStyle="1" w:styleId="WW8Num6z4">
    <w:name w:val="WW8Num6z4"/>
    <w:uiPriority w:val="99"/>
    <w:rsid w:val="004C4E77"/>
    <w:rPr>
      <w:b/>
    </w:rPr>
  </w:style>
  <w:style w:type="character" w:customStyle="1" w:styleId="WW8Num10z0">
    <w:name w:val="WW8Num10z0"/>
    <w:uiPriority w:val="99"/>
    <w:rsid w:val="004C4E77"/>
    <w:rPr>
      <w:sz w:val="20"/>
    </w:rPr>
  </w:style>
  <w:style w:type="character" w:customStyle="1" w:styleId="WW8Num21z0">
    <w:name w:val="WW8Num21z0"/>
    <w:uiPriority w:val="99"/>
    <w:rsid w:val="004C4E77"/>
    <w:rPr>
      <w:rFonts w:ascii="Tahoma" w:hAnsi="Tahoma"/>
    </w:rPr>
  </w:style>
  <w:style w:type="character" w:customStyle="1" w:styleId="WW8Num23z0">
    <w:name w:val="WW8Num23z0"/>
    <w:uiPriority w:val="99"/>
    <w:rsid w:val="004C4E77"/>
    <w:rPr>
      <w:rFonts w:ascii="Garamond" w:hAnsi="Garamond"/>
      <w:sz w:val="28"/>
    </w:rPr>
  </w:style>
  <w:style w:type="character" w:customStyle="1" w:styleId="WW8Num25z0">
    <w:name w:val="WW8Num25z0"/>
    <w:uiPriority w:val="99"/>
    <w:rsid w:val="004C4E77"/>
    <w:rPr>
      <w:rFonts w:ascii="Symbol" w:hAnsi="Symbol"/>
      <w:color w:val="auto"/>
    </w:rPr>
  </w:style>
  <w:style w:type="character" w:customStyle="1" w:styleId="WW8Num25z1">
    <w:name w:val="WW8Num25z1"/>
    <w:uiPriority w:val="99"/>
    <w:rsid w:val="004C4E77"/>
    <w:rPr>
      <w:rFonts w:ascii="Courier New" w:hAnsi="Courier New"/>
    </w:rPr>
  </w:style>
  <w:style w:type="character" w:customStyle="1" w:styleId="WW8Num25z2">
    <w:name w:val="WW8Num25z2"/>
    <w:uiPriority w:val="99"/>
    <w:rsid w:val="004C4E77"/>
    <w:rPr>
      <w:rFonts w:ascii="Wingdings" w:hAnsi="Wingdings"/>
    </w:rPr>
  </w:style>
  <w:style w:type="character" w:customStyle="1" w:styleId="WW8Num25z3">
    <w:name w:val="WW8Num25z3"/>
    <w:uiPriority w:val="99"/>
    <w:rsid w:val="004C4E77"/>
    <w:rPr>
      <w:rFonts w:ascii="Symbol" w:hAnsi="Symbol"/>
    </w:rPr>
  </w:style>
  <w:style w:type="character" w:customStyle="1" w:styleId="WW8Num26z0">
    <w:name w:val="WW8Num26z0"/>
    <w:uiPriority w:val="99"/>
    <w:rsid w:val="004C4E77"/>
    <w:rPr>
      <w:color w:val="auto"/>
    </w:rPr>
  </w:style>
  <w:style w:type="character" w:customStyle="1" w:styleId="Fontepargpadro2">
    <w:name w:val="Fonte parág. padrão2"/>
    <w:uiPriority w:val="99"/>
    <w:rsid w:val="004C4E77"/>
  </w:style>
  <w:style w:type="character" w:customStyle="1" w:styleId="Absatz-Standardschriftart">
    <w:name w:val="Absatz-Standardschriftart"/>
    <w:uiPriority w:val="99"/>
    <w:rsid w:val="004C4E77"/>
  </w:style>
  <w:style w:type="character" w:customStyle="1" w:styleId="WW8Num10z1">
    <w:name w:val="WW8Num10z1"/>
    <w:uiPriority w:val="99"/>
    <w:rsid w:val="004C4E77"/>
    <w:rPr>
      <w:rFonts w:ascii="Arial" w:hAnsi="Arial"/>
    </w:rPr>
  </w:style>
  <w:style w:type="character" w:customStyle="1" w:styleId="WW8Num10z2">
    <w:name w:val="WW8Num10z2"/>
    <w:uiPriority w:val="99"/>
    <w:rsid w:val="004C4E77"/>
  </w:style>
  <w:style w:type="character" w:customStyle="1" w:styleId="WW8Num10z4">
    <w:name w:val="WW8Num10z4"/>
    <w:uiPriority w:val="99"/>
    <w:rsid w:val="004C4E77"/>
    <w:rPr>
      <w:b/>
    </w:rPr>
  </w:style>
  <w:style w:type="character" w:customStyle="1" w:styleId="WW8Num16z0">
    <w:name w:val="WW8Num16z0"/>
    <w:uiPriority w:val="99"/>
    <w:rsid w:val="004C4E77"/>
    <w:rPr>
      <w:color w:val="000000"/>
    </w:rPr>
  </w:style>
  <w:style w:type="character" w:customStyle="1" w:styleId="Fontepargpadro1">
    <w:name w:val="Fonte parág. padrão1"/>
    <w:uiPriority w:val="99"/>
    <w:rsid w:val="004C4E77"/>
  </w:style>
  <w:style w:type="character" w:styleId="Forte">
    <w:name w:val="Strong"/>
    <w:basedOn w:val="Fontepargpadro1"/>
    <w:uiPriority w:val="22"/>
    <w:qFormat/>
    <w:rsid w:val="004C4E77"/>
    <w:rPr>
      <w:rFonts w:cs="Times New Roman"/>
      <w:b/>
      <w:bCs/>
    </w:rPr>
  </w:style>
  <w:style w:type="character" w:styleId="Hyperlink">
    <w:name w:val="Hyperlink"/>
    <w:basedOn w:val="Fontepargpadro1"/>
    <w:uiPriority w:val="99"/>
    <w:rsid w:val="004C4E77"/>
    <w:rPr>
      <w:rFonts w:cs="Times New Roman"/>
      <w:color w:val="0000FF"/>
      <w:u w:val="single"/>
    </w:rPr>
  </w:style>
  <w:style w:type="character" w:styleId="Nmerodepgina">
    <w:name w:val="page number"/>
    <w:basedOn w:val="Fontepargpadro1"/>
    <w:uiPriority w:val="99"/>
    <w:rsid w:val="004C4E77"/>
    <w:rPr>
      <w:rFonts w:cs="Times New Roman"/>
    </w:rPr>
  </w:style>
  <w:style w:type="character" w:styleId="HiperlinkVisitado">
    <w:name w:val="FollowedHyperlink"/>
    <w:basedOn w:val="Fontepargpadro1"/>
    <w:uiPriority w:val="99"/>
    <w:rsid w:val="004C4E77"/>
    <w:rPr>
      <w:rFonts w:cs="Times New Roman"/>
      <w:color w:val="800080"/>
      <w:u w:val="single"/>
    </w:rPr>
  </w:style>
  <w:style w:type="character" w:customStyle="1" w:styleId="Refdecomentrio1">
    <w:name w:val="Ref. de comentário1"/>
    <w:basedOn w:val="Fontepargpadro2"/>
    <w:uiPriority w:val="99"/>
    <w:rsid w:val="004C4E77"/>
    <w:rPr>
      <w:rFonts w:cs="Times New Roman"/>
      <w:sz w:val="16"/>
      <w:szCs w:val="16"/>
    </w:rPr>
  </w:style>
  <w:style w:type="character" w:customStyle="1" w:styleId="TextodecomentrioChar">
    <w:name w:val="Texto de comentário Char"/>
    <w:basedOn w:val="Fontepargpadro2"/>
    <w:uiPriority w:val="99"/>
    <w:rsid w:val="004C4E77"/>
    <w:rPr>
      <w:rFonts w:cs="Times New Roman"/>
    </w:rPr>
  </w:style>
  <w:style w:type="character" w:customStyle="1" w:styleId="CommentTextChar">
    <w:name w:val="Comment Text Char"/>
    <w:uiPriority w:val="99"/>
    <w:locked/>
    <w:rsid w:val="004C4E77"/>
  </w:style>
  <w:style w:type="character" w:customStyle="1" w:styleId="Smbolosdenumerao">
    <w:name w:val="Símbolos de numeração"/>
    <w:uiPriority w:val="99"/>
    <w:rsid w:val="004C4E77"/>
  </w:style>
  <w:style w:type="paragraph" w:customStyle="1" w:styleId="Ttulo10">
    <w:name w:val="Título1"/>
    <w:basedOn w:val="Normal"/>
    <w:next w:val="Subttulo"/>
    <w:uiPriority w:val="99"/>
    <w:rsid w:val="004C4E77"/>
    <w:pPr>
      <w:jc w:val="center"/>
    </w:pPr>
    <w:rPr>
      <w:rFonts w:ascii="Impact" w:hAnsi="Impact" w:cs="Impact"/>
      <w:b/>
      <w:bCs/>
      <w:sz w:val="52"/>
      <w:szCs w:val="52"/>
    </w:rPr>
  </w:style>
  <w:style w:type="paragraph" w:styleId="Corpodetexto">
    <w:name w:val="Body Text"/>
    <w:basedOn w:val="Normal"/>
    <w:link w:val="CorpodetextoChar"/>
    <w:uiPriority w:val="99"/>
    <w:rsid w:val="004C4E77"/>
    <w:rPr>
      <w:sz w:val="36"/>
      <w:szCs w:val="36"/>
    </w:rPr>
  </w:style>
  <w:style w:type="character" w:customStyle="1" w:styleId="CorpodetextoChar">
    <w:name w:val="Corpo de texto Char"/>
    <w:basedOn w:val="Fontepargpadro"/>
    <w:link w:val="Corpodetexto"/>
    <w:uiPriority w:val="99"/>
    <w:locked/>
    <w:rsid w:val="00CD30BD"/>
    <w:rPr>
      <w:rFonts w:cs="Times New Roman"/>
      <w:sz w:val="36"/>
      <w:szCs w:val="36"/>
      <w:lang w:eastAsia="ar-SA" w:bidi="ar-SA"/>
    </w:rPr>
  </w:style>
  <w:style w:type="paragraph" w:styleId="Lista">
    <w:name w:val="List"/>
    <w:basedOn w:val="Normal"/>
    <w:uiPriority w:val="99"/>
    <w:rsid w:val="004C4E77"/>
    <w:pPr>
      <w:tabs>
        <w:tab w:val="num" w:pos="454"/>
      </w:tabs>
      <w:ind w:left="454" w:hanging="454"/>
    </w:pPr>
    <w:rPr>
      <w:sz w:val="20"/>
      <w:szCs w:val="20"/>
    </w:rPr>
  </w:style>
  <w:style w:type="paragraph" w:customStyle="1" w:styleId="Legenda2">
    <w:name w:val="Legenda2"/>
    <w:basedOn w:val="Normal"/>
    <w:uiPriority w:val="99"/>
    <w:rsid w:val="004C4E77"/>
    <w:pPr>
      <w:suppressLineNumbers/>
      <w:spacing w:before="120" w:after="120"/>
    </w:pPr>
    <w:rPr>
      <w:rFonts w:cs="Mangal"/>
      <w:i/>
      <w:iCs/>
    </w:rPr>
  </w:style>
  <w:style w:type="paragraph" w:customStyle="1" w:styleId="ndice">
    <w:name w:val="Índice"/>
    <w:basedOn w:val="Normal"/>
    <w:uiPriority w:val="99"/>
    <w:rsid w:val="004C4E77"/>
    <w:pPr>
      <w:suppressLineNumbers/>
    </w:pPr>
    <w:rPr>
      <w:rFonts w:cs="Tahoma"/>
    </w:rPr>
  </w:style>
  <w:style w:type="paragraph" w:customStyle="1" w:styleId="Captulo">
    <w:name w:val="Capítulo"/>
    <w:basedOn w:val="Normal"/>
    <w:next w:val="Corpodetexto"/>
    <w:uiPriority w:val="99"/>
    <w:rsid w:val="004C4E77"/>
    <w:pPr>
      <w:keepNext/>
      <w:spacing w:before="240" w:after="120"/>
    </w:pPr>
    <w:rPr>
      <w:rFonts w:ascii="Arial" w:hAnsi="Arial" w:cs="Tahoma"/>
      <w:sz w:val="28"/>
      <w:szCs w:val="28"/>
    </w:rPr>
  </w:style>
  <w:style w:type="paragraph" w:customStyle="1" w:styleId="Legenda1">
    <w:name w:val="Legenda1"/>
    <w:basedOn w:val="Normal"/>
    <w:next w:val="Normal"/>
    <w:uiPriority w:val="99"/>
    <w:rsid w:val="004C4E77"/>
    <w:pPr>
      <w:jc w:val="center"/>
    </w:pPr>
    <w:rPr>
      <w:b/>
      <w:szCs w:val="20"/>
      <w:lang w:val="pt-PT"/>
    </w:rPr>
  </w:style>
  <w:style w:type="paragraph" w:styleId="Subttulo">
    <w:name w:val="Subtitle"/>
    <w:basedOn w:val="Normal"/>
    <w:next w:val="Corpodetexto"/>
    <w:link w:val="SubttuloChar"/>
    <w:uiPriority w:val="99"/>
    <w:qFormat/>
    <w:rsid w:val="004C4E77"/>
    <w:rPr>
      <w:rFonts w:ascii="Futura Lt BT" w:hAnsi="Futura Lt BT" w:cs="Futura Lt BT"/>
      <w:b/>
      <w:bCs/>
      <w:smallCaps/>
      <w:sz w:val="20"/>
      <w:szCs w:val="20"/>
    </w:rPr>
  </w:style>
  <w:style w:type="character" w:customStyle="1" w:styleId="SubttuloChar">
    <w:name w:val="Subtítulo Char"/>
    <w:basedOn w:val="Fontepargpadro"/>
    <w:link w:val="Subttulo"/>
    <w:uiPriority w:val="99"/>
    <w:locked/>
    <w:rsid w:val="00CB15DD"/>
    <w:rPr>
      <w:rFonts w:ascii="Cambria" w:hAnsi="Cambria" w:cs="Times New Roman"/>
      <w:sz w:val="24"/>
      <w:szCs w:val="24"/>
      <w:lang w:eastAsia="ar-SA" w:bidi="ar-SA"/>
    </w:rPr>
  </w:style>
  <w:style w:type="paragraph" w:customStyle="1" w:styleId="Textodecomentrio1">
    <w:name w:val="Texto de comentário1"/>
    <w:basedOn w:val="Normal"/>
    <w:uiPriority w:val="99"/>
    <w:rsid w:val="004C4E77"/>
    <w:rPr>
      <w:sz w:val="20"/>
      <w:szCs w:val="20"/>
    </w:rPr>
  </w:style>
  <w:style w:type="paragraph" w:styleId="Cabealho">
    <w:name w:val="header"/>
    <w:basedOn w:val="Normal"/>
    <w:link w:val="CabealhoChar"/>
    <w:uiPriority w:val="99"/>
    <w:rsid w:val="004C4E77"/>
    <w:pPr>
      <w:tabs>
        <w:tab w:val="center" w:pos="4419"/>
        <w:tab w:val="right" w:pos="8838"/>
      </w:tabs>
    </w:pPr>
    <w:rPr>
      <w:sz w:val="20"/>
      <w:szCs w:val="20"/>
    </w:rPr>
  </w:style>
  <w:style w:type="character" w:customStyle="1" w:styleId="CabealhoChar">
    <w:name w:val="Cabeçalho Char"/>
    <w:basedOn w:val="Fontepargpadro"/>
    <w:link w:val="Cabealho"/>
    <w:uiPriority w:val="99"/>
    <w:locked/>
    <w:rsid w:val="000F1405"/>
    <w:rPr>
      <w:rFonts w:cs="Times New Roman"/>
      <w:lang w:val="pt-BR" w:eastAsia="ar-SA" w:bidi="ar-SA"/>
    </w:rPr>
  </w:style>
  <w:style w:type="paragraph" w:styleId="NormalWeb">
    <w:name w:val="Normal (Web)"/>
    <w:basedOn w:val="Normal"/>
    <w:uiPriority w:val="99"/>
    <w:rsid w:val="004C4E77"/>
    <w:pPr>
      <w:spacing w:before="280" w:after="280"/>
    </w:pPr>
  </w:style>
  <w:style w:type="paragraph" w:customStyle="1" w:styleId="Corpodetexto31">
    <w:name w:val="Corpo de texto 31"/>
    <w:basedOn w:val="Normal"/>
    <w:uiPriority w:val="99"/>
    <w:rsid w:val="004C4E77"/>
    <w:pPr>
      <w:jc w:val="both"/>
    </w:pPr>
    <w:rPr>
      <w:rFonts w:ascii="Bookman Old Style" w:hAnsi="Bookman Old Style" w:cs="Bookman Old Style"/>
      <w:color w:val="FF0000"/>
      <w:sz w:val="22"/>
      <w:szCs w:val="22"/>
      <w:lang w:val="pt-PT"/>
    </w:rPr>
  </w:style>
  <w:style w:type="paragraph" w:styleId="Rodap">
    <w:name w:val="footer"/>
    <w:basedOn w:val="Normal"/>
    <w:link w:val="RodapChar"/>
    <w:uiPriority w:val="99"/>
    <w:rsid w:val="004C4E77"/>
    <w:pPr>
      <w:tabs>
        <w:tab w:val="center" w:pos="4419"/>
        <w:tab w:val="right" w:pos="8838"/>
      </w:tabs>
    </w:pPr>
    <w:rPr>
      <w:sz w:val="20"/>
      <w:szCs w:val="20"/>
    </w:rPr>
  </w:style>
  <w:style w:type="character" w:customStyle="1" w:styleId="RodapChar">
    <w:name w:val="Rodapé Char"/>
    <w:basedOn w:val="Fontepargpadro"/>
    <w:link w:val="Rodap"/>
    <w:uiPriority w:val="99"/>
    <w:locked/>
    <w:rsid w:val="009A503C"/>
    <w:rPr>
      <w:rFonts w:cs="Times New Roman"/>
      <w:lang w:val="pt-BR" w:eastAsia="ar-SA" w:bidi="ar-SA"/>
    </w:rPr>
  </w:style>
  <w:style w:type="paragraph" w:customStyle="1" w:styleId="Corpodetexto21">
    <w:name w:val="Corpo de texto 21"/>
    <w:basedOn w:val="Normal"/>
    <w:uiPriority w:val="99"/>
    <w:rsid w:val="004C4E77"/>
    <w:rPr>
      <w:sz w:val="36"/>
      <w:szCs w:val="20"/>
      <w:u w:val="single"/>
    </w:rPr>
  </w:style>
  <w:style w:type="paragraph" w:customStyle="1" w:styleId="Recuodecorpodetexto21">
    <w:name w:val="Recuo de corpo de texto 21"/>
    <w:basedOn w:val="Normal"/>
    <w:uiPriority w:val="99"/>
    <w:rsid w:val="004C4E77"/>
    <w:pPr>
      <w:ind w:left="708"/>
      <w:jc w:val="both"/>
    </w:pPr>
    <w:rPr>
      <w:rFonts w:ascii="Futura Lt BT" w:hAnsi="Futura Lt BT" w:cs="Futura Lt BT"/>
      <w:sz w:val="20"/>
      <w:szCs w:val="20"/>
    </w:rPr>
  </w:style>
  <w:style w:type="paragraph" w:styleId="Textodenotaderodap">
    <w:name w:val="footnote text"/>
    <w:basedOn w:val="Normal"/>
    <w:link w:val="TextodenotaderodapChar"/>
    <w:uiPriority w:val="99"/>
    <w:rsid w:val="004C4E77"/>
    <w:rPr>
      <w:sz w:val="20"/>
      <w:szCs w:val="20"/>
      <w:lang w:val="pt-PT"/>
    </w:rPr>
  </w:style>
  <w:style w:type="character" w:customStyle="1" w:styleId="TextodenotaderodapChar">
    <w:name w:val="Texto de nota de rodapé Char"/>
    <w:basedOn w:val="Fontepargpadro"/>
    <w:link w:val="Textodenotaderodap"/>
    <w:uiPriority w:val="99"/>
    <w:semiHidden/>
    <w:locked/>
    <w:rsid w:val="00CB15DD"/>
    <w:rPr>
      <w:rFonts w:cs="Times New Roman"/>
      <w:sz w:val="20"/>
      <w:szCs w:val="20"/>
      <w:lang w:eastAsia="ar-SA" w:bidi="ar-SA"/>
    </w:rPr>
  </w:style>
  <w:style w:type="paragraph" w:customStyle="1" w:styleId="xl27">
    <w:name w:val="xl27"/>
    <w:basedOn w:val="Normal"/>
    <w:uiPriority w:val="99"/>
    <w:rsid w:val="004C4E77"/>
    <w:pPr>
      <w:pBdr>
        <w:bottom w:val="single" w:sz="4" w:space="0" w:color="000000"/>
      </w:pBdr>
      <w:spacing w:before="280" w:after="280"/>
      <w:jc w:val="center"/>
      <w:textAlignment w:val="center"/>
    </w:pPr>
    <w:rPr>
      <w:rFonts w:ascii="Arial" w:eastAsia="Arial Unicode MS" w:hAnsi="Arial" w:cs="Arial"/>
      <w:b/>
      <w:bCs/>
      <w:sz w:val="16"/>
      <w:szCs w:val="16"/>
    </w:rPr>
  </w:style>
  <w:style w:type="paragraph" w:customStyle="1" w:styleId="Recuodecorpodetexto31">
    <w:name w:val="Recuo de corpo de texto 31"/>
    <w:basedOn w:val="Normal"/>
    <w:uiPriority w:val="99"/>
    <w:rsid w:val="004C4E77"/>
    <w:pPr>
      <w:spacing w:line="360" w:lineRule="auto"/>
      <w:ind w:left="705"/>
      <w:jc w:val="both"/>
    </w:pPr>
    <w:rPr>
      <w:rFonts w:ascii="Futura Lt BT" w:hAnsi="Futura Lt BT" w:cs="Futura Lt BT"/>
      <w:sz w:val="20"/>
      <w:szCs w:val="20"/>
    </w:rPr>
  </w:style>
  <w:style w:type="paragraph" w:styleId="Textodebalo">
    <w:name w:val="Balloon Text"/>
    <w:basedOn w:val="Normal"/>
    <w:link w:val="TextodebaloChar"/>
    <w:uiPriority w:val="99"/>
    <w:rsid w:val="004C4E77"/>
    <w:rPr>
      <w:rFonts w:ascii="Tahoma" w:hAnsi="Tahoma" w:cs="Tahoma"/>
      <w:sz w:val="16"/>
      <w:szCs w:val="16"/>
    </w:rPr>
  </w:style>
  <w:style w:type="character" w:customStyle="1" w:styleId="TextodebaloChar">
    <w:name w:val="Texto de balão Char"/>
    <w:basedOn w:val="Fontepargpadro"/>
    <w:link w:val="Textodebalo"/>
    <w:uiPriority w:val="99"/>
    <w:semiHidden/>
    <w:locked/>
    <w:rsid w:val="00CB15DD"/>
    <w:rPr>
      <w:rFonts w:cs="Times New Roman"/>
      <w:sz w:val="2"/>
      <w:lang w:eastAsia="ar-SA" w:bidi="ar-SA"/>
    </w:rPr>
  </w:style>
  <w:style w:type="paragraph" w:styleId="Recuodecorpodetexto">
    <w:name w:val="Body Text Indent"/>
    <w:basedOn w:val="Normal"/>
    <w:link w:val="RecuodecorpodetextoChar"/>
    <w:uiPriority w:val="99"/>
    <w:rsid w:val="004C4E77"/>
    <w:pPr>
      <w:ind w:left="2"/>
      <w:jc w:val="both"/>
    </w:pPr>
    <w:rPr>
      <w:rFonts w:ascii="Tahoma" w:hAnsi="Tahoma" w:cs="Tahoma"/>
      <w:sz w:val="18"/>
    </w:rPr>
  </w:style>
  <w:style w:type="character" w:customStyle="1" w:styleId="RecuodecorpodetextoChar">
    <w:name w:val="Recuo de corpo de texto Char"/>
    <w:basedOn w:val="Fontepargpadro"/>
    <w:link w:val="Recuodecorpodetexto"/>
    <w:uiPriority w:val="99"/>
    <w:locked/>
    <w:rsid w:val="00CB15DD"/>
    <w:rPr>
      <w:rFonts w:cs="Times New Roman"/>
      <w:sz w:val="24"/>
      <w:szCs w:val="24"/>
      <w:lang w:eastAsia="ar-SA" w:bidi="ar-SA"/>
    </w:rPr>
  </w:style>
  <w:style w:type="paragraph" w:customStyle="1" w:styleId="OmniPage260">
    <w:name w:val="OmniPage #260"/>
    <w:basedOn w:val="Normal"/>
    <w:uiPriority w:val="99"/>
    <w:rsid w:val="004C4E77"/>
    <w:pPr>
      <w:overflowPunct w:val="0"/>
      <w:autoSpaceDE w:val="0"/>
      <w:ind w:left="1417" w:right="1034"/>
      <w:jc w:val="both"/>
    </w:pPr>
    <w:rPr>
      <w:sz w:val="20"/>
      <w:szCs w:val="20"/>
    </w:rPr>
  </w:style>
  <w:style w:type="paragraph" w:customStyle="1" w:styleId="Contedodoquadro">
    <w:name w:val="Conteúdo do quadro"/>
    <w:basedOn w:val="Corpodetexto"/>
    <w:uiPriority w:val="99"/>
    <w:rsid w:val="004C4E77"/>
  </w:style>
  <w:style w:type="paragraph" w:customStyle="1" w:styleId="Contedodatabela">
    <w:name w:val="Conteúdo da tabela"/>
    <w:basedOn w:val="Normal"/>
    <w:uiPriority w:val="99"/>
    <w:rsid w:val="004C4E77"/>
    <w:pPr>
      <w:suppressLineNumbers/>
    </w:pPr>
  </w:style>
  <w:style w:type="paragraph" w:customStyle="1" w:styleId="Ttulodatabela">
    <w:name w:val="Título da tabela"/>
    <w:basedOn w:val="Contedodatabela"/>
    <w:uiPriority w:val="99"/>
    <w:rsid w:val="004C4E77"/>
    <w:pPr>
      <w:jc w:val="center"/>
    </w:pPr>
    <w:rPr>
      <w:b/>
      <w:bCs/>
    </w:rPr>
  </w:style>
  <w:style w:type="paragraph" w:customStyle="1" w:styleId="Recuodecorpodetexto32">
    <w:name w:val="Recuo de corpo de texto 32"/>
    <w:basedOn w:val="Normal"/>
    <w:uiPriority w:val="99"/>
    <w:rsid w:val="004C4E77"/>
    <w:pPr>
      <w:spacing w:after="120"/>
      <w:ind w:left="283"/>
    </w:pPr>
    <w:rPr>
      <w:sz w:val="16"/>
      <w:szCs w:val="16"/>
    </w:rPr>
  </w:style>
  <w:style w:type="paragraph" w:customStyle="1" w:styleId="Recuodecorpodetexto22">
    <w:name w:val="Recuo de corpo de texto 22"/>
    <w:basedOn w:val="Normal"/>
    <w:uiPriority w:val="99"/>
    <w:rsid w:val="004C4E77"/>
    <w:pPr>
      <w:spacing w:after="120" w:line="480" w:lineRule="auto"/>
      <w:ind w:left="283"/>
    </w:pPr>
  </w:style>
  <w:style w:type="paragraph" w:customStyle="1" w:styleId="texto1">
    <w:name w:val="texto1"/>
    <w:basedOn w:val="Normal"/>
    <w:uiPriority w:val="99"/>
    <w:rsid w:val="004C4E77"/>
    <w:pPr>
      <w:suppressAutoHyphens w:val="0"/>
      <w:spacing w:before="280" w:after="280"/>
    </w:pPr>
  </w:style>
  <w:style w:type="paragraph" w:customStyle="1" w:styleId="Textodecomentrio2">
    <w:name w:val="Texto de comentário2"/>
    <w:basedOn w:val="Normal"/>
    <w:uiPriority w:val="99"/>
    <w:rsid w:val="004C4E77"/>
    <w:rPr>
      <w:sz w:val="20"/>
      <w:szCs w:val="20"/>
    </w:rPr>
  </w:style>
  <w:style w:type="paragraph" w:customStyle="1" w:styleId="ArtPar">
    <w:name w:val="ArtPar"/>
    <w:basedOn w:val="Normal"/>
    <w:uiPriority w:val="99"/>
    <w:rsid w:val="004C4E77"/>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val="0"/>
      <w:spacing w:before="240" w:after="240"/>
      <w:ind w:firstLine="1418"/>
      <w:jc w:val="both"/>
    </w:pPr>
    <w:rPr>
      <w:color w:val="4C4C4C"/>
    </w:rPr>
  </w:style>
  <w:style w:type="paragraph" w:customStyle="1" w:styleId="Contedodequadro">
    <w:name w:val="Conteúdo de quadro"/>
    <w:basedOn w:val="Corpodetexto"/>
    <w:uiPriority w:val="99"/>
    <w:rsid w:val="004C4E77"/>
  </w:style>
  <w:style w:type="paragraph" w:customStyle="1" w:styleId="Contedodetabela">
    <w:name w:val="Conteúdo de tabela"/>
    <w:basedOn w:val="Normal"/>
    <w:uiPriority w:val="99"/>
    <w:rsid w:val="004C4E77"/>
    <w:pPr>
      <w:suppressLineNumbers/>
    </w:pPr>
  </w:style>
  <w:style w:type="paragraph" w:customStyle="1" w:styleId="Ttulodetabela">
    <w:name w:val="Título de tabela"/>
    <w:basedOn w:val="Contedodetabela"/>
    <w:uiPriority w:val="99"/>
    <w:rsid w:val="004C4E77"/>
    <w:pPr>
      <w:jc w:val="center"/>
    </w:pPr>
    <w:rPr>
      <w:b/>
      <w:bCs/>
    </w:rPr>
  </w:style>
  <w:style w:type="paragraph" w:styleId="Corpodetexto3">
    <w:name w:val="Body Text 3"/>
    <w:basedOn w:val="Normal"/>
    <w:link w:val="Corpodetexto3Char"/>
    <w:uiPriority w:val="99"/>
    <w:rsid w:val="0054083E"/>
    <w:pPr>
      <w:spacing w:after="120"/>
    </w:pPr>
    <w:rPr>
      <w:sz w:val="16"/>
      <w:szCs w:val="16"/>
    </w:rPr>
  </w:style>
  <w:style w:type="character" w:customStyle="1" w:styleId="Corpodetexto3Char">
    <w:name w:val="Corpo de texto 3 Char"/>
    <w:basedOn w:val="Fontepargpadro"/>
    <w:link w:val="Corpodetexto3"/>
    <w:uiPriority w:val="99"/>
    <w:semiHidden/>
    <w:locked/>
    <w:rsid w:val="00CB15DD"/>
    <w:rPr>
      <w:rFonts w:cs="Times New Roman"/>
      <w:sz w:val="16"/>
      <w:szCs w:val="16"/>
      <w:lang w:eastAsia="ar-SA" w:bidi="ar-SA"/>
    </w:rPr>
  </w:style>
  <w:style w:type="character" w:styleId="Refdecomentrio">
    <w:name w:val="annotation reference"/>
    <w:basedOn w:val="Fontepargpadro"/>
    <w:uiPriority w:val="99"/>
    <w:rsid w:val="008C149A"/>
    <w:rPr>
      <w:rFonts w:cs="Times New Roman"/>
      <w:sz w:val="16"/>
      <w:szCs w:val="16"/>
    </w:rPr>
  </w:style>
  <w:style w:type="paragraph" w:styleId="Textodecomentrio">
    <w:name w:val="annotation text"/>
    <w:basedOn w:val="Normal"/>
    <w:link w:val="TextodecomentrioChar1"/>
    <w:uiPriority w:val="99"/>
    <w:rsid w:val="008C149A"/>
    <w:rPr>
      <w:sz w:val="20"/>
      <w:szCs w:val="20"/>
      <w:lang w:eastAsia="pt-BR"/>
    </w:rPr>
  </w:style>
  <w:style w:type="character" w:customStyle="1" w:styleId="TextodecomentrioChar1">
    <w:name w:val="Texto de comentário Char1"/>
    <w:basedOn w:val="Fontepargpadro"/>
    <w:link w:val="Textodecomentrio"/>
    <w:uiPriority w:val="99"/>
    <w:semiHidden/>
    <w:locked/>
    <w:rsid w:val="00CB15DD"/>
    <w:rPr>
      <w:rFonts w:cs="Times New Roman"/>
      <w:sz w:val="20"/>
      <w:szCs w:val="20"/>
      <w:lang w:eastAsia="ar-SA" w:bidi="ar-SA"/>
    </w:rPr>
  </w:style>
  <w:style w:type="paragraph" w:styleId="Recuodecorpodetexto3">
    <w:name w:val="Body Text Indent 3"/>
    <w:basedOn w:val="Normal"/>
    <w:link w:val="Recuodecorpodetexto3Char"/>
    <w:uiPriority w:val="99"/>
    <w:rsid w:val="0049369D"/>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locked/>
    <w:rsid w:val="00CB15DD"/>
    <w:rPr>
      <w:rFonts w:cs="Times New Roman"/>
      <w:sz w:val="16"/>
      <w:szCs w:val="16"/>
      <w:lang w:eastAsia="ar-SA" w:bidi="ar-SA"/>
    </w:rPr>
  </w:style>
  <w:style w:type="paragraph" w:customStyle="1" w:styleId="AutoCorreo">
    <w:name w:val="AutoCorreção"/>
    <w:uiPriority w:val="99"/>
    <w:rsid w:val="006F638C"/>
    <w:rPr>
      <w:sz w:val="24"/>
      <w:szCs w:val="24"/>
    </w:rPr>
  </w:style>
  <w:style w:type="table" w:styleId="Tabelacomgrade">
    <w:name w:val="Table Grid"/>
    <w:basedOn w:val="Tabelanormal"/>
    <w:uiPriority w:val="59"/>
    <w:rsid w:val="00E638B0"/>
    <w:pPr>
      <w:suppressAutoHyphens/>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suntodocomentrio">
    <w:name w:val="annotation subject"/>
    <w:basedOn w:val="Textodecomentrio"/>
    <w:next w:val="Textodecomentrio"/>
    <w:link w:val="AssuntodocomentrioChar"/>
    <w:uiPriority w:val="99"/>
    <w:semiHidden/>
    <w:rsid w:val="00D52BCC"/>
    <w:rPr>
      <w:b/>
      <w:bCs/>
    </w:rPr>
  </w:style>
  <w:style w:type="character" w:customStyle="1" w:styleId="AssuntodocomentrioChar">
    <w:name w:val="Assunto do comentário Char"/>
    <w:basedOn w:val="CommentTextChar"/>
    <w:link w:val="Assuntodocomentrio"/>
    <w:uiPriority w:val="99"/>
    <w:semiHidden/>
    <w:locked/>
    <w:rsid w:val="00CB15DD"/>
    <w:rPr>
      <w:rFonts w:cs="Times New Roman"/>
      <w:b/>
      <w:bCs/>
      <w:sz w:val="20"/>
      <w:szCs w:val="20"/>
      <w:lang w:eastAsia="ar-SA" w:bidi="ar-SA"/>
    </w:rPr>
  </w:style>
  <w:style w:type="paragraph" w:customStyle="1" w:styleId="textolegal">
    <w:name w:val="texto legal"/>
    <w:basedOn w:val="Normal"/>
    <w:uiPriority w:val="99"/>
    <w:rsid w:val="00295EE2"/>
    <w:pPr>
      <w:suppressAutoHyphens w:val="0"/>
      <w:spacing w:before="120" w:after="120"/>
      <w:jc w:val="both"/>
    </w:pPr>
    <w:rPr>
      <w:rFonts w:ascii="Arial" w:hAnsi="Arial"/>
      <w:szCs w:val="20"/>
      <w:lang w:eastAsia="pt-BR"/>
    </w:rPr>
  </w:style>
  <w:style w:type="paragraph" w:customStyle="1" w:styleId="wfxRecipient">
    <w:name w:val="wfxRecipient"/>
    <w:basedOn w:val="Normal"/>
    <w:uiPriority w:val="99"/>
    <w:rsid w:val="00911C17"/>
    <w:pPr>
      <w:suppressAutoHyphens w:val="0"/>
      <w:overflowPunct w:val="0"/>
      <w:autoSpaceDE w:val="0"/>
      <w:autoSpaceDN w:val="0"/>
      <w:adjustRightInd w:val="0"/>
      <w:jc w:val="both"/>
      <w:textAlignment w:val="baseline"/>
    </w:pPr>
    <w:rPr>
      <w:szCs w:val="20"/>
      <w:lang w:val="es-ES_tradnl" w:eastAsia="en-US"/>
    </w:rPr>
  </w:style>
  <w:style w:type="character" w:customStyle="1" w:styleId="Comentrio2Char">
    <w:name w:val="Comentário 2 Char"/>
    <w:basedOn w:val="Fontepargpadro"/>
    <w:uiPriority w:val="99"/>
    <w:rsid w:val="00911C17"/>
    <w:rPr>
      <w:rFonts w:ascii="Times New Roman Bold" w:eastAsia="MS Mincho" w:hAnsi="Times New Roman Bold" w:cs="Times New Roman"/>
      <w:bCs/>
      <w:iCs/>
      <w:color w:val="FF0000"/>
      <w:sz w:val="24"/>
      <w:szCs w:val="24"/>
      <w:lang w:val="pt-BR" w:eastAsia="en-US" w:bidi="ar-SA"/>
    </w:rPr>
  </w:style>
  <w:style w:type="table" w:styleId="Tabelaclssica1">
    <w:name w:val="Table Classic 1"/>
    <w:basedOn w:val="Tabelanormal"/>
    <w:uiPriority w:val="99"/>
    <w:rsid w:val="009A503C"/>
    <w:rPr>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Default">
    <w:name w:val="Default"/>
    <w:rsid w:val="00192942"/>
    <w:pPr>
      <w:suppressAutoHyphens/>
      <w:autoSpaceDE w:val="0"/>
    </w:pPr>
    <w:rPr>
      <w:rFonts w:ascii="Calibri" w:eastAsia="Arial" w:hAnsi="Calibri" w:cs="Calibri"/>
      <w:color w:val="000000"/>
      <w:sz w:val="24"/>
      <w:szCs w:val="24"/>
      <w:lang w:eastAsia="ar-SA"/>
    </w:rPr>
  </w:style>
  <w:style w:type="paragraph" w:styleId="PargrafodaLista">
    <w:name w:val="List Paragraph"/>
    <w:basedOn w:val="Normal"/>
    <w:uiPriority w:val="34"/>
    <w:qFormat/>
    <w:rsid w:val="00596A73"/>
    <w:pPr>
      <w:ind w:left="720"/>
      <w:contextualSpacing/>
    </w:pPr>
  </w:style>
  <w:style w:type="character" w:customStyle="1" w:styleId="apple-converted-space">
    <w:name w:val="apple-converted-space"/>
    <w:basedOn w:val="Fontepargpadro"/>
    <w:rsid w:val="000971B2"/>
  </w:style>
  <w:style w:type="paragraph" w:styleId="CabealhodoSumrio">
    <w:name w:val="TOC Heading"/>
    <w:basedOn w:val="Ttulo1"/>
    <w:next w:val="Normal"/>
    <w:uiPriority w:val="39"/>
    <w:unhideWhenUsed/>
    <w:qFormat/>
    <w:rsid w:val="001C0FAA"/>
    <w:pPr>
      <w:keepLines/>
      <w:numPr>
        <w:numId w:val="0"/>
      </w:numPr>
      <w:suppressAutoHyphens w:val="0"/>
      <w:spacing w:before="480" w:line="276" w:lineRule="auto"/>
      <w:outlineLvl w:val="9"/>
    </w:pPr>
    <w:rPr>
      <w:rFonts w:asciiTheme="majorHAnsi" w:eastAsiaTheme="majorEastAsia" w:hAnsiTheme="majorHAnsi" w:cstheme="majorBidi"/>
      <w:b/>
      <w:bCs/>
      <w:color w:val="365F91" w:themeColor="accent1" w:themeShade="BF"/>
      <w:sz w:val="28"/>
      <w:szCs w:val="28"/>
      <w:u w:val="none"/>
      <w:lang w:eastAsia="en-US"/>
    </w:rPr>
  </w:style>
  <w:style w:type="paragraph" w:styleId="Sumrio1">
    <w:name w:val="toc 1"/>
    <w:basedOn w:val="Normal"/>
    <w:next w:val="Normal"/>
    <w:autoRedefine/>
    <w:uiPriority w:val="39"/>
    <w:qFormat/>
    <w:rsid w:val="001C0FAA"/>
    <w:pPr>
      <w:spacing w:after="100"/>
    </w:pPr>
  </w:style>
  <w:style w:type="paragraph" w:styleId="Sumrio2">
    <w:name w:val="toc 2"/>
    <w:basedOn w:val="Normal"/>
    <w:next w:val="Normal"/>
    <w:autoRedefine/>
    <w:uiPriority w:val="39"/>
    <w:unhideWhenUsed/>
    <w:qFormat/>
    <w:rsid w:val="001C0FAA"/>
    <w:pPr>
      <w:suppressAutoHyphens w:val="0"/>
      <w:spacing w:after="100" w:line="276" w:lineRule="auto"/>
      <w:ind w:left="220"/>
    </w:pPr>
    <w:rPr>
      <w:rFonts w:asciiTheme="minorHAnsi" w:eastAsiaTheme="minorEastAsia" w:hAnsiTheme="minorHAnsi" w:cstheme="minorBidi"/>
      <w:sz w:val="22"/>
      <w:szCs w:val="22"/>
      <w:lang w:eastAsia="en-US"/>
    </w:rPr>
  </w:style>
  <w:style w:type="paragraph" w:styleId="Sumrio3">
    <w:name w:val="toc 3"/>
    <w:basedOn w:val="Normal"/>
    <w:next w:val="Normal"/>
    <w:autoRedefine/>
    <w:uiPriority w:val="39"/>
    <w:unhideWhenUsed/>
    <w:qFormat/>
    <w:rsid w:val="001C0FAA"/>
    <w:pPr>
      <w:suppressAutoHyphens w:val="0"/>
      <w:spacing w:after="100" w:line="276" w:lineRule="auto"/>
      <w:ind w:left="440"/>
    </w:pPr>
    <w:rPr>
      <w:rFonts w:asciiTheme="minorHAnsi" w:eastAsiaTheme="minorEastAsia" w:hAnsiTheme="minorHAnsi" w:cstheme="minorBidi"/>
      <w:sz w:val="22"/>
      <w:szCs w:val="22"/>
      <w:lang w:eastAsia="en-US"/>
    </w:rPr>
  </w:style>
  <w:style w:type="table" w:customStyle="1" w:styleId="SombreamentoClaro1">
    <w:name w:val="Sombreamento Claro1"/>
    <w:basedOn w:val="Tabelanormal"/>
    <w:uiPriority w:val="60"/>
    <w:rsid w:val="006F585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0">
    <w:name w:val="default"/>
    <w:basedOn w:val="Normal"/>
    <w:uiPriority w:val="99"/>
    <w:rsid w:val="00CE2928"/>
    <w:pPr>
      <w:spacing w:before="280" w:after="280"/>
    </w:pPr>
  </w:style>
  <w:style w:type="paragraph" w:customStyle="1" w:styleId="WW-Corpodetexto3">
    <w:name w:val="WW-Corpo de texto 3"/>
    <w:basedOn w:val="Normal"/>
    <w:uiPriority w:val="99"/>
    <w:rsid w:val="001818D3"/>
    <w:pPr>
      <w:jc w:val="both"/>
    </w:pPr>
    <w:rPr>
      <w:rFonts w:ascii="Arial" w:eastAsiaTheme="minorEastAsia" w:hAnsi="Arial" w:cs="Arial"/>
      <w:color w:val="FF0000"/>
    </w:rPr>
  </w:style>
  <w:style w:type="paragraph" w:customStyle="1" w:styleId="WW-NormalWeb">
    <w:name w:val="WW-Normal (Web)"/>
    <w:basedOn w:val="Normal"/>
    <w:uiPriority w:val="99"/>
    <w:rsid w:val="001818D3"/>
    <w:pPr>
      <w:spacing w:before="100" w:after="100"/>
    </w:pPr>
    <w:rPr>
      <w:rFonts w:eastAsiaTheme="minorEastAsia"/>
    </w:rPr>
  </w:style>
  <w:style w:type="character" w:styleId="nfase">
    <w:name w:val="Emphasis"/>
    <w:basedOn w:val="Fontepargpadro"/>
    <w:qFormat/>
    <w:rsid w:val="00E62791"/>
    <w:rPr>
      <w:i/>
      <w:iCs/>
    </w:rPr>
  </w:style>
  <w:style w:type="paragraph" w:customStyle="1" w:styleId="rtejustify">
    <w:name w:val="rtejustify"/>
    <w:basedOn w:val="Normal"/>
    <w:rsid w:val="00D91139"/>
    <w:pPr>
      <w:suppressAutoHyphens w:val="0"/>
      <w:spacing w:before="100" w:beforeAutospacing="1" w:after="100" w:afterAutospacing="1"/>
    </w:pPr>
    <w:rPr>
      <w:lang w:eastAsia="pt-BR"/>
    </w:rPr>
  </w:style>
  <w:style w:type="paragraph" w:styleId="Reviso">
    <w:name w:val="Revision"/>
    <w:hidden/>
    <w:uiPriority w:val="99"/>
    <w:semiHidden/>
    <w:rsid w:val="00EA0D0B"/>
    <w:rPr>
      <w:sz w:val="24"/>
      <w:szCs w:val="24"/>
      <w:lang w:eastAsia="ar-SA"/>
    </w:rPr>
  </w:style>
  <w:style w:type="character" w:customStyle="1" w:styleId="LinkdaInternet">
    <w:name w:val="Link da Internet"/>
    <w:basedOn w:val="Fontepargpadro"/>
    <w:uiPriority w:val="99"/>
    <w:rsid w:val="003A06DA"/>
    <w:rPr>
      <w:rFonts w:cs="Times New Roman"/>
      <w:color w:val="0000FF"/>
      <w:u w:val="single"/>
    </w:rPr>
  </w:style>
  <w:style w:type="paragraph" w:customStyle="1" w:styleId="TableParagraph">
    <w:name w:val="Table Paragraph"/>
    <w:basedOn w:val="Normal"/>
    <w:uiPriority w:val="1"/>
    <w:qFormat/>
    <w:rsid w:val="004C429B"/>
    <w:pPr>
      <w:widowControl w:val="0"/>
      <w:suppressAutoHyphens w:val="0"/>
      <w:autoSpaceDE w:val="0"/>
      <w:autoSpaceDN w:val="0"/>
    </w:pPr>
    <w:rPr>
      <w:sz w:val="22"/>
      <w:szCs w:val="22"/>
      <w:lang w:val="pt-PT" w:eastAsia="en-US"/>
    </w:rPr>
  </w:style>
  <w:style w:type="table" w:customStyle="1" w:styleId="TableNormal1">
    <w:name w:val="Table Normal1"/>
    <w:uiPriority w:val="2"/>
    <w:semiHidden/>
    <w:qFormat/>
    <w:rsid w:val="004C429B"/>
    <w:pPr>
      <w:widowControl w:val="0"/>
      <w:autoSpaceDE w:val="0"/>
      <w:autoSpaceDN w:val="0"/>
    </w:pPr>
    <w:rPr>
      <w:rFonts w:asciiTheme="minorHAnsi" w:eastAsiaTheme="minorHAnsi" w:hAnsiTheme="minorHAnsi" w:cstheme="minorBidi"/>
      <w:lang w:val="en-US" w:eastAsia="en-US"/>
    </w:rPr>
    <w:tblPr>
      <w:tblCellMar>
        <w:top w:w="0" w:type="dxa"/>
        <w:left w:w="0" w:type="dxa"/>
        <w:bottom w:w="0" w:type="dxa"/>
        <w:right w:w="0" w:type="dxa"/>
      </w:tblCellMar>
    </w:tblPr>
  </w:style>
  <w:style w:type="paragraph" w:customStyle="1" w:styleId="xmsonormal">
    <w:name w:val="x_msonormal"/>
    <w:basedOn w:val="Normal"/>
    <w:rsid w:val="00080200"/>
    <w:pPr>
      <w:suppressAutoHyphens w:val="0"/>
      <w:spacing w:before="100" w:beforeAutospacing="1" w:after="100" w:afterAutospacing="1"/>
    </w:pPr>
    <w:rPr>
      <w:lang w:eastAsia="pt-BR"/>
    </w:rPr>
  </w:style>
  <w:style w:type="table" w:customStyle="1" w:styleId="TableNormal11">
    <w:name w:val="Table Normal11"/>
    <w:uiPriority w:val="2"/>
    <w:semiHidden/>
    <w:qFormat/>
    <w:rsid w:val="007B5AD6"/>
    <w:pPr>
      <w:widowControl w:val="0"/>
      <w:autoSpaceDE w:val="0"/>
      <w:autoSpaceDN w:val="0"/>
    </w:pPr>
    <w:rPr>
      <w:rFonts w:ascii="Calibri" w:eastAsia="Calibri" w:hAnsi="Calibri"/>
      <w:lang w:val="en-US" w:eastAsia="en-US"/>
    </w:rPr>
    <w:tblPr>
      <w:tblCellMar>
        <w:top w:w="0" w:type="dxa"/>
        <w:left w:w="0" w:type="dxa"/>
        <w:bottom w:w="0" w:type="dxa"/>
        <w:right w:w="0" w:type="dxa"/>
      </w:tblCellMar>
    </w:tblPr>
  </w:style>
  <w:style w:type="table" w:customStyle="1" w:styleId="TableNormal">
    <w:name w:val="Table Normal"/>
    <w:uiPriority w:val="2"/>
    <w:semiHidden/>
    <w:unhideWhenUsed/>
    <w:qFormat/>
    <w:rsid w:val="00463447"/>
    <w:pPr>
      <w:widowControl w:val="0"/>
      <w:autoSpaceDE w:val="0"/>
      <w:autoSpaceDN w:val="0"/>
    </w:pPr>
    <w:rPr>
      <w:rFonts w:ascii="Calibri" w:eastAsia="Calibri" w:hAnsi="Calibri"/>
      <w:lang w:val="en-US" w:eastAsia="en-US"/>
    </w:rPr>
    <w:tblPr>
      <w:tblInd w:w="0" w:type="dxa"/>
      <w:tblCellMar>
        <w:top w:w="0" w:type="dxa"/>
        <w:left w:w="0" w:type="dxa"/>
        <w:bottom w:w="0" w:type="dxa"/>
        <w:right w:w="0" w:type="dxa"/>
      </w:tblCellMar>
    </w:tblPr>
  </w:style>
  <w:style w:type="table" w:customStyle="1" w:styleId="SombreamentoClaro11">
    <w:name w:val="Sombreamento Claro11"/>
    <w:basedOn w:val="Tabelanormal"/>
    <w:uiPriority w:val="60"/>
    <w:rsid w:val="005122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2484">
      <w:bodyDiv w:val="1"/>
      <w:marLeft w:val="0"/>
      <w:marRight w:val="0"/>
      <w:marTop w:val="0"/>
      <w:marBottom w:val="0"/>
      <w:divBdr>
        <w:top w:val="none" w:sz="0" w:space="0" w:color="auto"/>
        <w:left w:val="none" w:sz="0" w:space="0" w:color="auto"/>
        <w:bottom w:val="none" w:sz="0" w:space="0" w:color="auto"/>
        <w:right w:val="none" w:sz="0" w:space="0" w:color="auto"/>
      </w:divBdr>
    </w:div>
    <w:div w:id="20673906">
      <w:marLeft w:val="0"/>
      <w:marRight w:val="0"/>
      <w:marTop w:val="0"/>
      <w:marBottom w:val="0"/>
      <w:divBdr>
        <w:top w:val="none" w:sz="0" w:space="0" w:color="auto"/>
        <w:left w:val="none" w:sz="0" w:space="0" w:color="auto"/>
        <w:bottom w:val="none" w:sz="0" w:space="0" w:color="auto"/>
        <w:right w:val="none" w:sz="0" w:space="0" w:color="auto"/>
      </w:divBdr>
    </w:div>
    <w:div w:id="20673907">
      <w:marLeft w:val="0"/>
      <w:marRight w:val="0"/>
      <w:marTop w:val="0"/>
      <w:marBottom w:val="0"/>
      <w:divBdr>
        <w:top w:val="none" w:sz="0" w:space="0" w:color="auto"/>
        <w:left w:val="none" w:sz="0" w:space="0" w:color="auto"/>
        <w:bottom w:val="none" w:sz="0" w:space="0" w:color="auto"/>
        <w:right w:val="none" w:sz="0" w:space="0" w:color="auto"/>
      </w:divBdr>
    </w:div>
    <w:div w:id="20673908">
      <w:marLeft w:val="0"/>
      <w:marRight w:val="0"/>
      <w:marTop w:val="0"/>
      <w:marBottom w:val="0"/>
      <w:divBdr>
        <w:top w:val="none" w:sz="0" w:space="0" w:color="auto"/>
        <w:left w:val="none" w:sz="0" w:space="0" w:color="auto"/>
        <w:bottom w:val="none" w:sz="0" w:space="0" w:color="auto"/>
        <w:right w:val="none" w:sz="0" w:space="0" w:color="auto"/>
      </w:divBdr>
    </w:div>
    <w:div w:id="20673909">
      <w:marLeft w:val="0"/>
      <w:marRight w:val="0"/>
      <w:marTop w:val="0"/>
      <w:marBottom w:val="0"/>
      <w:divBdr>
        <w:top w:val="none" w:sz="0" w:space="0" w:color="auto"/>
        <w:left w:val="none" w:sz="0" w:space="0" w:color="auto"/>
        <w:bottom w:val="none" w:sz="0" w:space="0" w:color="auto"/>
        <w:right w:val="none" w:sz="0" w:space="0" w:color="auto"/>
      </w:divBdr>
    </w:div>
    <w:div w:id="20673910">
      <w:marLeft w:val="0"/>
      <w:marRight w:val="0"/>
      <w:marTop w:val="0"/>
      <w:marBottom w:val="0"/>
      <w:divBdr>
        <w:top w:val="none" w:sz="0" w:space="0" w:color="auto"/>
        <w:left w:val="none" w:sz="0" w:space="0" w:color="auto"/>
        <w:bottom w:val="none" w:sz="0" w:space="0" w:color="auto"/>
        <w:right w:val="none" w:sz="0" w:space="0" w:color="auto"/>
      </w:divBdr>
    </w:div>
    <w:div w:id="20673911">
      <w:marLeft w:val="0"/>
      <w:marRight w:val="0"/>
      <w:marTop w:val="0"/>
      <w:marBottom w:val="0"/>
      <w:divBdr>
        <w:top w:val="none" w:sz="0" w:space="0" w:color="auto"/>
        <w:left w:val="none" w:sz="0" w:space="0" w:color="auto"/>
        <w:bottom w:val="none" w:sz="0" w:space="0" w:color="auto"/>
        <w:right w:val="none" w:sz="0" w:space="0" w:color="auto"/>
      </w:divBdr>
    </w:div>
    <w:div w:id="20673912">
      <w:marLeft w:val="0"/>
      <w:marRight w:val="0"/>
      <w:marTop w:val="0"/>
      <w:marBottom w:val="0"/>
      <w:divBdr>
        <w:top w:val="none" w:sz="0" w:space="0" w:color="auto"/>
        <w:left w:val="none" w:sz="0" w:space="0" w:color="auto"/>
        <w:bottom w:val="none" w:sz="0" w:space="0" w:color="auto"/>
        <w:right w:val="none" w:sz="0" w:space="0" w:color="auto"/>
      </w:divBdr>
    </w:div>
    <w:div w:id="43331716">
      <w:bodyDiv w:val="1"/>
      <w:marLeft w:val="0"/>
      <w:marRight w:val="0"/>
      <w:marTop w:val="0"/>
      <w:marBottom w:val="0"/>
      <w:divBdr>
        <w:top w:val="none" w:sz="0" w:space="0" w:color="auto"/>
        <w:left w:val="none" w:sz="0" w:space="0" w:color="auto"/>
        <w:bottom w:val="none" w:sz="0" w:space="0" w:color="auto"/>
        <w:right w:val="none" w:sz="0" w:space="0" w:color="auto"/>
      </w:divBdr>
    </w:div>
    <w:div w:id="268321111">
      <w:bodyDiv w:val="1"/>
      <w:marLeft w:val="0"/>
      <w:marRight w:val="0"/>
      <w:marTop w:val="0"/>
      <w:marBottom w:val="0"/>
      <w:divBdr>
        <w:top w:val="none" w:sz="0" w:space="0" w:color="auto"/>
        <w:left w:val="none" w:sz="0" w:space="0" w:color="auto"/>
        <w:bottom w:val="none" w:sz="0" w:space="0" w:color="auto"/>
        <w:right w:val="none" w:sz="0" w:space="0" w:color="auto"/>
      </w:divBdr>
    </w:div>
    <w:div w:id="285619628">
      <w:bodyDiv w:val="1"/>
      <w:marLeft w:val="0"/>
      <w:marRight w:val="0"/>
      <w:marTop w:val="0"/>
      <w:marBottom w:val="0"/>
      <w:divBdr>
        <w:top w:val="none" w:sz="0" w:space="0" w:color="auto"/>
        <w:left w:val="none" w:sz="0" w:space="0" w:color="auto"/>
        <w:bottom w:val="none" w:sz="0" w:space="0" w:color="auto"/>
        <w:right w:val="none" w:sz="0" w:space="0" w:color="auto"/>
      </w:divBdr>
    </w:div>
    <w:div w:id="434789168">
      <w:bodyDiv w:val="1"/>
      <w:marLeft w:val="0"/>
      <w:marRight w:val="0"/>
      <w:marTop w:val="0"/>
      <w:marBottom w:val="0"/>
      <w:divBdr>
        <w:top w:val="none" w:sz="0" w:space="0" w:color="auto"/>
        <w:left w:val="none" w:sz="0" w:space="0" w:color="auto"/>
        <w:bottom w:val="none" w:sz="0" w:space="0" w:color="auto"/>
        <w:right w:val="none" w:sz="0" w:space="0" w:color="auto"/>
      </w:divBdr>
    </w:div>
    <w:div w:id="497116785">
      <w:bodyDiv w:val="1"/>
      <w:marLeft w:val="0"/>
      <w:marRight w:val="0"/>
      <w:marTop w:val="0"/>
      <w:marBottom w:val="0"/>
      <w:divBdr>
        <w:top w:val="none" w:sz="0" w:space="0" w:color="auto"/>
        <w:left w:val="none" w:sz="0" w:space="0" w:color="auto"/>
        <w:bottom w:val="none" w:sz="0" w:space="0" w:color="auto"/>
        <w:right w:val="none" w:sz="0" w:space="0" w:color="auto"/>
      </w:divBdr>
    </w:div>
    <w:div w:id="515769877">
      <w:bodyDiv w:val="1"/>
      <w:marLeft w:val="0"/>
      <w:marRight w:val="0"/>
      <w:marTop w:val="0"/>
      <w:marBottom w:val="0"/>
      <w:divBdr>
        <w:top w:val="none" w:sz="0" w:space="0" w:color="auto"/>
        <w:left w:val="none" w:sz="0" w:space="0" w:color="auto"/>
        <w:bottom w:val="none" w:sz="0" w:space="0" w:color="auto"/>
        <w:right w:val="none" w:sz="0" w:space="0" w:color="auto"/>
      </w:divBdr>
    </w:div>
    <w:div w:id="524052165">
      <w:bodyDiv w:val="1"/>
      <w:marLeft w:val="0"/>
      <w:marRight w:val="0"/>
      <w:marTop w:val="0"/>
      <w:marBottom w:val="0"/>
      <w:divBdr>
        <w:top w:val="none" w:sz="0" w:space="0" w:color="auto"/>
        <w:left w:val="none" w:sz="0" w:space="0" w:color="auto"/>
        <w:bottom w:val="none" w:sz="0" w:space="0" w:color="auto"/>
        <w:right w:val="none" w:sz="0" w:space="0" w:color="auto"/>
      </w:divBdr>
    </w:div>
    <w:div w:id="578440515">
      <w:bodyDiv w:val="1"/>
      <w:marLeft w:val="0"/>
      <w:marRight w:val="0"/>
      <w:marTop w:val="0"/>
      <w:marBottom w:val="0"/>
      <w:divBdr>
        <w:top w:val="none" w:sz="0" w:space="0" w:color="auto"/>
        <w:left w:val="none" w:sz="0" w:space="0" w:color="auto"/>
        <w:bottom w:val="none" w:sz="0" w:space="0" w:color="auto"/>
        <w:right w:val="none" w:sz="0" w:space="0" w:color="auto"/>
      </w:divBdr>
    </w:div>
    <w:div w:id="652297835">
      <w:bodyDiv w:val="1"/>
      <w:marLeft w:val="0"/>
      <w:marRight w:val="0"/>
      <w:marTop w:val="0"/>
      <w:marBottom w:val="0"/>
      <w:divBdr>
        <w:top w:val="none" w:sz="0" w:space="0" w:color="auto"/>
        <w:left w:val="none" w:sz="0" w:space="0" w:color="auto"/>
        <w:bottom w:val="none" w:sz="0" w:space="0" w:color="auto"/>
        <w:right w:val="none" w:sz="0" w:space="0" w:color="auto"/>
      </w:divBdr>
    </w:div>
    <w:div w:id="689642699">
      <w:bodyDiv w:val="1"/>
      <w:marLeft w:val="0"/>
      <w:marRight w:val="0"/>
      <w:marTop w:val="0"/>
      <w:marBottom w:val="0"/>
      <w:divBdr>
        <w:top w:val="none" w:sz="0" w:space="0" w:color="auto"/>
        <w:left w:val="none" w:sz="0" w:space="0" w:color="auto"/>
        <w:bottom w:val="none" w:sz="0" w:space="0" w:color="auto"/>
        <w:right w:val="none" w:sz="0" w:space="0" w:color="auto"/>
      </w:divBdr>
    </w:div>
    <w:div w:id="695890771">
      <w:bodyDiv w:val="1"/>
      <w:marLeft w:val="0"/>
      <w:marRight w:val="0"/>
      <w:marTop w:val="0"/>
      <w:marBottom w:val="0"/>
      <w:divBdr>
        <w:top w:val="none" w:sz="0" w:space="0" w:color="auto"/>
        <w:left w:val="none" w:sz="0" w:space="0" w:color="auto"/>
        <w:bottom w:val="none" w:sz="0" w:space="0" w:color="auto"/>
        <w:right w:val="none" w:sz="0" w:space="0" w:color="auto"/>
      </w:divBdr>
    </w:div>
    <w:div w:id="825127695">
      <w:bodyDiv w:val="1"/>
      <w:marLeft w:val="0"/>
      <w:marRight w:val="0"/>
      <w:marTop w:val="0"/>
      <w:marBottom w:val="0"/>
      <w:divBdr>
        <w:top w:val="none" w:sz="0" w:space="0" w:color="auto"/>
        <w:left w:val="none" w:sz="0" w:space="0" w:color="auto"/>
        <w:bottom w:val="none" w:sz="0" w:space="0" w:color="auto"/>
        <w:right w:val="none" w:sz="0" w:space="0" w:color="auto"/>
      </w:divBdr>
    </w:div>
    <w:div w:id="1033068845">
      <w:bodyDiv w:val="1"/>
      <w:marLeft w:val="0"/>
      <w:marRight w:val="0"/>
      <w:marTop w:val="0"/>
      <w:marBottom w:val="0"/>
      <w:divBdr>
        <w:top w:val="none" w:sz="0" w:space="0" w:color="auto"/>
        <w:left w:val="none" w:sz="0" w:space="0" w:color="auto"/>
        <w:bottom w:val="none" w:sz="0" w:space="0" w:color="auto"/>
        <w:right w:val="none" w:sz="0" w:space="0" w:color="auto"/>
      </w:divBdr>
    </w:div>
    <w:div w:id="1132212249">
      <w:bodyDiv w:val="1"/>
      <w:marLeft w:val="0"/>
      <w:marRight w:val="0"/>
      <w:marTop w:val="0"/>
      <w:marBottom w:val="0"/>
      <w:divBdr>
        <w:top w:val="none" w:sz="0" w:space="0" w:color="auto"/>
        <w:left w:val="none" w:sz="0" w:space="0" w:color="auto"/>
        <w:bottom w:val="none" w:sz="0" w:space="0" w:color="auto"/>
        <w:right w:val="none" w:sz="0" w:space="0" w:color="auto"/>
      </w:divBdr>
    </w:div>
    <w:div w:id="1177118025">
      <w:bodyDiv w:val="1"/>
      <w:marLeft w:val="0"/>
      <w:marRight w:val="0"/>
      <w:marTop w:val="0"/>
      <w:marBottom w:val="0"/>
      <w:divBdr>
        <w:top w:val="none" w:sz="0" w:space="0" w:color="auto"/>
        <w:left w:val="none" w:sz="0" w:space="0" w:color="auto"/>
        <w:bottom w:val="none" w:sz="0" w:space="0" w:color="auto"/>
        <w:right w:val="none" w:sz="0" w:space="0" w:color="auto"/>
      </w:divBdr>
    </w:div>
    <w:div w:id="1287859002">
      <w:bodyDiv w:val="1"/>
      <w:marLeft w:val="0"/>
      <w:marRight w:val="0"/>
      <w:marTop w:val="0"/>
      <w:marBottom w:val="0"/>
      <w:divBdr>
        <w:top w:val="none" w:sz="0" w:space="0" w:color="auto"/>
        <w:left w:val="none" w:sz="0" w:space="0" w:color="auto"/>
        <w:bottom w:val="none" w:sz="0" w:space="0" w:color="auto"/>
        <w:right w:val="none" w:sz="0" w:space="0" w:color="auto"/>
      </w:divBdr>
    </w:div>
    <w:div w:id="1383167754">
      <w:bodyDiv w:val="1"/>
      <w:marLeft w:val="0"/>
      <w:marRight w:val="0"/>
      <w:marTop w:val="0"/>
      <w:marBottom w:val="0"/>
      <w:divBdr>
        <w:top w:val="none" w:sz="0" w:space="0" w:color="auto"/>
        <w:left w:val="none" w:sz="0" w:space="0" w:color="auto"/>
        <w:bottom w:val="none" w:sz="0" w:space="0" w:color="auto"/>
        <w:right w:val="none" w:sz="0" w:space="0" w:color="auto"/>
      </w:divBdr>
    </w:div>
    <w:div w:id="1415084383">
      <w:bodyDiv w:val="1"/>
      <w:marLeft w:val="0"/>
      <w:marRight w:val="0"/>
      <w:marTop w:val="0"/>
      <w:marBottom w:val="0"/>
      <w:divBdr>
        <w:top w:val="none" w:sz="0" w:space="0" w:color="auto"/>
        <w:left w:val="none" w:sz="0" w:space="0" w:color="auto"/>
        <w:bottom w:val="none" w:sz="0" w:space="0" w:color="auto"/>
        <w:right w:val="none" w:sz="0" w:space="0" w:color="auto"/>
      </w:divBdr>
    </w:div>
    <w:div w:id="1532958488">
      <w:bodyDiv w:val="1"/>
      <w:marLeft w:val="0"/>
      <w:marRight w:val="0"/>
      <w:marTop w:val="0"/>
      <w:marBottom w:val="0"/>
      <w:divBdr>
        <w:top w:val="none" w:sz="0" w:space="0" w:color="auto"/>
        <w:left w:val="none" w:sz="0" w:space="0" w:color="auto"/>
        <w:bottom w:val="none" w:sz="0" w:space="0" w:color="auto"/>
        <w:right w:val="none" w:sz="0" w:space="0" w:color="auto"/>
      </w:divBdr>
    </w:div>
    <w:div w:id="1598949790">
      <w:bodyDiv w:val="1"/>
      <w:marLeft w:val="0"/>
      <w:marRight w:val="0"/>
      <w:marTop w:val="0"/>
      <w:marBottom w:val="0"/>
      <w:divBdr>
        <w:top w:val="none" w:sz="0" w:space="0" w:color="auto"/>
        <w:left w:val="none" w:sz="0" w:space="0" w:color="auto"/>
        <w:bottom w:val="none" w:sz="0" w:space="0" w:color="auto"/>
        <w:right w:val="none" w:sz="0" w:space="0" w:color="auto"/>
      </w:divBdr>
      <w:divsChild>
        <w:div w:id="389035861">
          <w:marLeft w:val="0"/>
          <w:marRight w:val="0"/>
          <w:marTop w:val="107"/>
          <w:marBottom w:val="240"/>
          <w:divBdr>
            <w:top w:val="none" w:sz="0" w:space="0" w:color="auto"/>
            <w:left w:val="none" w:sz="0" w:space="0" w:color="auto"/>
            <w:bottom w:val="none" w:sz="0" w:space="0" w:color="auto"/>
            <w:right w:val="none" w:sz="0" w:space="0" w:color="auto"/>
          </w:divBdr>
        </w:div>
        <w:div w:id="2140411065">
          <w:marLeft w:val="0"/>
          <w:marRight w:val="0"/>
          <w:marTop w:val="107"/>
          <w:marBottom w:val="240"/>
          <w:divBdr>
            <w:top w:val="none" w:sz="0" w:space="0" w:color="auto"/>
            <w:left w:val="none" w:sz="0" w:space="0" w:color="auto"/>
            <w:bottom w:val="none" w:sz="0" w:space="0" w:color="auto"/>
            <w:right w:val="none" w:sz="0" w:space="0" w:color="auto"/>
          </w:divBdr>
        </w:div>
      </w:divsChild>
    </w:div>
    <w:div w:id="1646161539">
      <w:bodyDiv w:val="1"/>
      <w:marLeft w:val="0"/>
      <w:marRight w:val="0"/>
      <w:marTop w:val="0"/>
      <w:marBottom w:val="0"/>
      <w:divBdr>
        <w:top w:val="none" w:sz="0" w:space="0" w:color="auto"/>
        <w:left w:val="none" w:sz="0" w:space="0" w:color="auto"/>
        <w:bottom w:val="none" w:sz="0" w:space="0" w:color="auto"/>
        <w:right w:val="none" w:sz="0" w:space="0" w:color="auto"/>
      </w:divBdr>
    </w:div>
    <w:div w:id="1650212949">
      <w:bodyDiv w:val="1"/>
      <w:marLeft w:val="0"/>
      <w:marRight w:val="0"/>
      <w:marTop w:val="0"/>
      <w:marBottom w:val="0"/>
      <w:divBdr>
        <w:top w:val="none" w:sz="0" w:space="0" w:color="auto"/>
        <w:left w:val="none" w:sz="0" w:space="0" w:color="auto"/>
        <w:bottom w:val="none" w:sz="0" w:space="0" w:color="auto"/>
        <w:right w:val="none" w:sz="0" w:space="0" w:color="auto"/>
      </w:divBdr>
    </w:div>
    <w:div w:id="1714889286">
      <w:bodyDiv w:val="1"/>
      <w:marLeft w:val="0"/>
      <w:marRight w:val="0"/>
      <w:marTop w:val="0"/>
      <w:marBottom w:val="0"/>
      <w:divBdr>
        <w:top w:val="none" w:sz="0" w:space="0" w:color="auto"/>
        <w:left w:val="none" w:sz="0" w:space="0" w:color="auto"/>
        <w:bottom w:val="none" w:sz="0" w:space="0" w:color="auto"/>
        <w:right w:val="none" w:sz="0" w:space="0" w:color="auto"/>
      </w:divBdr>
    </w:div>
    <w:div w:id="1739473668">
      <w:bodyDiv w:val="1"/>
      <w:marLeft w:val="0"/>
      <w:marRight w:val="0"/>
      <w:marTop w:val="0"/>
      <w:marBottom w:val="0"/>
      <w:divBdr>
        <w:top w:val="none" w:sz="0" w:space="0" w:color="auto"/>
        <w:left w:val="none" w:sz="0" w:space="0" w:color="auto"/>
        <w:bottom w:val="none" w:sz="0" w:space="0" w:color="auto"/>
        <w:right w:val="none" w:sz="0" w:space="0" w:color="auto"/>
      </w:divBdr>
    </w:div>
    <w:div w:id="1752462497">
      <w:bodyDiv w:val="1"/>
      <w:marLeft w:val="0"/>
      <w:marRight w:val="0"/>
      <w:marTop w:val="0"/>
      <w:marBottom w:val="0"/>
      <w:divBdr>
        <w:top w:val="none" w:sz="0" w:space="0" w:color="auto"/>
        <w:left w:val="none" w:sz="0" w:space="0" w:color="auto"/>
        <w:bottom w:val="none" w:sz="0" w:space="0" w:color="auto"/>
        <w:right w:val="none" w:sz="0" w:space="0" w:color="auto"/>
      </w:divBdr>
    </w:div>
    <w:div w:id="2056660062">
      <w:bodyDiv w:val="1"/>
      <w:marLeft w:val="0"/>
      <w:marRight w:val="0"/>
      <w:marTop w:val="0"/>
      <w:marBottom w:val="0"/>
      <w:divBdr>
        <w:top w:val="none" w:sz="0" w:space="0" w:color="auto"/>
        <w:left w:val="none" w:sz="0" w:space="0" w:color="auto"/>
        <w:bottom w:val="none" w:sz="0" w:space="0" w:color="auto"/>
        <w:right w:val="none" w:sz="0" w:space="0" w:color="auto"/>
      </w:divBdr>
    </w:div>
    <w:div w:id="2082024895">
      <w:bodyDiv w:val="1"/>
      <w:marLeft w:val="0"/>
      <w:marRight w:val="0"/>
      <w:marTop w:val="0"/>
      <w:marBottom w:val="0"/>
      <w:divBdr>
        <w:top w:val="none" w:sz="0" w:space="0" w:color="auto"/>
        <w:left w:val="none" w:sz="0" w:space="0" w:color="auto"/>
        <w:bottom w:val="none" w:sz="0" w:space="0" w:color="auto"/>
        <w:right w:val="none" w:sz="0" w:space="0" w:color="auto"/>
      </w:divBdr>
    </w:div>
    <w:div w:id="2096392279">
      <w:bodyDiv w:val="1"/>
      <w:marLeft w:val="0"/>
      <w:marRight w:val="0"/>
      <w:marTop w:val="0"/>
      <w:marBottom w:val="0"/>
      <w:divBdr>
        <w:top w:val="none" w:sz="0" w:space="0" w:color="auto"/>
        <w:left w:val="none" w:sz="0" w:space="0" w:color="auto"/>
        <w:bottom w:val="none" w:sz="0" w:space="0" w:color="auto"/>
        <w:right w:val="none" w:sz="0" w:space="0" w:color="auto"/>
      </w:divBdr>
    </w:div>
    <w:div w:id="212264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41078-5D99-4A13-B938-FE8505102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4957</Words>
  <Characters>26769</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PROVISÓRIO</vt:lpstr>
    </vt:vector>
  </TitlesOfParts>
  <Company/>
  <LinksUpToDate>false</LinksUpToDate>
  <CharactersWithSpaces>31663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PROVISÓRIO</dc:title>
  <dc:creator>Juliana Rodrigues Carneiro da Silva</dc:creator>
  <cp:lastModifiedBy>Lucila</cp:lastModifiedBy>
  <cp:revision>2</cp:revision>
  <cp:lastPrinted>2020-10-02T18:00:00Z</cp:lastPrinted>
  <dcterms:created xsi:type="dcterms:W3CDTF">2020-10-02T18:45:00Z</dcterms:created>
  <dcterms:modified xsi:type="dcterms:W3CDTF">2020-10-02T18:45:00Z</dcterms:modified>
</cp:coreProperties>
</file>