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0241" w:rsidRDefault="00C40241" w:rsidP="003B212D">
      <w:pPr>
        <w:pStyle w:val="Ttulo1"/>
        <w:keepLines/>
        <w:widowControl/>
        <w:numPr>
          <w:ilvl w:val="0"/>
          <w:numId w:val="0"/>
        </w:numPr>
        <w:tabs>
          <w:tab w:val="left" w:pos="9781"/>
        </w:tabs>
        <w:suppressAutoHyphens w:val="0"/>
        <w:spacing w:line="276" w:lineRule="auto"/>
        <w:ind w:left="284" w:hanging="284"/>
        <w:rPr>
          <w:rFonts w:ascii="Arial" w:hAnsi="Arial" w:cs="Arial"/>
          <w:b w:val="0"/>
          <w:kern w:val="0"/>
          <w:sz w:val="24"/>
          <w:szCs w:val="24"/>
        </w:rPr>
      </w:pPr>
    </w:p>
    <w:p w:rsidR="00514888" w:rsidRPr="00F603E6" w:rsidRDefault="00514888" w:rsidP="007E719E">
      <w:pPr>
        <w:pStyle w:val="Ttulo1"/>
        <w:keepLines/>
        <w:widowControl/>
        <w:numPr>
          <w:ilvl w:val="0"/>
          <w:numId w:val="0"/>
        </w:numPr>
        <w:tabs>
          <w:tab w:val="left" w:pos="9781"/>
        </w:tabs>
        <w:suppressAutoHyphens w:val="0"/>
        <w:spacing w:line="276" w:lineRule="auto"/>
        <w:ind w:left="284" w:hanging="284"/>
        <w:rPr>
          <w:rFonts w:ascii="Arial" w:hAnsi="Arial" w:cs="Arial"/>
          <w:b w:val="0"/>
          <w:kern w:val="0"/>
          <w:sz w:val="24"/>
          <w:szCs w:val="24"/>
        </w:rPr>
      </w:pPr>
      <w:r w:rsidRPr="00F603E6">
        <w:rPr>
          <w:rFonts w:ascii="Arial" w:hAnsi="Arial" w:cs="Arial"/>
          <w:b w:val="0"/>
          <w:kern w:val="0"/>
          <w:sz w:val="24"/>
          <w:szCs w:val="24"/>
        </w:rPr>
        <w:t>12. ANEXO III – FORMULÁRIO PARA INTERPOSIÇÃO DE RECURSO /                                          IMPUGNAÇÃO/COMPLEMENTAÇÃO</w:t>
      </w:r>
    </w:p>
    <w:p w:rsidR="00514888" w:rsidRPr="00F603E6" w:rsidRDefault="00514888" w:rsidP="00514888">
      <w:pPr>
        <w:ind w:left="432"/>
        <w:rPr>
          <w:rFonts w:cs="Arial"/>
          <w:sz w:val="24"/>
        </w:rPr>
      </w:pPr>
    </w:p>
    <w:tbl>
      <w:tblPr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3150"/>
        <w:gridCol w:w="6881"/>
      </w:tblGrid>
      <w:tr w:rsidR="00BE5095" w:rsidRPr="00F603E6" w:rsidTr="003801EF">
        <w:trPr>
          <w:trHeight w:val="1163"/>
        </w:trPr>
        <w:tc>
          <w:tcPr>
            <w:tcW w:w="3150" w:type="dxa"/>
            <w:vAlign w:val="center"/>
          </w:tcPr>
          <w:p w:rsidR="00514888" w:rsidRPr="00F603E6" w:rsidRDefault="000B5D01" w:rsidP="005E4A87">
            <w:pPr>
              <w:tabs>
                <w:tab w:val="left" w:pos="1122"/>
              </w:tabs>
              <w:ind w:left="432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drawing>
                <wp:inline distT="0" distB="0" distL="0" distR="0">
                  <wp:extent cx="1162050" cy="381000"/>
                  <wp:effectExtent l="19050" t="0" r="0" b="0"/>
                  <wp:docPr id="4" name="Imagem 5" descr="marca_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marca_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1" w:type="dxa"/>
            <w:vAlign w:val="center"/>
          </w:tcPr>
          <w:p w:rsidR="003801EF" w:rsidRDefault="003801EF" w:rsidP="003801EF">
            <w:pPr>
              <w:pStyle w:val="Ttulo1"/>
              <w:keepLines/>
              <w:widowControl/>
              <w:numPr>
                <w:ilvl w:val="0"/>
                <w:numId w:val="0"/>
              </w:num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4D7149" w:rsidRPr="004D3E9C" w:rsidRDefault="004D7149" w:rsidP="003801EF">
            <w:pPr>
              <w:pStyle w:val="Ttulo1"/>
              <w:keepLines/>
              <w:widowControl/>
              <w:numPr>
                <w:ilvl w:val="0"/>
                <w:numId w:val="0"/>
              </w:numPr>
              <w:suppressAutoHyphens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4D3E9C">
              <w:rPr>
                <w:rFonts w:ascii="Arial" w:hAnsi="Arial" w:cs="Arial"/>
                <w:kern w:val="0"/>
                <w:sz w:val="24"/>
                <w:szCs w:val="24"/>
              </w:rPr>
              <w:t>REFÚGIO DE VIDA SILV</w:t>
            </w:r>
            <w:r w:rsidR="004D3E9C">
              <w:rPr>
                <w:rFonts w:ascii="Arial" w:hAnsi="Arial" w:cs="Arial"/>
                <w:kern w:val="0"/>
                <w:sz w:val="24"/>
                <w:szCs w:val="24"/>
              </w:rPr>
              <w:t>ESTRE DA SERRA DOS MONTES ALTOS.</w:t>
            </w:r>
          </w:p>
          <w:p w:rsidR="00514888" w:rsidRPr="00A33F8A" w:rsidRDefault="00514888" w:rsidP="007759E8">
            <w:pPr>
              <w:pStyle w:val="Cabealho"/>
              <w:ind w:left="432"/>
              <w:jc w:val="center"/>
              <w:rPr>
                <w:rFonts w:cs="Arial"/>
              </w:rPr>
            </w:pPr>
          </w:p>
        </w:tc>
      </w:tr>
      <w:tr w:rsidR="00514888" w:rsidRPr="00F603E6" w:rsidTr="00BE5095">
        <w:trPr>
          <w:trHeight w:val="386"/>
        </w:trPr>
        <w:tc>
          <w:tcPr>
            <w:tcW w:w="10031" w:type="dxa"/>
            <w:gridSpan w:val="2"/>
            <w:shd w:val="clear" w:color="auto" w:fill="D9D9D9"/>
            <w:vAlign w:val="center"/>
          </w:tcPr>
          <w:p w:rsidR="00514888" w:rsidRPr="00F603E6" w:rsidRDefault="00514888" w:rsidP="00514888">
            <w:pPr>
              <w:pStyle w:val="PargrafodaLista"/>
              <w:widowControl/>
              <w:numPr>
                <w:ilvl w:val="0"/>
                <w:numId w:val="8"/>
              </w:numPr>
              <w:suppressAutoHyphens w:val="0"/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 xml:space="preserve">DADOS </w:t>
            </w:r>
          </w:p>
        </w:tc>
      </w:tr>
      <w:tr w:rsidR="00514888" w:rsidRPr="00F603E6" w:rsidTr="00BE5095">
        <w:trPr>
          <w:trHeight w:val="386"/>
        </w:trPr>
        <w:tc>
          <w:tcPr>
            <w:tcW w:w="10031" w:type="dxa"/>
            <w:gridSpan w:val="2"/>
            <w:vAlign w:val="bottom"/>
          </w:tcPr>
          <w:p w:rsidR="00514888" w:rsidRPr="00A15A81" w:rsidRDefault="00514888" w:rsidP="005E4A87">
            <w:pPr>
              <w:rPr>
                <w:rFonts w:cs="Arial"/>
                <w:b/>
                <w:iCs/>
                <w:color w:val="000000"/>
                <w:sz w:val="24"/>
                <w:shd w:val="clear" w:color="auto" w:fill="FFFFFF"/>
              </w:rPr>
            </w:pPr>
            <w:r w:rsidRPr="00A15A81">
              <w:rPr>
                <w:rFonts w:cs="Arial"/>
                <w:b/>
                <w:bCs/>
                <w:iCs/>
                <w:color w:val="000000"/>
                <w:sz w:val="24"/>
                <w:shd w:val="clear" w:color="auto" w:fill="FFFFFF"/>
              </w:rPr>
              <w:t>NOME DA INSTITUIÇÃO</w:t>
            </w:r>
            <w:r w:rsidRPr="00A15A81">
              <w:rPr>
                <w:rFonts w:cs="Arial"/>
                <w:b/>
                <w:iCs/>
                <w:color w:val="000000"/>
                <w:sz w:val="24"/>
                <w:shd w:val="clear" w:color="auto" w:fill="FFFFFF"/>
              </w:rPr>
              <w:t xml:space="preserve">:       </w:t>
            </w:r>
          </w:p>
          <w:p w:rsidR="00514888" w:rsidRPr="00F603E6" w:rsidRDefault="00514888" w:rsidP="005E4A87">
            <w:pPr>
              <w:rPr>
                <w:rFonts w:cs="Arial"/>
                <w:iCs/>
                <w:color w:val="000000"/>
                <w:sz w:val="24"/>
                <w:shd w:val="clear" w:color="auto" w:fill="FFFFFF"/>
              </w:rPr>
            </w:pPr>
          </w:p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</w:p>
        </w:tc>
      </w:tr>
      <w:tr w:rsidR="00514888" w:rsidRPr="00F603E6" w:rsidTr="00BE5095">
        <w:trPr>
          <w:trHeight w:val="386"/>
        </w:trPr>
        <w:tc>
          <w:tcPr>
            <w:tcW w:w="10031" w:type="dxa"/>
            <w:gridSpan w:val="2"/>
            <w:shd w:val="clear" w:color="auto" w:fill="D9D9D9"/>
            <w:vAlign w:val="bottom"/>
          </w:tcPr>
          <w:p w:rsidR="00514888" w:rsidRPr="00F603E6" w:rsidRDefault="00514888" w:rsidP="00514888">
            <w:pPr>
              <w:widowControl/>
              <w:numPr>
                <w:ilvl w:val="0"/>
                <w:numId w:val="8"/>
              </w:numPr>
              <w:suppressAutoHyphens w:val="0"/>
              <w:spacing w:line="276" w:lineRule="auto"/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>REQUERER (marcar a razão do pedido de reanálise)</w:t>
            </w:r>
          </w:p>
          <w:p w:rsidR="00514888" w:rsidRPr="00F603E6" w:rsidRDefault="00514888" w:rsidP="005E4A87">
            <w:pPr>
              <w:widowControl/>
              <w:suppressAutoHyphens w:val="0"/>
              <w:spacing w:line="276" w:lineRule="auto"/>
              <w:ind w:left="720"/>
              <w:rPr>
                <w:rFonts w:cs="Arial"/>
                <w:noProof/>
                <w:sz w:val="24"/>
              </w:rPr>
            </w:pPr>
          </w:p>
        </w:tc>
      </w:tr>
      <w:tr w:rsidR="00514888" w:rsidRPr="00F603E6" w:rsidTr="00BE5095">
        <w:trPr>
          <w:trHeight w:val="386"/>
        </w:trPr>
        <w:tc>
          <w:tcPr>
            <w:tcW w:w="10031" w:type="dxa"/>
            <w:gridSpan w:val="2"/>
            <w:vAlign w:val="bottom"/>
          </w:tcPr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</w:p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 xml:space="preserve"> (    ) REVISÃO DE DECISÃO DE INABILITAÇÃO DA INSTITUIÇÃO;    </w:t>
            </w:r>
          </w:p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 xml:space="preserve"> (    ) PEDIDO DE IMPUGNAÇÃO DE HABILITAÇÃO;</w:t>
            </w:r>
          </w:p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 xml:space="preserve"> (    ) COMPLEMENTAÇÃO DE DOCUMENTAÇÃO;</w:t>
            </w:r>
          </w:p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 xml:space="preserve"> (    ) OUTRA RAZÃO.</w:t>
            </w:r>
          </w:p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</w:p>
        </w:tc>
      </w:tr>
      <w:tr w:rsidR="00514888" w:rsidRPr="00F603E6" w:rsidTr="00BE5095">
        <w:trPr>
          <w:trHeight w:val="386"/>
        </w:trPr>
        <w:tc>
          <w:tcPr>
            <w:tcW w:w="10031" w:type="dxa"/>
            <w:gridSpan w:val="2"/>
            <w:vAlign w:val="bottom"/>
          </w:tcPr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</w:p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>PELAS RAZÕES A SEGUIR:</w:t>
            </w:r>
          </w:p>
          <w:p w:rsidR="00514888" w:rsidRPr="00F603E6" w:rsidRDefault="00BE5095" w:rsidP="00BE5095">
            <w:pPr>
              <w:spacing w:line="360" w:lineRule="auto"/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</w:p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>Pede deferimento,</w:t>
            </w:r>
          </w:p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</w:p>
          <w:p w:rsidR="00514888" w:rsidRPr="00F603E6" w:rsidRDefault="00514888" w:rsidP="005E4A87">
            <w:pPr>
              <w:jc w:val="center"/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>_____________________________   , _____/_____/______.</w:t>
            </w:r>
          </w:p>
          <w:p w:rsidR="00514888" w:rsidRDefault="00514888" w:rsidP="005E4A87">
            <w:pPr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 xml:space="preserve">                                 </w:t>
            </w:r>
            <w:r w:rsidR="00BE5095">
              <w:rPr>
                <w:rFonts w:cs="Arial"/>
                <w:noProof/>
                <w:sz w:val="24"/>
              </w:rPr>
              <w:t xml:space="preserve">              </w:t>
            </w:r>
            <w:r w:rsidRPr="00F603E6">
              <w:rPr>
                <w:rFonts w:cs="Arial"/>
                <w:noProof/>
                <w:sz w:val="24"/>
              </w:rPr>
              <w:t xml:space="preserve">  (Local)</w:t>
            </w:r>
          </w:p>
          <w:p w:rsidR="00BE5095" w:rsidRPr="00F603E6" w:rsidRDefault="00BE5095" w:rsidP="005E4A87">
            <w:pPr>
              <w:rPr>
                <w:rFonts w:cs="Arial"/>
                <w:noProof/>
                <w:sz w:val="24"/>
              </w:rPr>
            </w:pPr>
          </w:p>
          <w:p w:rsidR="00514888" w:rsidRPr="00F603E6" w:rsidRDefault="00514888" w:rsidP="00F603E6">
            <w:pPr>
              <w:jc w:val="center"/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>________________________________________________________________</w:t>
            </w:r>
          </w:p>
          <w:p w:rsidR="00514888" w:rsidRPr="00F603E6" w:rsidRDefault="00514888" w:rsidP="00F603E6">
            <w:pPr>
              <w:jc w:val="center"/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>Nome completo por extenso e CPF</w:t>
            </w:r>
          </w:p>
          <w:p w:rsidR="000140A2" w:rsidRDefault="000140A2" w:rsidP="00F603E6">
            <w:pPr>
              <w:jc w:val="center"/>
              <w:rPr>
                <w:rFonts w:cs="Arial"/>
                <w:noProof/>
                <w:sz w:val="24"/>
              </w:rPr>
            </w:pPr>
          </w:p>
          <w:p w:rsidR="003801EF" w:rsidRDefault="003801EF" w:rsidP="00F603E6">
            <w:pPr>
              <w:jc w:val="center"/>
              <w:rPr>
                <w:rFonts w:cs="Arial"/>
                <w:noProof/>
                <w:sz w:val="24"/>
              </w:rPr>
            </w:pPr>
          </w:p>
          <w:p w:rsidR="00514888" w:rsidRPr="00F603E6" w:rsidRDefault="00514888" w:rsidP="00F603E6">
            <w:pPr>
              <w:jc w:val="center"/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>_________________________________________________________________</w:t>
            </w:r>
          </w:p>
          <w:p w:rsidR="00514888" w:rsidRPr="00F603E6" w:rsidRDefault="00514888" w:rsidP="00F603E6">
            <w:pPr>
              <w:jc w:val="center"/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>Instituição que representa</w:t>
            </w:r>
          </w:p>
          <w:p w:rsidR="00514888" w:rsidRDefault="00514888" w:rsidP="00F603E6">
            <w:pPr>
              <w:jc w:val="center"/>
              <w:rPr>
                <w:rFonts w:cs="Arial"/>
                <w:noProof/>
                <w:sz w:val="24"/>
              </w:rPr>
            </w:pPr>
          </w:p>
          <w:p w:rsidR="003801EF" w:rsidRPr="00F603E6" w:rsidRDefault="003801EF" w:rsidP="00F603E6">
            <w:pPr>
              <w:jc w:val="center"/>
              <w:rPr>
                <w:rFonts w:cs="Arial"/>
                <w:noProof/>
                <w:sz w:val="24"/>
              </w:rPr>
            </w:pPr>
          </w:p>
          <w:p w:rsidR="00514888" w:rsidRPr="00F603E6" w:rsidRDefault="00514888" w:rsidP="00F603E6">
            <w:pPr>
              <w:jc w:val="center"/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>__________________________________________________________________</w:t>
            </w:r>
          </w:p>
          <w:p w:rsidR="00514888" w:rsidRPr="00F603E6" w:rsidRDefault="00514888" w:rsidP="00F603E6">
            <w:pPr>
              <w:jc w:val="center"/>
              <w:rPr>
                <w:rFonts w:cs="Arial"/>
                <w:noProof/>
                <w:sz w:val="24"/>
              </w:rPr>
            </w:pPr>
            <w:r w:rsidRPr="00F603E6">
              <w:rPr>
                <w:rFonts w:cs="Arial"/>
                <w:noProof/>
                <w:sz w:val="24"/>
              </w:rPr>
              <w:t>Assinatura</w:t>
            </w:r>
          </w:p>
          <w:p w:rsidR="00514888" w:rsidRPr="00F603E6" w:rsidRDefault="00514888" w:rsidP="005E4A87">
            <w:pPr>
              <w:rPr>
                <w:rFonts w:cs="Arial"/>
                <w:noProof/>
                <w:sz w:val="24"/>
              </w:rPr>
            </w:pPr>
          </w:p>
        </w:tc>
      </w:tr>
    </w:tbl>
    <w:p w:rsidR="00514888" w:rsidRPr="00F603E6" w:rsidRDefault="00514888" w:rsidP="00514888">
      <w:pPr>
        <w:rPr>
          <w:rFonts w:cs="Arial"/>
          <w:noProof/>
          <w:sz w:val="24"/>
        </w:rPr>
      </w:pPr>
    </w:p>
    <w:sectPr w:rsidR="00514888" w:rsidRPr="00F603E6" w:rsidSect="00F05DE9">
      <w:footerReference w:type="default" r:id="rId9"/>
      <w:footerReference w:type="first" r:id="rId10"/>
      <w:footnotePr>
        <w:pos w:val="beneathText"/>
      </w:footnotePr>
      <w:pgSz w:w="11905" w:h="16837" w:code="9"/>
      <w:pgMar w:top="257" w:right="706" w:bottom="142" w:left="1134" w:header="142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0A5" w:rsidRDefault="00A910A5">
      <w:r>
        <w:separator/>
      </w:r>
    </w:p>
  </w:endnote>
  <w:endnote w:type="continuationSeparator" w:id="0">
    <w:p w:rsidR="00A910A5" w:rsidRDefault="00A9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A910A5" w:rsidRPr="00430C7F" w:rsidTr="00DB7B06">
      <w:trPr>
        <w:trHeight w:val="350"/>
      </w:trPr>
      <w:tc>
        <w:tcPr>
          <w:tcW w:w="7715" w:type="dxa"/>
        </w:tcPr>
        <w:p w:rsidR="00A910A5" w:rsidRPr="00E535B9" w:rsidRDefault="00A910A5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A910A5" w:rsidRPr="00E535B9" w:rsidRDefault="00296424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F05DE9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A910A5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F05DE9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A910A5" w:rsidRPr="00430C7F" w:rsidTr="00DB7B06">
      <w:trPr>
        <w:trHeight w:val="225"/>
      </w:trPr>
      <w:tc>
        <w:tcPr>
          <w:tcW w:w="7715" w:type="dxa"/>
        </w:tcPr>
        <w:p w:rsidR="00A910A5" w:rsidRPr="00E535B9" w:rsidRDefault="00A910A5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A910A5" w:rsidRPr="00E535B9" w:rsidRDefault="00A910A5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  <w:p w:rsidR="00A910A5" w:rsidRPr="00E535B9" w:rsidRDefault="00A910A5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A910A5" w:rsidRDefault="00A910A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A910A5" w:rsidRPr="00430C7F" w:rsidTr="00DB7B06">
      <w:trPr>
        <w:trHeight w:val="274"/>
      </w:trPr>
      <w:tc>
        <w:tcPr>
          <w:tcW w:w="7314" w:type="dxa"/>
        </w:tcPr>
        <w:p w:rsidR="00A910A5" w:rsidRPr="00E535B9" w:rsidRDefault="00A910A5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A910A5" w:rsidRPr="00E535B9" w:rsidRDefault="00296424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F05DE9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A910A5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F05DE9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A910A5" w:rsidRPr="00430C7F" w:rsidTr="00DB7B06">
      <w:trPr>
        <w:trHeight w:val="294"/>
      </w:trPr>
      <w:tc>
        <w:tcPr>
          <w:tcW w:w="7314" w:type="dxa"/>
        </w:tcPr>
        <w:p w:rsidR="00A910A5" w:rsidRPr="00E535B9" w:rsidRDefault="00A910A5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A910A5" w:rsidRPr="00E535B9" w:rsidRDefault="00A910A5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A910A5" w:rsidRDefault="00A910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0A5" w:rsidRDefault="00A910A5">
      <w:r>
        <w:separator/>
      </w:r>
    </w:p>
  </w:footnote>
  <w:footnote w:type="continuationSeparator" w:id="0">
    <w:p w:rsidR="00A910A5" w:rsidRDefault="00A91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37F3F54"/>
    <w:multiLevelType w:val="hybridMultilevel"/>
    <w:tmpl w:val="710C4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AA8"/>
    <w:multiLevelType w:val="hybridMultilevel"/>
    <w:tmpl w:val="74B4BD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7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18696A"/>
    <w:multiLevelType w:val="hybridMultilevel"/>
    <w:tmpl w:val="4ECE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2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56809"/>
    <w:multiLevelType w:val="hybridMultilevel"/>
    <w:tmpl w:val="D5FEEB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456162"/>
    <w:multiLevelType w:val="hybridMultilevel"/>
    <w:tmpl w:val="4A60AF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8A5033F"/>
    <w:multiLevelType w:val="multilevel"/>
    <w:tmpl w:val="627CCE4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6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1">
    <w:nsid w:val="7F6B7B13"/>
    <w:multiLevelType w:val="hybridMultilevel"/>
    <w:tmpl w:val="C6DA4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26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9"/>
  </w:num>
  <w:num w:numId="14">
    <w:abstractNumId w:val="13"/>
  </w:num>
  <w:num w:numId="15">
    <w:abstractNumId w:val="8"/>
  </w:num>
  <w:num w:numId="16">
    <w:abstractNumId w:val="24"/>
  </w:num>
  <w:num w:numId="17">
    <w:abstractNumId w:val="15"/>
  </w:num>
  <w:num w:numId="18">
    <w:abstractNumId w:val="17"/>
  </w:num>
  <w:num w:numId="19">
    <w:abstractNumId w:val="16"/>
  </w:num>
  <w:num w:numId="20">
    <w:abstractNumId w:val="27"/>
  </w:num>
  <w:num w:numId="21">
    <w:abstractNumId w:val="19"/>
  </w:num>
  <w:num w:numId="22">
    <w:abstractNumId w:val="20"/>
  </w:num>
  <w:num w:numId="23">
    <w:abstractNumId w:val="6"/>
  </w:num>
  <w:num w:numId="24">
    <w:abstractNumId w:val="18"/>
  </w:num>
  <w:num w:numId="25">
    <w:abstractNumId w:val="28"/>
  </w:num>
  <w:num w:numId="26">
    <w:abstractNumId w:val="25"/>
  </w:num>
  <w:num w:numId="27">
    <w:abstractNumId w:val="3"/>
  </w:num>
  <w:num w:numId="28">
    <w:abstractNumId w:val="31"/>
  </w:num>
  <w:num w:numId="29">
    <w:abstractNumId w:val="14"/>
  </w:num>
  <w:num w:numId="30">
    <w:abstractNumId w:val="23"/>
  </w:num>
  <w:num w:numId="31">
    <w:abstractNumId w:val="4"/>
  </w:num>
  <w:num w:numId="32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54273">
      <o:colormenu v:ext="edit" fillcolor="#ecf1f8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1042C"/>
    <w:rsid w:val="00010AE2"/>
    <w:rsid w:val="00011DDD"/>
    <w:rsid w:val="00013452"/>
    <w:rsid w:val="00013928"/>
    <w:rsid w:val="000140A2"/>
    <w:rsid w:val="0001517B"/>
    <w:rsid w:val="00015C1E"/>
    <w:rsid w:val="0001673E"/>
    <w:rsid w:val="000221C2"/>
    <w:rsid w:val="00023498"/>
    <w:rsid w:val="00025080"/>
    <w:rsid w:val="000255BA"/>
    <w:rsid w:val="00026264"/>
    <w:rsid w:val="0002654D"/>
    <w:rsid w:val="00027FA1"/>
    <w:rsid w:val="00032ACD"/>
    <w:rsid w:val="000331F7"/>
    <w:rsid w:val="00033890"/>
    <w:rsid w:val="00033A90"/>
    <w:rsid w:val="00034527"/>
    <w:rsid w:val="0003472C"/>
    <w:rsid w:val="00036621"/>
    <w:rsid w:val="00036A58"/>
    <w:rsid w:val="000371F3"/>
    <w:rsid w:val="00037A51"/>
    <w:rsid w:val="00037BA4"/>
    <w:rsid w:val="00041118"/>
    <w:rsid w:val="000420B4"/>
    <w:rsid w:val="00043577"/>
    <w:rsid w:val="00043EE2"/>
    <w:rsid w:val="00044B6E"/>
    <w:rsid w:val="00044C83"/>
    <w:rsid w:val="000468C8"/>
    <w:rsid w:val="0004734A"/>
    <w:rsid w:val="000522E9"/>
    <w:rsid w:val="00053A31"/>
    <w:rsid w:val="0005465C"/>
    <w:rsid w:val="00055B7C"/>
    <w:rsid w:val="00056FCF"/>
    <w:rsid w:val="00060B73"/>
    <w:rsid w:val="000616E4"/>
    <w:rsid w:val="00061723"/>
    <w:rsid w:val="0006308B"/>
    <w:rsid w:val="000636F6"/>
    <w:rsid w:val="000637EC"/>
    <w:rsid w:val="000638C7"/>
    <w:rsid w:val="0006471D"/>
    <w:rsid w:val="00065724"/>
    <w:rsid w:val="00065A15"/>
    <w:rsid w:val="00065C17"/>
    <w:rsid w:val="0006685E"/>
    <w:rsid w:val="00067E39"/>
    <w:rsid w:val="00067F1B"/>
    <w:rsid w:val="000720C7"/>
    <w:rsid w:val="00074AE6"/>
    <w:rsid w:val="00074CAB"/>
    <w:rsid w:val="00074D9E"/>
    <w:rsid w:val="0007519F"/>
    <w:rsid w:val="00075D07"/>
    <w:rsid w:val="00080BCB"/>
    <w:rsid w:val="00080D36"/>
    <w:rsid w:val="000816AD"/>
    <w:rsid w:val="000836ED"/>
    <w:rsid w:val="00084F2D"/>
    <w:rsid w:val="00086DA4"/>
    <w:rsid w:val="00087884"/>
    <w:rsid w:val="0009171B"/>
    <w:rsid w:val="000922DA"/>
    <w:rsid w:val="00094B0A"/>
    <w:rsid w:val="000974B9"/>
    <w:rsid w:val="0009779C"/>
    <w:rsid w:val="000A1F00"/>
    <w:rsid w:val="000A3E21"/>
    <w:rsid w:val="000A4070"/>
    <w:rsid w:val="000A7A97"/>
    <w:rsid w:val="000B013E"/>
    <w:rsid w:val="000B1897"/>
    <w:rsid w:val="000B22DE"/>
    <w:rsid w:val="000B2FD1"/>
    <w:rsid w:val="000B5D01"/>
    <w:rsid w:val="000B6236"/>
    <w:rsid w:val="000C13D7"/>
    <w:rsid w:val="000C3548"/>
    <w:rsid w:val="000C39C5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21CC"/>
    <w:rsid w:val="00172BA5"/>
    <w:rsid w:val="00173FED"/>
    <w:rsid w:val="0017432A"/>
    <w:rsid w:val="001745F0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04F7"/>
    <w:rsid w:val="001B22F0"/>
    <w:rsid w:val="001B289E"/>
    <w:rsid w:val="001B2F6A"/>
    <w:rsid w:val="001B543D"/>
    <w:rsid w:val="001B6578"/>
    <w:rsid w:val="001B6CC3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E0A5D"/>
    <w:rsid w:val="001E2099"/>
    <w:rsid w:val="001E5923"/>
    <w:rsid w:val="001E78E5"/>
    <w:rsid w:val="001E7D5A"/>
    <w:rsid w:val="001E7E49"/>
    <w:rsid w:val="001F2B52"/>
    <w:rsid w:val="001F4A28"/>
    <w:rsid w:val="001F4DD8"/>
    <w:rsid w:val="001F59BB"/>
    <w:rsid w:val="001F5FE8"/>
    <w:rsid w:val="002035B2"/>
    <w:rsid w:val="002046CE"/>
    <w:rsid w:val="00204AB3"/>
    <w:rsid w:val="00204FA1"/>
    <w:rsid w:val="00207DF7"/>
    <w:rsid w:val="00211469"/>
    <w:rsid w:val="00211B58"/>
    <w:rsid w:val="00211E2E"/>
    <w:rsid w:val="00211F39"/>
    <w:rsid w:val="00212532"/>
    <w:rsid w:val="002128E2"/>
    <w:rsid w:val="00212E85"/>
    <w:rsid w:val="0021308B"/>
    <w:rsid w:val="0021477E"/>
    <w:rsid w:val="00215963"/>
    <w:rsid w:val="00217B3A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30A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96424"/>
    <w:rsid w:val="00296817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2B5"/>
    <w:rsid w:val="002B1AD3"/>
    <w:rsid w:val="002B1E49"/>
    <w:rsid w:val="002B2854"/>
    <w:rsid w:val="002B573D"/>
    <w:rsid w:val="002B6DBF"/>
    <w:rsid w:val="002B6E32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5071"/>
    <w:rsid w:val="002E6779"/>
    <w:rsid w:val="002E6CA7"/>
    <w:rsid w:val="002F2E80"/>
    <w:rsid w:val="002F47C6"/>
    <w:rsid w:val="002F6BC4"/>
    <w:rsid w:val="002F6EC7"/>
    <w:rsid w:val="00300468"/>
    <w:rsid w:val="00300D1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15F67"/>
    <w:rsid w:val="0032319F"/>
    <w:rsid w:val="003240E7"/>
    <w:rsid w:val="003244FC"/>
    <w:rsid w:val="00324625"/>
    <w:rsid w:val="003249D6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19CA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D80"/>
    <w:rsid w:val="00366EB7"/>
    <w:rsid w:val="00367055"/>
    <w:rsid w:val="00367D2E"/>
    <w:rsid w:val="0037070A"/>
    <w:rsid w:val="00372D7F"/>
    <w:rsid w:val="00374179"/>
    <w:rsid w:val="0037425C"/>
    <w:rsid w:val="00374459"/>
    <w:rsid w:val="00374BAA"/>
    <w:rsid w:val="003762F0"/>
    <w:rsid w:val="003801EF"/>
    <w:rsid w:val="00380DAF"/>
    <w:rsid w:val="00380F6A"/>
    <w:rsid w:val="0038236B"/>
    <w:rsid w:val="00383F67"/>
    <w:rsid w:val="003867C0"/>
    <w:rsid w:val="00386A6E"/>
    <w:rsid w:val="00390B82"/>
    <w:rsid w:val="00391114"/>
    <w:rsid w:val="0039344B"/>
    <w:rsid w:val="0039549A"/>
    <w:rsid w:val="003A1744"/>
    <w:rsid w:val="003A30DB"/>
    <w:rsid w:val="003A3DCE"/>
    <w:rsid w:val="003A4594"/>
    <w:rsid w:val="003A5440"/>
    <w:rsid w:val="003B0851"/>
    <w:rsid w:val="003B0CDE"/>
    <w:rsid w:val="003B10BF"/>
    <w:rsid w:val="003B1BE6"/>
    <w:rsid w:val="003B212D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3E5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6D5"/>
    <w:rsid w:val="003D789A"/>
    <w:rsid w:val="003D7BF3"/>
    <w:rsid w:val="003E0454"/>
    <w:rsid w:val="003E0C8E"/>
    <w:rsid w:val="003E1109"/>
    <w:rsid w:val="003E111F"/>
    <w:rsid w:val="003E117B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17E8C"/>
    <w:rsid w:val="0042090B"/>
    <w:rsid w:val="00420DA9"/>
    <w:rsid w:val="0042115D"/>
    <w:rsid w:val="004216F3"/>
    <w:rsid w:val="00422697"/>
    <w:rsid w:val="00426554"/>
    <w:rsid w:val="004267C1"/>
    <w:rsid w:val="0042791B"/>
    <w:rsid w:val="00427C51"/>
    <w:rsid w:val="00427ECC"/>
    <w:rsid w:val="0043128D"/>
    <w:rsid w:val="004322E3"/>
    <w:rsid w:val="00432D3F"/>
    <w:rsid w:val="0043566B"/>
    <w:rsid w:val="004367EC"/>
    <w:rsid w:val="00437724"/>
    <w:rsid w:val="00440235"/>
    <w:rsid w:val="0044047F"/>
    <w:rsid w:val="00441D47"/>
    <w:rsid w:val="0044251D"/>
    <w:rsid w:val="00445162"/>
    <w:rsid w:val="004454C3"/>
    <w:rsid w:val="00446260"/>
    <w:rsid w:val="00446FB3"/>
    <w:rsid w:val="004515FF"/>
    <w:rsid w:val="004527EC"/>
    <w:rsid w:val="00452D49"/>
    <w:rsid w:val="00453184"/>
    <w:rsid w:val="004538B9"/>
    <w:rsid w:val="00454767"/>
    <w:rsid w:val="00455C1B"/>
    <w:rsid w:val="00455C38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6025"/>
    <w:rsid w:val="00497168"/>
    <w:rsid w:val="004975C3"/>
    <w:rsid w:val="00497978"/>
    <w:rsid w:val="004A0C6F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2A48"/>
    <w:rsid w:val="004B5622"/>
    <w:rsid w:val="004B5AE4"/>
    <w:rsid w:val="004B6DC4"/>
    <w:rsid w:val="004C0116"/>
    <w:rsid w:val="004C2744"/>
    <w:rsid w:val="004C3042"/>
    <w:rsid w:val="004C394F"/>
    <w:rsid w:val="004C3C60"/>
    <w:rsid w:val="004C4B33"/>
    <w:rsid w:val="004C4C1E"/>
    <w:rsid w:val="004C60D4"/>
    <w:rsid w:val="004C6155"/>
    <w:rsid w:val="004C6C36"/>
    <w:rsid w:val="004D04D1"/>
    <w:rsid w:val="004D0A38"/>
    <w:rsid w:val="004D23CE"/>
    <w:rsid w:val="004D37DA"/>
    <w:rsid w:val="004D3E9C"/>
    <w:rsid w:val="004D407F"/>
    <w:rsid w:val="004D44FD"/>
    <w:rsid w:val="004D56CB"/>
    <w:rsid w:val="004D5BA5"/>
    <w:rsid w:val="004D7149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4F6AA3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0A65"/>
    <w:rsid w:val="005118C8"/>
    <w:rsid w:val="00512A78"/>
    <w:rsid w:val="00513021"/>
    <w:rsid w:val="0051353F"/>
    <w:rsid w:val="005145C6"/>
    <w:rsid w:val="00514888"/>
    <w:rsid w:val="00515824"/>
    <w:rsid w:val="00516269"/>
    <w:rsid w:val="005163A6"/>
    <w:rsid w:val="005163D5"/>
    <w:rsid w:val="005201C2"/>
    <w:rsid w:val="00521817"/>
    <w:rsid w:val="00521868"/>
    <w:rsid w:val="00521955"/>
    <w:rsid w:val="00522A41"/>
    <w:rsid w:val="00522AA3"/>
    <w:rsid w:val="005244B3"/>
    <w:rsid w:val="005265F9"/>
    <w:rsid w:val="0052676E"/>
    <w:rsid w:val="00532CB1"/>
    <w:rsid w:val="0053449E"/>
    <w:rsid w:val="00534520"/>
    <w:rsid w:val="005349E3"/>
    <w:rsid w:val="00537913"/>
    <w:rsid w:val="005400BA"/>
    <w:rsid w:val="0054206A"/>
    <w:rsid w:val="00542EAC"/>
    <w:rsid w:val="005433EC"/>
    <w:rsid w:val="00544E25"/>
    <w:rsid w:val="0054638B"/>
    <w:rsid w:val="00546E77"/>
    <w:rsid w:val="00547DD7"/>
    <w:rsid w:val="00550421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4FFA"/>
    <w:rsid w:val="00585439"/>
    <w:rsid w:val="00585FC0"/>
    <w:rsid w:val="00586440"/>
    <w:rsid w:val="00590BB0"/>
    <w:rsid w:val="00591248"/>
    <w:rsid w:val="00592F28"/>
    <w:rsid w:val="00594186"/>
    <w:rsid w:val="0059446B"/>
    <w:rsid w:val="00594555"/>
    <w:rsid w:val="005959FC"/>
    <w:rsid w:val="00596FB5"/>
    <w:rsid w:val="005A1A69"/>
    <w:rsid w:val="005A2562"/>
    <w:rsid w:val="005A43B6"/>
    <w:rsid w:val="005A5C29"/>
    <w:rsid w:val="005A789F"/>
    <w:rsid w:val="005B39CD"/>
    <w:rsid w:val="005B3FF4"/>
    <w:rsid w:val="005B4DCE"/>
    <w:rsid w:val="005B673A"/>
    <w:rsid w:val="005B683F"/>
    <w:rsid w:val="005B78C0"/>
    <w:rsid w:val="005B798E"/>
    <w:rsid w:val="005B7E37"/>
    <w:rsid w:val="005C0DB2"/>
    <w:rsid w:val="005C1EA0"/>
    <w:rsid w:val="005C4F47"/>
    <w:rsid w:val="005C6AD0"/>
    <w:rsid w:val="005D1530"/>
    <w:rsid w:val="005D2D25"/>
    <w:rsid w:val="005D3AA7"/>
    <w:rsid w:val="005D3B4B"/>
    <w:rsid w:val="005D482B"/>
    <w:rsid w:val="005D4FDE"/>
    <w:rsid w:val="005D67CC"/>
    <w:rsid w:val="005D6854"/>
    <w:rsid w:val="005D7AD2"/>
    <w:rsid w:val="005E0E58"/>
    <w:rsid w:val="005E29B0"/>
    <w:rsid w:val="005E3B6D"/>
    <w:rsid w:val="005E4A87"/>
    <w:rsid w:val="005E5AC4"/>
    <w:rsid w:val="005E5B36"/>
    <w:rsid w:val="005E7488"/>
    <w:rsid w:val="005F08B6"/>
    <w:rsid w:val="005F1106"/>
    <w:rsid w:val="005F1C2C"/>
    <w:rsid w:val="005F350F"/>
    <w:rsid w:val="005F3F4D"/>
    <w:rsid w:val="005F6135"/>
    <w:rsid w:val="005F6272"/>
    <w:rsid w:val="005F631E"/>
    <w:rsid w:val="005F7D76"/>
    <w:rsid w:val="006000E3"/>
    <w:rsid w:val="00601415"/>
    <w:rsid w:val="006016BB"/>
    <w:rsid w:val="00601B56"/>
    <w:rsid w:val="00602B07"/>
    <w:rsid w:val="006032CC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39D9"/>
    <w:rsid w:val="00626E3D"/>
    <w:rsid w:val="0062742D"/>
    <w:rsid w:val="006310C3"/>
    <w:rsid w:val="00631BF1"/>
    <w:rsid w:val="00632A55"/>
    <w:rsid w:val="00634ECC"/>
    <w:rsid w:val="006406C5"/>
    <w:rsid w:val="00641542"/>
    <w:rsid w:val="00641554"/>
    <w:rsid w:val="00641C8D"/>
    <w:rsid w:val="00642169"/>
    <w:rsid w:val="00642944"/>
    <w:rsid w:val="00642FD4"/>
    <w:rsid w:val="006433DF"/>
    <w:rsid w:val="006439DE"/>
    <w:rsid w:val="00645A08"/>
    <w:rsid w:val="006467C8"/>
    <w:rsid w:val="0064741E"/>
    <w:rsid w:val="00647A59"/>
    <w:rsid w:val="00651D4E"/>
    <w:rsid w:val="00651F98"/>
    <w:rsid w:val="0065294C"/>
    <w:rsid w:val="00654A84"/>
    <w:rsid w:val="00654C81"/>
    <w:rsid w:val="006567A6"/>
    <w:rsid w:val="006608C7"/>
    <w:rsid w:val="006628BA"/>
    <w:rsid w:val="00665D52"/>
    <w:rsid w:val="00666992"/>
    <w:rsid w:val="006709DB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973A7"/>
    <w:rsid w:val="006A08ED"/>
    <w:rsid w:val="006A170A"/>
    <w:rsid w:val="006A4947"/>
    <w:rsid w:val="006A66E1"/>
    <w:rsid w:val="006B02F5"/>
    <w:rsid w:val="006B12FA"/>
    <w:rsid w:val="006B28E3"/>
    <w:rsid w:val="006B28FA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3572"/>
    <w:rsid w:val="006D47DD"/>
    <w:rsid w:val="006D5B2B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12D1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576A"/>
    <w:rsid w:val="00725E72"/>
    <w:rsid w:val="0072660C"/>
    <w:rsid w:val="00726E2C"/>
    <w:rsid w:val="00727AEC"/>
    <w:rsid w:val="00731AD5"/>
    <w:rsid w:val="007324BD"/>
    <w:rsid w:val="00736A36"/>
    <w:rsid w:val="00736B9C"/>
    <w:rsid w:val="00736C49"/>
    <w:rsid w:val="00737BCC"/>
    <w:rsid w:val="00743C41"/>
    <w:rsid w:val="00743EAE"/>
    <w:rsid w:val="00744AFC"/>
    <w:rsid w:val="00744FDC"/>
    <w:rsid w:val="007540D4"/>
    <w:rsid w:val="00754F56"/>
    <w:rsid w:val="0075781A"/>
    <w:rsid w:val="007637BC"/>
    <w:rsid w:val="00765F56"/>
    <w:rsid w:val="00771ADF"/>
    <w:rsid w:val="007722FB"/>
    <w:rsid w:val="00772E2A"/>
    <w:rsid w:val="00774295"/>
    <w:rsid w:val="00774A02"/>
    <w:rsid w:val="00775478"/>
    <w:rsid w:val="007759E8"/>
    <w:rsid w:val="007767F8"/>
    <w:rsid w:val="00776A77"/>
    <w:rsid w:val="00776DF1"/>
    <w:rsid w:val="007813B7"/>
    <w:rsid w:val="0078166B"/>
    <w:rsid w:val="007851B5"/>
    <w:rsid w:val="00785661"/>
    <w:rsid w:val="00787EFD"/>
    <w:rsid w:val="00790A40"/>
    <w:rsid w:val="00790F09"/>
    <w:rsid w:val="00791892"/>
    <w:rsid w:val="00791D08"/>
    <w:rsid w:val="00793B09"/>
    <w:rsid w:val="00795852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2C4F"/>
    <w:rsid w:val="007D3124"/>
    <w:rsid w:val="007D3C1B"/>
    <w:rsid w:val="007D5747"/>
    <w:rsid w:val="007D6521"/>
    <w:rsid w:val="007E045C"/>
    <w:rsid w:val="007E0EA2"/>
    <w:rsid w:val="007E2156"/>
    <w:rsid w:val="007E45ED"/>
    <w:rsid w:val="007E641A"/>
    <w:rsid w:val="007E68E0"/>
    <w:rsid w:val="007E719E"/>
    <w:rsid w:val="007F066B"/>
    <w:rsid w:val="007F1960"/>
    <w:rsid w:val="007F3360"/>
    <w:rsid w:val="007F5578"/>
    <w:rsid w:val="007F582D"/>
    <w:rsid w:val="007F6BC1"/>
    <w:rsid w:val="007F6D38"/>
    <w:rsid w:val="007F7B77"/>
    <w:rsid w:val="0080135D"/>
    <w:rsid w:val="008023EB"/>
    <w:rsid w:val="00802EA9"/>
    <w:rsid w:val="0080329F"/>
    <w:rsid w:val="00804602"/>
    <w:rsid w:val="00807A7B"/>
    <w:rsid w:val="00807B77"/>
    <w:rsid w:val="008111DC"/>
    <w:rsid w:val="0081167B"/>
    <w:rsid w:val="00811A60"/>
    <w:rsid w:val="00812448"/>
    <w:rsid w:val="00812DAA"/>
    <w:rsid w:val="00816C0A"/>
    <w:rsid w:val="00820DCE"/>
    <w:rsid w:val="0082164B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867"/>
    <w:rsid w:val="00842A71"/>
    <w:rsid w:val="00842E7A"/>
    <w:rsid w:val="00842F35"/>
    <w:rsid w:val="00843204"/>
    <w:rsid w:val="0084461F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1E5"/>
    <w:rsid w:val="00865921"/>
    <w:rsid w:val="00870782"/>
    <w:rsid w:val="00870FBE"/>
    <w:rsid w:val="00871B45"/>
    <w:rsid w:val="00872629"/>
    <w:rsid w:val="008743CD"/>
    <w:rsid w:val="00874C11"/>
    <w:rsid w:val="0087630F"/>
    <w:rsid w:val="00877E6A"/>
    <w:rsid w:val="00881F7A"/>
    <w:rsid w:val="00882911"/>
    <w:rsid w:val="00883865"/>
    <w:rsid w:val="00883E23"/>
    <w:rsid w:val="00883FC2"/>
    <w:rsid w:val="00884292"/>
    <w:rsid w:val="00887669"/>
    <w:rsid w:val="00887C71"/>
    <w:rsid w:val="0089018A"/>
    <w:rsid w:val="0089145C"/>
    <w:rsid w:val="008922C3"/>
    <w:rsid w:val="00893F45"/>
    <w:rsid w:val="00894831"/>
    <w:rsid w:val="00894BF3"/>
    <w:rsid w:val="008951B4"/>
    <w:rsid w:val="008954CE"/>
    <w:rsid w:val="00895A96"/>
    <w:rsid w:val="00896964"/>
    <w:rsid w:val="008A021C"/>
    <w:rsid w:val="008A1F43"/>
    <w:rsid w:val="008A40C7"/>
    <w:rsid w:val="008A4111"/>
    <w:rsid w:val="008A423C"/>
    <w:rsid w:val="008A5D6B"/>
    <w:rsid w:val="008A7B0D"/>
    <w:rsid w:val="008B1CBF"/>
    <w:rsid w:val="008B30EC"/>
    <w:rsid w:val="008B3E54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B18"/>
    <w:rsid w:val="008D1C79"/>
    <w:rsid w:val="008D200D"/>
    <w:rsid w:val="008D4995"/>
    <w:rsid w:val="008D76C8"/>
    <w:rsid w:val="008E11DF"/>
    <w:rsid w:val="008E46CB"/>
    <w:rsid w:val="008E5259"/>
    <w:rsid w:val="008E52F6"/>
    <w:rsid w:val="008E5E46"/>
    <w:rsid w:val="008E66CE"/>
    <w:rsid w:val="008E6D84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254B"/>
    <w:rsid w:val="00977483"/>
    <w:rsid w:val="0098094F"/>
    <w:rsid w:val="00981EAA"/>
    <w:rsid w:val="00984B2E"/>
    <w:rsid w:val="00986943"/>
    <w:rsid w:val="00987EA9"/>
    <w:rsid w:val="00990055"/>
    <w:rsid w:val="00990AB5"/>
    <w:rsid w:val="009916FF"/>
    <w:rsid w:val="00991A1C"/>
    <w:rsid w:val="00993B97"/>
    <w:rsid w:val="00994CFC"/>
    <w:rsid w:val="00995360"/>
    <w:rsid w:val="009A04EE"/>
    <w:rsid w:val="009A2668"/>
    <w:rsid w:val="009A398E"/>
    <w:rsid w:val="009A45F9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37C6"/>
    <w:rsid w:val="009D5F21"/>
    <w:rsid w:val="009D61F9"/>
    <w:rsid w:val="009D64EA"/>
    <w:rsid w:val="009D7124"/>
    <w:rsid w:val="009E1382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7AC"/>
    <w:rsid w:val="00A11D9D"/>
    <w:rsid w:val="00A132E9"/>
    <w:rsid w:val="00A13DA9"/>
    <w:rsid w:val="00A143A1"/>
    <w:rsid w:val="00A149A9"/>
    <w:rsid w:val="00A14C65"/>
    <w:rsid w:val="00A15019"/>
    <w:rsid w:val="00A15A81"/>
    <w:rsid w:val="00A15D63"/>
    <w:rsid w:val="00A1725E"/>
    <w:rsid w:val="00A20EE4"/>
    <w:rsid w:val="00A21134"/>
    <w:rsid w:val="00A23269"/>
    <w:rsid w:val="00A23549"/>
    <w:rsid w:val="00A235A2"/>
    <w:rsid w:val="00A23C47"/>
    <w:rsid w:val="00A251E0"/>
    <w:rsid w:val="00A2679F"/>
    <w:rsid w:val="00A26F76"/>
    <w:rsid w:val="00A31D4F"/>
    <w:rsid w:val="00A324F0"/>
    <w:rsid w:val="00A33F8A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6FA0"/>
    <w:rsid w:val="00A506C8"/>
    <w:rsid w:val="00A5072B"/>
    <w:rsid w:val="00A509FB"/>
    <w:rsid w:val="00A518BE"/>
    <w:rsid w:val="00A52C36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2E84"/>
    <w:rsid w:val="00A633FF"/>
    <w:rsid w:val="00A64F7A"/>
    <w:rsid w:val="00A655A7"/>
    <w:rsid w:val="00A65E38"/>
    <w:rsid w:val="00A67F27"/>
    <w:rsid w:val="00A70150"/>
    <w:rsid w:val="00A73FD1"/>
    <w:rsid w:val="00A74101"/>
    <w:rsid w:val="00A745C8"/>
    <w:rsid w:val="00A74C36"/>
    <w:rsid w:val="00A75F98"/>
    <w:rsid w:val="00A776A1"/>
    <w:rsid w:val="00A809E2"/>
    <w:rsid w:val="00A82859"/>
    <w:rsid w:val="00A833E9"/>
    <w:rsid w:val="00A83F05"/>
    <w:rsid w:val="00A85277"/>
    <w:rsid w:val="00A86247"/>
    <w:rsid w:val="00A873EC"/>
    <w:rsid w:val="00A8797F"/>
    <w:rsid w:val="00A910A5"/>
    <w:rsid w:val="00A936B3"/>
    <w:rsid w:val="00A938E9"/>
    <w:rsid w:val="00A93D92"/>
    <w:rsid w:val="00A97523"/>
    <w:rsid w:val="00A9786E"/>
    <w:rsid w:val="00A97B88"/>
    <w:rsid w:val="00AA350C"/>
    <w:rsid w:val="00AA4819"/>
    <w:rsid w:val="00AA52E9"/>
    <w:rsid w:val="00AA6A25"/>
    <w:rsid w:val="00AA6F6D"/>
    <w:rsid w:val="00AA77F1"/>
    <w:rsid w:val="00AB05D7"/>
    <w:rsid w:val="00AB1AD9"/>
    <w:rsid w:val="00AB1D9B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7F7"/>
    <w:rsid w:val="00AE3EB7"/>
    <w:rsid w:val="00AE5E44"/>
    <w:rsid w:val="00AE6645"/>
    <w:rsid w:val="00AE7424"/>
    <w:rsid w:val="00AF055D"/>
    <w:rsid w:val="00AF0842"/>
    <w:rsid w:val="00AF1F4D"/>
    <w:rsid w:val="00AF23C2"/>
    <w:rsid w:val="00AF26A4"/>
    <w:rsid w:val="00AF2DF5"/>
    <w:rsid w:val="00AF3911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5665"/>
    <w:rsid w:val="00B176A8"/>
    <w:rsid w:val="00B17FF9"/>
    <w:rsid w:val="00B20771"/>
    <w:rsid w:val="00B20946"/>
    <w:rsid w:val="00B20C2D"/>
    <w:rsid w:val="00B2228B"/>
    <w:rsid w:val="00B22627"/>
    <w:rsid w:val="00B244D9"/>
    <w:rsid w:val="00B25B19"/>
    <w:rsid w:val="00B26261"/>
    <w:rsid w:val="00B264F6"/>
    <w:rsid w:val="00B301F5"/>
    <w:rsid w:val="00B31137"/>
    <w:rsid w:val="00B35323"/>
    <w:rsid w:val="00B36209"/>
    <w:rsid w:val="00B36C5D"/>
    <w:rsid w:val="00B40AA8"/>
    <w:rsid w:val="00B4189D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9BB"/>
    <w:rsid w:val="00B6735F"/>
    <w:rsid w:val="00B677A1"/>
    <w:rsid w:val="00B67F9D"/>
    <w:rsid w:val="00B70D38"/>
    <w:rsid w:val="00B711FA"/>
    <w:rsid w:val="00B74924"/>
    <w:rsid w:val="00B749F8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62D"/>
    <w:rsid w:val="00BA6ABF"/>
    <w:rsid w:val="00BA724B"/>
    <w:rsid w:val="00BA7EF6"/>
    <w:rsid w:val="00BB0D6A"/>
    <w:rsid w:val="00BB1588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EA7"/>
    <w:rsid w:val="00BE0AB0"/>
    <w:rsid w:val="00BE2D6B"/>
    <w:rsid w:val="00BE405D"/>
    <w:rsid w:val="00BE5095"/>
    <w:rsid w:val="00BE5A12"/>
    <w:rsid w:val="00BE651F"/>
    <w:rsid w:val="00BE778B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C03"/>
    <w:rsid w:val="00C06CA9"/>
    <w:rsid w:val="00C074AD"/>
    <w:rsid w:val="00C13151"/>
    <w:rsid w:val="00C13FEC"/>
    <w:rsid w:val="00C147CE"/>
    <w:rsid w:val="00C22E62"/>
    <w:rsid w:val="00C23BEB"/>
    <w:rsid w:val="00C24159"/>
    <w:rsid w:val="00C24739"/>
    <w:rsid w:val="00C261F8"/>
    <w:rsid w:val="00C26687"/>
    <w:rsid w:val="00C31C92"/>
    <w:rsid w:val="00C33059"/>
    <w:rsid w:val="00C34DA7"/>
    <w:rsid w:val="00C35ECD"/>
    <w:rsid w:val="00C3641D"/>
    <w:rsid w:val="00C369C8"/>
    <w:rsid w:val="00C40241"/>
    <w:rsid w:val="00C40642"/>
    <w:rsid w:val="00C42BDC"/>
    <w:rsid w:val="00C43E3D"/>
    <w:rsid w:val="00C448A8"/>
    <w:rsid w:val="00C46495"/>
    <w:rsid w:val="00C46D80"/>
    <w:rsid w:val="00C473C8"/>
    <w:rsid w:val="00C51567"/>
    <w:rsid w:val="00C5260E"/>
    <w:rsid w:val="00C54AF8"/>
    <w:rsid w:val="00C55F65"/>
    <w:rsid w:val="00C56E93"/>
    <w:rsid w:val="00C60CD4"/>
    <w:rsid w:val="00C614B3"/>
    <w:rsid w:val="00C62546"/>
    <w:rsid w:val="00C638AA"/>
    <w:rsid w:val="00C652F4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A23"/>
    <w:rsid w:val="00CA6FBC"/>
    <w:rsid w:val="00CA7A74"/>
    <w:rsid w:val="00CB163B"/>
    <w:rsid w:val="00CB1D79"/>
    <w:rsid w:val="00CB3C3C"/>
    <w:rsid w:val="00CB446A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0659"/>
    <w:rsid w:val="00CD1127"/>
    <w:rsid w:val="00CD176E"/>
    <w:rsid w:val="00CD2614"/>
    <w:rsid w:val="00CD3423"/>
    <w:rsid w:val="00CD4FEF"/>
    <w:rsid w:val="00CD609A"/>
    <w:rsid w:val="00CD6B9C"/>
    <w:rsid w:val="00CD7297"/>
    <w:rsid w:val="00CD7B75"/>
    <w:rsid w:val="00CD7D18"/>
    <w:rsid w:val="00CE0AAD"/>
    <w:rsid w:val="00CE3FC7"/>
    <w:rsid w:val="00CF01B1"/>
    <w:rsid w:val="00CF23D7"/>
    <w:rsid w:val="00CF24CB"/>
    <w:rsid w:val="00CF2BCB"/>
    <w:rsid w:val="00CF34E2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39E1"/>
    <w:rsid w:val="00D1425D"/>
    <w:rsid w:val="00D14372"/>
    <w:rsid w:val="00D15698"/>
    <w:rsid w:val="00D176B0"/>
    <w:rsid w:val="00D17B8E"/>
    <w:rsid w:val="00D2141B"/>
    <w:rsid w:val="00D21BDE"/>
    <w:rsid w:val="00D24434"/>
    <w:rsid w:val="00D25F12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2396"/>
    <w:rsid w:val="00D5469D"/>
    <w:rsid w:val="00D559AE"/>
    <w:rsid w:val="00D5768E"/>
    <w:rsid w:val="00D66171"/>
    <w:rsid w:val="00D6642B"/>
    <w:rsid w:val="00D7064D"/>
    <w:rsid w:val="00D70C4D"/>
    <w:rsid w:val="00D75C62"/>
    <w:rsid w:val="00D75D07"/>
    <w:rsid w:val="00D760DE"/>
    <w:rsid w:val="00D832A1"/>
    <w:rsid w:val="00D851C7"/>
    <w:rsid w:val="00D85FCF"/>
    <w:rsid w:val="00D864E9"/>
    <w:rsid w:val="00D90D43"/>
    <w:rsid w:val="00D912B9"/>
    <w:rsid w:val="00D91B5B"/>
    <w:rsid w:val="00D92396"/>
    <w:rsid w:val="00D92A2D"/>
    <w:rsid w:val="00D92D5E"/>
    <w:rsid w:val="00D93DC2"/>
    <w:rsid w:val="00D949D6"/>
    <w:rsid w:val="00D95284"/>
    <w:rsid w:val="00D95652"/>
    <w:rsid w:val="00D976F6"/>
    <w:rsid w:val="00D979DA"/>
    <w:rsid w:val="00DA0E4F"/>
    <w:rsid w:val="00DA0FBF"/>
    <w:rsid w:val="00DA1553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1E6"/>
    <w:rsid w:val="00DD18B0"/>
    <w:rsid w:val="00DD5656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7A91"/>
    <w:rsid w:val="00E04AEE"/>
    <w:rsid w:val="00E05168"/>
    <w:rsid w:val="00E062CA"/>
    <w:rsid w:val="00E065E1"/>
    <w:rsid w:val="00E06E50"/>
    <w:rsid w:val="00E07BDC"/>
    <w:rsid w:val="00E1121A"/>
    <w:rsid w:val="00E11BCE"/>
    <w:rsid w:val="00E13EEC"/>
    <w:rsid w:val="00E17183"/>
    <w:rsid w:val="00E20CD1"/>
    <w:rsid w:val="00E21045"/>
    <w:rsid w:val="00E25379"/>
    <w:rsid w:val="00E266D7"/>
    <w:rsid w:val="00E30358"/>
    <w:rsid w:val="00E30ACB"/>
    <w:rsid w:val="00E3157B"/>
    <w:rsid w:val="00E31BCB"/>
    <w:rsid w:val="00E32817"/>
    <w:rsid w:val="00E332EF"/>
    <w:rsid w:val="00E33C49"/>
    <w:rsid w:val="00E3438B"/>
    <w:rsid w:val="00E34636"/>
    <w:rsid w:val="00E36262"/>
    <w:rsid w:val="00E374B9"/>
    <w:rsid w:val="00E3754B"/>
    <w:rsid w:val="00E40F1A"/>
    <w:rsid w:val="00E42C19"/>
    <w:rsid w:val="00E44EBF"/>
    <w:rsid w:val="00E45CE0"/>
    <w:rsid w:val="00E46FA0"/>
    <w:rsid w:val="00E47403"/>
    <w:rsid w:val="00E52634"/>
    <w:rsid w:val="00E535B9"/>
    <w:rsid w:val="00E54830"/>
    <w:rsid w:val="00E555EB"/>
    <w:rsid w:val="00E55D03"/>
    <w:rsid w:val="00E55F1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905FF"/>
    <w:rsid w:val="00E93EB2"/>
    <w:rsid w:val="00E94E9E"/>
    <w:rsid w:val="00E960ED"/>
    <w:rsid w:val="00E96F16"/>
    <w:rsid w:val="00EA00C3"/>
    <w:rsid w:val="00EA010D"/>
    <w:rsid w:val="00EA3E83"/>
    <w:rsid w:val="00EA4C85"/>
    <w:rsid w:val="00EA4CED"/>
    <w:rsid w:val="00EA51FF"/>
    <w:rsid w:val="00EA62D7"/>
    <w:rsid w:val="00EA6A3D"/>
    <w:rsid w:val="00EA73E5"/>
    <w:rsid w:val="00EB0790"/>
    <w:rsid w:val="00EB0DC8"/>
    <w:rsid w:val="00EB158B"/>
    <w:rsid w:val="00EB1799"/>
    <w:rsid w:val="00EB20C2"/>
    <w:rsid w:val="00EB6468"/>
    <w:rsid w:val="00EB73E1"/>
    <w:rsid w:val="00EC033C"/>
    <w:rsid w:val="00EC2C2C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5DE9"/>
    <w:rsid w:val="00F06A8C"/>
    <w:rsid w:val="00F11CC0"/>
    <w:rsid w:val="00F12E0E"/>
    <w:rsid w:val="00F13574"/>
    <w:rsid w:val="00F1463C"/>
    <w:rsid w:val="00F16AB0"/>
    <w:rsid w:val="00F21FA1"/>
    <w:rsid w:val="00F2283E"/>
    <w:rsid w:val="00F23614"/>
    <w:rsid w:val="00F23F77"/>
    <w:rsid w:val="00F24DF7"/>
    <w:rsid w:val="00F258D7"/>
    <w:rsid w:val="00F25ACB"/>
    <w:rsid w:val="00F276F3"/>
    <w:rsid w:val="00F27D31"/>
    <w:rsid w:val="00F32519"/>
    <w:rsid w:val="00F325C3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3E6"/>
    <w:rsid w:val="00F607C1"/>
    <w:rsid w:val="00F623D8"/>
    <w:rsid w:val="00F624B2"/>
    <w:rsid w:val="00F6292B"/>
    <w:rsid w:val="00F63257"/>
    <w:rsid w:val="00F635C3"/>
    <w:rsid w:val="00F63664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57E6"/>
    <w:rsid w:val="00FC6313"/>
    <w:rsid w:val="00FC6C99"/>
    <w:rsid w:val="00FC74E7"/>
    <w:rsid w:val="00FC7589"/>
    <w:rsid w:val="00FD0367"/>
    <w:rsid w:val="00FD2982"/>
    <w:rsid w:val="00FD3054"/>
    <w:rsid w:val="00FD45A7"/>
    <w:rsid w:val="00FD6DF2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enu v:ext="edit" fillcolor="#ecf1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9E"/>
    <w:pPr>
      <w:widowControl w:val="0"/>
      <w:suppressAutoHyphens/>
    </w:pPr>
    <w:rPr>
      <w:rFonts w:ascii="Arial" w:eastAsia="Arial Unicode MS" w:hAnsi="Arial"/>
      <w:sz w:val="18"/>
      <w:szCs w:val="24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uiPriority w:val="9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SombreamentoClaro-nfase11">
    <w:name w:val="Sombreamento Claro - Ênfase 11"/>
    <w:basedOn w:val="Tabelanormal"/>
    <w:uiPriority w:val="60"/>
    <w:rsid w:val="00CD0659"/>
    <w:rPr>
      <w:rFonts w:ascii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42791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C3F7-A887-42E1-898B-EBAC17DF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1315</CharactersWithSpaces>
  <SharedDoc>false</SharedDoc>
  <HLinks>
    <vt:vector size="42" baseType="variant">
      <vt:variant>
        <vt:i4>262271</vt:i4>
      </vt:variant>
      <vt:variant>
        <vt:i4>18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http://www.inema.ba.gov.br/wp-content/uploads/2011/09/DECRETO-N%C2%BA-2.184-DE-07-DE-JUNHO-DE-1993-Coroa-Vermelha.pdf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2</cp:revision>
  <cp:lastPrinted>2024-12-27T17:49:00Z</cp:lastPrinted>
  <dcterms:created xsi:type="dcterms:W3CDTF">2025-07-07T14:59:00Z</dcterms:created>
  <dcterms:modified xsi:type="dcterms:W3CDTF">2025-07-07T14:59:00Z</dcterms:modified>
</cp:coreProperties>
</file>