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71E98" w:rsidRDefault="00171E98" w:rsidP="00171E98">
      <w:pPr>
        <w:keepLines/>
        <w:widowControl/>
        <w:suppressAutoHyphens w:val="0"/>
        <w:ind w:right="281"/>
        <w:rPr>
          <w:rFonts w:cs="Arial"/>
          <w:b/>
          <w:bCs/>
          <w:sz w:val="20"/>
          <w:szCs w:val="20"/>
        </w:rPr>
      </w:pPr>
    </w:p>
    <w:p w:rsidR="0042791B" w:rsidRPr="00C21F09" w:rsidRDefault="00514888" w:rsidP="00171E98">
      <w:pPr>
        <w:pStyle w:val="Ttulo1"/>
        <w:keepLines/>
        <w:widowControl/>
        <w:numPr>
          <w:ilvl w:val="0"/>
          <w:numId w:val="3"/>
        </w:numPr>
        <w:suppressAutoHyphens w:val="0"/>
        <w:ind w:left="0" w:right="281" w:firstLine="0"/>
        <w:rPr>
          <w:rFonts w:ascii="Arial" w:hAnsi="Arial" w:cs="Arial"/>
          <w:b w:val="0"/>
          <w:bCs w:val="0"/>
          <w:kern w:val="0"/>
          <w:sz w:val="20"/>
          <w:szCs w:val="20"/>
        </w:rPr>
      </w:pPr>
      <w:r w:rsidRPr="00C21F09">
        <w:rPr>
          <w:rFonts w:ascii="Arial" w:hAnsi="Arial" w:cs="Arial"/>
          <w:b w:val="0"/>
          <w:bCs w:val="0"/>
          <w:kern w:val="0"/>
          <w:sz w:val="20"/>
          <w:szCs w:val="20"/>
        </w:rPr>
        <w:t>ANEXO I – FORMULÁRIO DE HABILITAÇÃO</w:t>
      </w:r>
    </w:p>
    <w:tbl>
      <w:tblPr>
        <w:tblpPr w:leftFromText="141" w:rightFromText="141" w:vertAnchor="text" w:tblpY="1"/>
        <w:tblOverlap w:val="never"/>
        <w:tblW w:w="9807" w:type="dxa"/>
        <w:tblBorders>
          <w:top w:val="single" w:sz="8" w:space="0" w:color="000000"/>
          <w:bottom w:val="single" w:sz="8" w:space="0" w:color="000000"/>
        </w:tblBorders>
        <w:tblLayout w:type="fixed"/>
        <w:tblLook w:val="04A0"/>
      </w:tblPr>
      <w:tblGrid>
        <w:gridCol w:w="3279"/>
        <w:gridCol w:w="6528"/>
      </w:tblGrid>
      <w:tr w:rsidR="00514888" w:rsidRPr="00C21F09" w:rsidTr="007F5578">
        <w:trPr>
          <w:trHeight w:val="59"/>
        </w:trPr>
        <w:tc>
          <w:tcPr>
            <w:tcW w:w="327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14888" w:rsidRPr="00C21F09" w:rsidRDefault="000B5D01" w:rsidP="007F5578">
            <w:pPr>
              <w:tabs>
                <w:tab w:val="left" w:pos="1122"/>
              </w:tabs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21F09">
              <w:rPr>
                <w:b/>
                <w:bCs/>
                <w:noProof/>
              </w:rPr>
              <w:drawing>
                <wp:anchor distT="0" distB="0" distL="114300" distR="114300" simplePos="0" relativeHeight="251653120" behindDoc="0" locked="0" layoutInCell="1" allowOverlap="1">
                  <wp:simplePos x="0" y="0"/>
                  <wp:positionH relativeFrom="column">
                    <wp:posOffset>358140</wp:posOffset>
                  </wp:positionH>
                  <wp:positionV relativeFrom="paragraph">
                    <wp:posOffset>148590</wp:posOffset>
                  </wp:positionV>
                  <wp:extent cx="1164590" cy="379730"/>
                  <wp:effectExtent l="19050" t="0" r="0" b="0"/>
                  <wp:wrapNone/>
                  <wp:docPr id="29" name="Imagem 5" descr="marca_ine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 descr="marca_ine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590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40241" w:rsidRPr="00C21F09" w:rsidRDefault="00514888" w:rsidP="004416E8">
            <w:pPr>
              <w:pStyle w:val="Ttulo1"/>
              <w:keepLines/>
              <w:widowControl/>
              <w:numPr>
                <w:ilvl w:val="0"/>
                <w:numId w:val="0"/>
              </w:numPr>
              <w:pBdr>
                <w:bottom w:val="single" w:sz="4" w:space="1" w:color="7F7F7F"/>
              </w:pBdr>
              <w:suppressAutoHyphens w:val="0"/>
              <w:spacing w:after="240" w:line="276" w:lineRule="auto"/>
              <w:jc w:val="center"/>
              <w:rPr>
                <w:rFonts w:ascii="Arial" w:hAnsi="Arial" w:cs="Arial"/>
                <w:kern w:val="0"/>
                <w:szCs w:val="24"/>
              </w:rPr>
            </w:pPr>
            <w:r w:rsidRPr="00C21F09">
              <w:rPr>
                <w:rFonts w:cs="Arial"/>
                <w:b w:val="0"/>
                <w:bCs w:val="0"/>
                <w:sz w:val="20"/>
                <w:szCs w:val="20"/>
              </w:rPr>
              <w:t xml:space="preserve">INSCRIÇÃO PARA ELEIÇÃO DOS MEMBROS DO CONSELHO GESTOR DE UNIDADE DE CONSERVAÇÃO (UC)                                                              </w:t>
            </w:r>
            <w:r w:rsidR="00F603E6" w:rsidRPr="00C21F09">
              <w:rPr>
                <w:rFonts w:cs="Arial"/>
                <w:b w:val="0"/>
                <w:bCs w:val="0"/>
                <w:sz w:val="20"/>
                <w:szCs w:val="20"/>
              </w:rPr>
              <w:t xml:space="preserve">          </w:t>
            </w:r>
            <w:r w:rsidRPr="00C21F09">
              <w:rPr>
                <w:rFonts w:cs="Arial"/>
                <w:b w:val="0"/>
                <w:bCs w:val="0"/>
                <w:sz w:val="20"/>
                <w:szCs w:val="20"/>
              </w:rPr>
              <w:t xml:space="preserve">  </w:t>
            </w:r>
            <w:r w:rsidR="004D7149" w:rsidRPr="00C21F09">
              <w:rPr>
                <w:rFonts w:ascii="Arial" w:hAnsi="Arial" w:cs="Arial"/>
                <w:kern w:val="0"/>
                <w:szCs w:val="24"/>
              </w:rPr>
              <w:t xml:space="preserve"> </w:t>
            </w:r>
            <w:r w:rsidR="007420B2">
              <w:rPr>
                <w:rFonts w:ascii="Arial" w:hAnsi="Arial" w:cs="Arial"/>
                <w:kern w:val="0"/>
                <w:sz w:val="18"/>
                <w:szCs w:val="18"/>
              </w:rPr>
              <w:t>APA BACIA DO RIO DE JANEIRO</w:t>
            </w:r>
          </w:p>
        </w:tc>
      </w:tr>
      <w:tr w:rsidR="00CD0659" w:rsidRPr="00C21F09" w:rsidTr="007F5578">
        <w:trPr>
          <w:trHeight w:val="23"/>
        </w:trPr>
        <w:tc>
          <w:tcPr>
            <w:tcW w:w="9807" w:type="dxa"/>
            <w:gridSpan w:val="2"/>
            <w:tcBorders>
              <w:left w:val="nil"/>
              <w:right w:val="nil"/>
            </w:tcBorders>
            <w:shd w:val="clear" w:color="auto" w:fill="E9EFF7"/>
          </w:tcPr>
          <w:p w:rsidR="00CD0659" w:rsidRPr="00F06BDF" w:rsidRDefault="00CD0659" w:rsidP="007F5578">
            <w:pPr>
              <w:pStyle w:val="PargrafodaLista"/>
              <w:widowControl/>
              <w:suppressAutoHyphens w:val="0"/>
              <w:ind w:left="360"/>
              <w:jc w:val="center"/>
              <w:rPr>
                <w:rFonts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F06BDF">
              <w:rPr>
                <w:b/>
                <w:bCs/>
                <w:color w:val="FF0000"/>
                <w:sz w:val="24"/>
              </w:rPr>
              <w:t>Todos os Campos são obrigatórios. Por favor, preencha com atenção.</w:t>
            </w:r>
          </w:p>
        </w:tc>
      </w:tr>
      <w:tr w:rsidR="00514888" w:rsidRPr="00C21F09" w:rsidTr="007F5578">
        <w:trPr>
          <w:trHeight w:val="23"/>
        </w:trPr>
        <w:tc>
          <w:tcPr>
            <w:tcW w:w="9807" w:type="dxa"/>
            <w:gridSpan w:val="2"/>
          </w:tcPr>
          <w:p w:rsidR="00514888" w:rsidRPr="00C21F09" w:rsidRDefault="00CD0659" w:rsidP="007F5578">
            <w:pPr>
              <w:pStyle w:val="Ttulo3"/>
              <w:keepLines/>
              <w:widowControl/>
              <w:numPr>
                <w:ilvl w:val="0"/>
                <w:numId w:val="32"/>
              </w:numPr>
              <w:tabs>
                <w:tab w:val="clear" w:pos="397"/>
              </w:tabs>
              <w:suppressAutoHyphens w:val="0"/>
              <w:spacing w:before="240" w:after="240" w:line="276" w:lineRule="auto"/>
              <w:jc w:val="center"/>
              <w:rPr>
                <w:rFonts w:ascii="Calibri" w:hAnsi="Calibri"/>
                <w:b w:val="0"/>
                <w:bCs w:val="0"/>
              </w:rPr>
            </w:pPr>
            <w:r w:rsidRPr="00C21F09">
              <w:rPr>
                <w:rFonts w:ascii="Calibri" w:hAnsi="Calibri"/>
                <w:b w:val="0"/>
                <w:bCs w:val="0"/>
              </w:rPr>
              <w:t>DADOS DA INSTITUIÇÃO</w:t>
            </w:r>
          </w:p>
        </w:tc>
      </w:tr>
      <w:tr w:rsidR="00514888" w:rsidRPr="00C21F09" w:rsidTr="007F5578">
        <w:trPr>
          <w:trHeight w:val="18"/>
        </w:trPr>
        <w:tc>
          <w:tcPr>
            <w:tcW w:w="980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CD0659" w:rsidRPr="00C21F09" w:rsidRDefault="00CF4A3F" w:rsidP="007F5578">
            <w:pPr>
              <w:spacing w:line="276" w:lineRule="auto"/>
              <w:jc w:val="both"/>
              <w:rPr>
                <w:rFonts w:cs="Arial"/>
                <w:b/>
                <w:bCs/>
                <w:iCs/>
                <w:sz w:val="22"/>
                <w:szCs w:val="20"/>
                <w:shd w:val="clear" w:color="auto" w:fill="FFFFFF"/>
                <w:lang w:val="en-US"/>
              </w:rPr>
            </w:pPr>
            <w:r w:rsidRPr="00CF4A3F">
              <w:rPr>
                <w:rFonts w:cs="Arial"/>
                <w:b/>
                <w:bCs/>
                <w:iCs/>
                <w:noProof/>
                <w:sz w:val="22"/>
                <w:szCs w:val="20"/>
                <w:shd w:val="clear" w:color="auto" w:fill="FFFFFF"/>
                <w:lang w:val="en-US"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73" type="#_x0000_t202" style="position:absolute;left:0;text-align:left;margin-left:113.65pt;margin-top:1.85pt;width:370.8pt;height:18.3pt;z-index:251671552;mso-position-horizontal-relative:text;mso-position-vertical-relative:text;mso-width-relative:margin;mso-height-relative:margin">
                  <v:textbox>
                    <w:txbxContent>
                      <w:p w:rsidR="00983CEF" w:rsidRDefault="00983CEF"/>
                    </w:txbxContent>
                  </v:textbox>
                </v:shape>
              </w:pict>
            </w:r>
            <w:r w:rsidR="00CD0659" w:rsidRPr="00C21F09">
              <w:rPr>
                <w:rFonts w:cs="Arial"/>
                <w:b/>
                <w:bCs/>
                <w:iCs/>
                <w:sz w:val="22"/>
                <w:szCs w:val="20"/>
                <w:shd w:val="clear" w:color="auto" w:fill="FFFFFF"/>
                <w:lang w:val="en-US"/>
              </w:rPr>
              <w:t xml:space="preserve">Nome </w:t>
            </w:r>
            <w:proofErr w:type="spellStart"/>
            <w:r w:rsidR="00CD0659" w:rsidRPr="00C21F09">
              <w:rPr>
                <w:rFonts w:cs="Arial"/>
                <w:b/>
                <w:bCs/>
                <w:iCs/>
                <w:sz w:val="22"/>
                <w:szCs w:val="20"/>
                <w:shd w:val="clear" w:color="auto" w:fill="FFFFFF"/>
                <w:lang w:val="en-US"/>
              </w:rPr>
              <w:t>da</w:t>
            </w:r>
            <w:proofErr w:type="spellEnd"/>
            <w:r w:rsidR="00CD0659" w:rsidRPr="00C21F09">
              <w:rPr>
                <w:rFonts w:cs="Arial"/>
                <w:b/>
                <w:bCs/>
                <w:iCs/>
                <w:sz w:val="22"/>
                <w:szCs w:val="20"/>
                <w:shd w:val="clear" w:color="auto" w:fill="FFFFFF"/>
                <w:lang w:val="en-US"/>
              </w:rPr>
              <w:t xml:space="preserve"> Instituição:</w:t>
            </w:r>
          </w:p>
          <w:p w:rsidR="00514888" w:rsidRPr="00C21F09" w:rsidRDefault="00514888" w:rsidP="00D76B3A">
            <w:pPr>
              <w:rPr>
                <w:rFonts w:cs="Arial"/>
                <w:b/>
                <w:bCs/>
                <w:noProof/>
                <w:sz w:val="20"/>
                <w:szCs w:val="20"/>
              </w:rPr>
            </w:pPr>
          </w:p>
        </w:tc>
      </w:tr>
      <w:tr w:rsidR="00514888" w:rsidRPr="00C21F09" w:rsidTr="007F5578">
        <w:trPr>
          <w:trHeight w:val="16"/>
        </w:trPr>
        <w:tc>
          <w:tcPr>
            <w:tcW w:w="9807" w:type="dxa"/>
            <w:gridSpan w:val="2"/>
            <w:shd w:val="clear" w:color="auto" w:fill="auto"/>
          </w:tcPr>
          <w:p w:rsidR="00514888" w:rsidRPr="00C21F09" w:rsidRDefault="0042791B" w:rsidP="007F5578">
            <w:pPr>
              <w:spacing w:line="276" w:lineRule="auto"/>
              <w:rPr>
                <w:rFonts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C21F09">
              <w:rPr>
                <w:rFonts w:cs="Arial"/>
                <w:b/>
                <w:bCs/>
                <w:iCs/>
                <w:sz w:val="20"/>
                <w:szCs w:val="20"/>
                <w:shd w:val="clear" w:color="auto" w:fill="FFFFFF"/>
              </w:rPr>
              <w:t xml:space="preserve">Atuação: </w:t>
            </w:r>
            <w:proofErr w:type="gramStart"/>
            <w:r w:rsidR="00514888" w:rsidRPr="00C21F09">
              <w:rPr>
                <w:rFonts w:cs="Arial"/>
                <w:b/>
                <w:bCs/>
                <w:iCs/>
                <w:sz w:val="20"/>
                <w:szCs w:val="20"/>
                <w:shd w:val="clear" w:color="auto" w:fill="FFFFFF"/>
              </w:rPr>
              <w:t xml:space="preserve">( </w:t>
            </w:r>
            <w:r w:rsidR="00E1121A" w:rsidRPr="00C21F09">
              <w:rPr>
                <w:rFonts w:cs="Arial"/>
                <w:b/>
                <w:bCs/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="00514888" w:rsidRPr="00C21F09">
              <w:rPr>
                <w:rFonts w:cs="Arial"/>
                <w:b/>
                <w:bCs/>
                <w:iCs/>
                <w:sz w:val="20"/>
                <w:szCs w:val="20"/>
                <w:shd w:val="clear" w:color="auto" w:fill="FFFFFF"/>
              </w:rPr>
              <w:t xml:space="preserve">  </w:t>
            </w:r>
            <w:proofErr w:type="gramEnd"/>
            <w:r w:rsidR="00514888" w:rsidRPr="00C21F09">
              <w:rPr>
                <w:rFonts w:cs="Arial"/>
                <w:b/>
                <w:bCs/>
                <w:iCs/>
                <w:sz w:val="20"/>
                <w:szCs w:val="20"/>
                <w:shd w:val="clear" w:color="auto" w:fill="FFFFFF"/>
              </w:rPr>
              <w:t xml:space="preserve">) </w:t>
            </w:r>
            <w:r w:rsidR="00514888" w:rsidRPr="00C21F09">
              <w:rPr>
                <w:rFonts w:cs="Arial"/>
                <w:b/>
                <w:bCs/>
                <w:sz w:val="20"/>
                <w:szCs w:val="20"/>
                <w:shd w:val="clear" w:color="auto" w:fill="FFFFFF"/>
              </w:rPr>
              <w:t xml:space="preserve">Municipal  </w:t>
            </w:r>
            <w:r w:rsidRPr="00C21F09">
              <w:rPr>
                <w:rFonts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E1121A" w:rsidRPr="00C21F09">
              <w:rPr>
                <w:rFonts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C21F09">
              <w:rPr>
                <w:rFonts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514888" w:rsidRPr="00C21F09">
              <w:rPr>
                <w:rFonts w:cs="Arial"/>
                <w:b/>
                <w:bCs/>
                <w:sz w:val="20"/>
                <w:szCs w:val="20"/>
                <w:shd w:val="clear" w:color="auto" w:fill="FFFFFF"/>
              </w:rPr>
              <w:t xml:space="preserve">( </w:t>
            </w:r>
            <w:r w:rsidR="00E1121A" w:rsidRPr="00C21F09">
              <w:rPr>
                <w:rFonts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514888" w:rsidRPr="00C21F09">
              <w:rPr>
                <w:rFonts w:cs="Arial"/>
                <w:b/>
                <w:bCs/>
                <w:sz w:val="20"/>
                <w:szCs w:val="20"/>
                <w:shd w:val="clear" w:color="auto" w:fill="FFFFFF"/>
              </w:rPr>
              <w:t xml:space="preserve">  ) Regional    </w:t>
            </w:r>
            <w:r w:rsidRPr="00C21F09">
              <w:rPr>
                <w:rFonts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514888" w:rsidRPr="00C21F09">
              <w:rPr>
                <w:rFonts w:cs="Arial"/>
                <w:b/>
                <w:bCs/>
                <w:sz w:val="20"/>
                <w:szCs w:val="20"/>
                <w:shd w:val="clear" w:color="auto" w:fill="FFFFFF"/>
              </w:rPr>
              <w:t xml:space="preserve">( </w:t>
            </w:r>
            <w:r w:rsidR="00E1121A" w:rsidRPr="00C21F09">
              <w:rPr>
                <w:rFonts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514888" w:rsidRPr="00C21F09">
              <w:rPr>
                <w:rFonts w:cs="Arial"/>
                <w:b/>
                <w:bCs/>
                <w:sz w:val="20"/>
                <w:szCs w:val="20"/>
                <w:shd w:val="clear" w:color="auto" w:fill="FFFFFF"/>
              </w:rPr>
              <w:t xml:space="preserve">  ) Estadual    </w:t>
            </w:r>
            <w:r w:rsidRPr="00C21F09">
              <w:rPr>
                <w:rFonts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514888" w:rsidRPr="00C21F09">
              <w:rPr>
                <w:rFonts w:cs="Arial"/>
                <w:b/>
                <w:bCs/>
                <w:sz w:val="20"/>
                <w:szCs w:val="20"/>
                <w:shd w:val="clear" w:color="auto" w:fill="FFFFFF"/>
              </w:rPr>
              <w:t xml:space="preserve"> (  </w:t>
            </w:r>
            <w:r w:rsidR="00E1121A" w:rsidRPr="00C21F09">
              <w:rPr>
                <w:rFonts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514888" w:rsidRPr="00C21F09">
              <w:rPr>
                <w:rFonts w:cs="Arial"/>
                <w:b/>
                <w:bCs/>
                <w:sz w:val="20"/>
                <w:szCs w:val="20"/>
                <w:shd w:val="clear" w:color="auto" w:fill="FFFFFF"/>
              </w:rPr>
              <w:t xml:space="preserve"> ) Nacional  </w:t>
            </w:r>
            <w:r w:rsidRPr="00C21F09">
              <w:rPr>
                <w:rFonts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514888" w:rsidRPr="00C21F09">
              <w:rPr>
                <w:rFonts w:cs="Arial"/>
                <w:b/>
                <w:bCs/>
                <w:sz w:val="20"/>
                <w:szCs w:val="20"/>
                <w:shd w:val="clear" w:color="auto" w:fill="FFFFFF"/>
              </w:rPr>
              <w:t xml:space="preserve"> (  </w:t>
            </w:r>
            <w:r w:rsidR="00E1121A" w:rsidRPr="00C21F09">
              <w:rPr>
                <w:rFonts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514888" w:rsidRPr="00C21F09">
              <w:rPr>
                <w:rFonts w:cs="Arial"/>
                <w:b/>
                <w:bCs/>
                <w:sz w:val="20"/>
                <w:szCs w:val="20"/>
                <w:shd w:val="clear" w:color="auto" w:fill="FFFFFF"/>
              </w:rPr>
              <w:t xml:space="preserve"> ) Internacional</w:t>
            </w:r>
          </w:p>
          <w:p w:rsidR="00E1121A" w:rsidRPr="00C21F09" w:rsidRDefault="00CF4A3F" w:rsidP="00D76B3A">
            <w:pPr>
              <w:rPr>
                <w:rFonts w:cs="Arial"/>
                <w:b/>
                <w:bCs/>
                <w:noProof/>
                <w:sz w:val="20"/>
                <w:szCs w:val="20"/>
              </w:rPr>
            </w:pPr>
            <w:r>
              <w:rPr>
                <w:rFonts w:cs="Arial"/>
                <w:b/>
                <w:bCs/>
                <w:noProof/>
                <w:sz w:val="20"/>
                <w:szCs w:val="20"/>
                <w:lang w:eastAsia="en-US"/>
              </w:rPr>
              <w:pict>
                <v:shape id="_x0000_s1075" type="#_x0000_t202" style="position:absolute;margin-left:335.9pt;margin-top:9.55pt;width:147.9pt;height:18.3pt;z-index:251675648;mso-height-percent:200;mso-height-percent:200;mso-width-relative:margin;mso-height-relative:margin">
                  <v:textbox style="mso-fit-shape-to-text:t">
                    <w:txbxContent>
                      <w:p w:rsidR="00983CEF" w:rsidRDefault="00983CEF"/>
                    </w:txbxContent>
                  </v:textbox>
                </v:shape>
              </w:pict>
            </w:r>
            <w:r>
              <w:rPr>
                <w:rFonts w:cs="Arial"/>
                <w:b/>
                <w:bCs/>
                <w:noProof/>
                <w:sz w:val="20"/>
                <w:szCs w:val="20"/>
                <w:lang w:eastAsia="en-US"/>
              </w:rPr>
              <w:pict>
                <v:shape id="_x0000_s1074" type="#_x0000_t202" style="position:absolute;margin-left:101.45pt;margin-top:9.15pt;width:111.85pt;height:18.3pt;z-index:251673600;mso-height-percent:200;mso-height-percent:200;mso-width-relative:margin;mso-height-relative:margin">
                  <v:textbox style="mso-fit-shape-to-text:t">
                    <w:txbxContent>
                      <w:p w:rsidR="00983CEF" w:rsidRDefault="00983CEF"/>
                    </w:txbxContent>
                  </v:textbox>
                </v:shape>
              </w:pict>
            </w:r>
          </w:p>
        </w:tc>
      </w:tr>
      <w:tr w:rsidR="00514888" w:rsidRPr="00C21F09" w:rsidTr="007F5578">
        <w:trPr>
          <w:trHeight w:val="16"/>
        </w:trPr>
        <w:tc>
          <w:tcPr>
            <w:tcW w:w="980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514888" w:rsidRPr="00C21F09" w:rsidRDefault="0042791B" w:rsidP="007F5578">
            <w:pPr>
              <w:spacing w:line="276" w:lineRule="auto"/>
              <w:rPr>
                <w:rFonts w:cs="Arial"/>
                <w:b/>
                <w:bCs/>
                <w:noProof/>
                <w:sz w:val="20"/>
                <w:szCs w:val="20"/>
              </w:rPr>
            </w:pPr>
            <w:r w:rsidRPr="00C21F09">
              <w:rPr>
                <w:rFonts w:cs="Arial"/>
                <w:b/>
                <w:bCs/>
                <w:iCs/>
                <w:sz w:val="20"/>
                <w:szCs w:val="20"/>
                <w:shd w:val="clear" w:color="auto" w:fill="FFFFFF"/>
              </w:rPr>
              <w:t>Tempo de Atuação:</w:t>
            </w:r>
            <w:r w:rsidR="00E1121A" w:rsidRPr="00C21F09">
              <w:rPr>
                <w:rFonts w:cs="Arial"/>
                <w:b/>
                <w:bCs/>
                <w:iCs/>
                <w:sz w:val="20"/>
                <w:szCs w:val="20"/>
                <w:shd w:val="clear" w:color="auto" w:fill="FFFFFF"/>
              </w:rPr>
              <w:t xml:space="preserve">                  </w:t>
            </w:r>
            <w:r w:rsidRPr="00C21F09">
              <w:rPr>
                <w:rFonts w:cs="Arial"/>
                <w:b/>
                <w:bCs/>
                <w:iCs/>
                <w:sz w:val="20"/>
                <w:szCs w:val="20"/>
                <w:shd w:val="clear" w:color="auto" w:fill="FFFFFF"/>
              </w:rPr>
              <w:t xml:space="preserve">                          </w:t>
            </w:r>
            <w:r w:rsidR="00E1121A" w:rsidRPr="00C21F09">
              <w:rPr>
                <w:rFonts w:cs="Arial"/>
                <w:b/>
                <w:bCs/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Pr="00C21F09">
              <w:rPr>
                <w:rFonts w:cs="Arial"/>
                <w:b/>
                <w:bCs/>
                <w:iCs/>
                <w:sz w:val="20"/>
                <w:szCs w:val="20"/>
                <w:shd w:val="clear" w:color="auto" w:fill="FFFFFF"/>
              </w:rPr>
              <w:t xml:space="preserve"> Inscrição No CNPJ Nº:</w:t>
            </w:r>
          </w:p>
        </w:tc>
      </w:tr>
      <w:tr w:rsidR="00514888" w:rsidRPr="00C21F09" w:rsidTr="007F5578">
        <w:trPr>
          <w:trHeight w:val="17"/>
        </w:trPr>
        <w:tc>
          <w:tcPr>
            <w:tcW w:w="9807" w:type="dxa"/>
            <w:gridSpan w:val="2"/>
            <w:shd w:val="clear" w:color="auto" w:fill="auto"/>
          </w:tcPr>
          <w:p w:rsidR="00514888" w:rsidRPr="00C21F09" w:rsidRDefault="00514888" w:rsidP="007F5578">
            <w:pPr>
              <w:spacing w:line="276" w:lineRule="auto"/>
              <w:rPr>
                <w:rFonts w:cs="Arial"/>
                <w:b/>
                <w:bCs/>
                <w:noProof/>
                <w:sz w:val="20"/>
                <w:szCs w:val="20"/>
              </w:rPr>
            </w:pPr>
          </w:p>
        </w:tc>
      </w:tr>
      <w:tr w:rsidR="00514888" w:rsidRPr="00C21F09" w:rsidTr="007F5578">
        <w:trPr>
          <w:trHeight w:val="23"/>
        </w:trPr>
        <w:tc>
          <w:tcPr>
            <w:tcW w:w="980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514888" w:rsidRPr="00C21F09" w:rsidRDefault="00CF4A3F" w:rsidP="00D5768E">
            <w:pPr>
              <w:spacing w:line="276" w:lineRule="auto"/>
              <w:rPr>
                <w:rFonts w:cs="Arial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CF4A3F">
              <w:rPr>
                <w:rFonts w:cs="Arial"/>
                <w:b/>
                <w:bCs/>
                <w:iCs/>
                <w:noProof/>
                <w:sz w:val="20"/>
                <w:szCs w:val="20"/>
                <w:shd w:val="clear" w:color="auto" w:fill="FFFFFF"/>
                <w:lang w:eastAsia="en-US"/>
              </w:rPr>
              <w:pict>
                <v:shape id="_x0000_s1076" type="#_x0000_t202" style="position:absolute;margin-left:100.25pt;margin-top:2.2pt;width:384.2pt;height:18.3pt;z-index:251677696;mso-height-percent:200;mso-position-horizontal-relative:text;mso-position-vertical-relative:text;mso-height-percent:200;mso-width-relative:margin;mso-height-relative:margin">
                  <v:textbox style="mso-fit-shape-to-text:t">
                    <w:txbxContent>
                      <w:p w:rsidR="00983CEF" w:rsidRDefault="00983CEF"/>
                    </w:txbxContent>
                  </v:textbox>
                </v:shape>
              </w:pict>
            </w:r>
            <w:r w:rsidR="0042791B" w:rsidRPr="00C21F09">
              <w:rPr>
                <w:rFonts w:cs="Arial"/>
                <w:b/>
                <w:bCs/>
                <w:iCs/>
                <w:sz w:val="20"/>
                <w:szCs w:val="20"/>
                <w:shd w:val="clear" w:color="auto" w:fill="FFFFFF"/>
              </w:rPr>
              <w:t>Endereço Completo:</w:t>
            </w:r>
            <w:r w:rsidR="00E1121A" w:rsidRPr="00C21F09">
              <w:rPr>
                <w:rFonts w:cs="Arial"/>
                <w:b/>
                <w:bCs/>
                <w:iCs/>
                <w:sz w:val="20"/>
                <w:szCs w:val="20"/>
                <w:shd w:val="clear" w:color="auto" w:fill="FFFFFF"/>
              </w:rPr>
              <w:t xml:space="preserve"> </w:t>
            </w:r>
          </w:p>
          <w:p w:rsidR="00D5768E" w:rsidRPr="00C21F09" w:rsidRDefault="00D5768E" w:rsidP="00D5768E">
            <w:pPr>
              <w:spacing w:line="276" w:lineRule="auto"/>
              <w:ind w:right="-74"/>
              <w:rPr>
                <w:rFonts w:cs="Arial"/>
                <w:b/>
                <w:bCs/>
                <w:iCs/>
                <w:sz w:val="20"/>
                <w:szCs w:val="20"/>
                <w:shd w:val="clear" w:color="auto" w:fill="FFFFFF"/>
              </w:rPr>
            </w:pPr>
          </w:p>
        </w:tc>
      </w:tr>
      <w:tr w:rsidR="00514888" w:rsidRPr="00C21F09" w:rsidTr="007F5578">
        <w:trPr>
          <w:trHeight w:val="23"/>
        </w:trPr>
        <w:tc>
          <w:tcPr>
            <w:tcW w:w="9807" w:type="dxa"/>
            <w:gridSpan w:val="2"/>
            <w:shd w:val="clear" w:color="auto" w:fill="auto"/>
          </w:tcPr>
          <w:p w:rsidR="00514888" w:rsidRPr="00C21F09" w:rsidRDefault="00514888" w:rsidP="00D5768E">
            <w:pPr>
              <w:snapToGrid w:val="0"/>
              <w:spacing w:line="276" w:lineRule="auto"/>
              <w:rPr>
                <w:rFonts w:cs="Arial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C21F09">
              <w:rPr>
                <w:rFonts w:cs="Arial"/>
                <w:b/>
                <w:bCs/>
                <w:iCs/>
                <w:sz w:val="20"/>
                <w:szCs w:val="20"/>
                <w:shd w:val="clear" w:color="auto" w:fill="FFFFFF"/>
              </w:rPr>
              <w:t>CATEGORIA DE ATUAÇÃO/ATIVIDADE PRINCIPAL:</w:t>
            </w:r>
          </w:p>
          <w:p w:rsidR="00E1121A" w:rsidRPr="00C21F09" w:rsidRDefault="00E1121A" w:rsidP="00D5768E">
            <w:pPr>
              <w:snapToGrid w:val="0"/>
              <w:spacing w:line="276" w:lineRule="auto"/>
              <w:rPr>
                <w:rFonts w:cs="Arial"/>
                <w:b/>
                <w:bCs/>
                <w:iCs/>
                <w:sz w:val="22"/>
                <w:szCs w:val="20"/>
                <w:shd w:val="clear" w:color="auto" w:fill="FFFFFF"/>
                <w:lang w:val="en-US"/>
              </w:rPr>
            </w:pPr>
            <w:r w:rsidRPr="00C21F09">
              <w:rPr>
                <w:rFonts w:cs="Arial"/>
                <w:bCs/>
                <w:iCs/>
                <w:sz w:val="22"/>
                <w:szCs w:val="20"/>
                <w:shd w:val="clear" w:color="auto" w:fill="FFFFFF"/>
                <w:lang w:val="en-US"/>
              </w:rPr>
              <w:t xml:space="preserve">(   ) </w:t>
            </w:r>
            <w:r w:rsidRPr="00C21F09">
              <w:rPr>
                <w:rFonts w:cs="Arial"/>
                <w:bCs/>
                <w:iCs/>
                <w:sz w:val="22"/>
                <w:szCs w:val="20"/>
                <w:shd w:val="clear" w:color="auto" w:fill="FFFFFF"/>
              </w:rPr>
              <w:t>Poder</w:t>
            </w:r>
            <w:r w:rsidRPr="00C21F09">
              <w:rPr>
                <w:rFonts w:cs="Arial"/>
                <w:bCs/>
                <w:iCs/>
                <w:sz w:val="22"/>
                <w:szCs w:val="20"/>
                <w:shd w:val="clear" w:color="auto" w:fill="FFFFFF"/>
                <w:lang w:val="en-US"/>
              </w:rPr>
              <w:t xml:space="preserve"> Público</w:t>
            </w:r>
            <w:r w:rsidRPr="00C21F09">
              <w:rPr>
                <w:rFonts w:cs="Arial"/>
                <w:bCs/>
                <w:iCs/>
                <w:sz w:val="22"/>
                <w:szCs w:val="20"/>
                <w:shd w:val="clear" w:color="auto" w:fill="FFFFFF"/>
                <w:lang w:val="en-US"/>
              </w:rPr>
              <w:br/>
              <w:t>(   ) Empreendedor Local</w:t>
            </w:r>
            <w:r w:rsidRPr="00C21F09">
              <w:rPr>
                <w:rFonts w:cs="Arial"/>
                <w:b/>
                <w:bCs/>
                <w:iCs/>
                <w:sz w:val="22"/>
                <w:szCs w:val="20"/>
                <w:shd w:val="clear" w:color="auto" w:fill="FFFFFF"/>
                <w:lang w:val="en-US"/>
              </w:rPr>
              <w:br/>
            </w:r>
            <w:r w:rsidRPr="00C21F09">
              <w:rPr>
                <w:rFonts w:cs="Arial"/>
                <w:bCs/>
                <w:iCs/>
                <w:sz w:val="22"/>
                <w:szCs w:val="20"/>
                <w:shd w:val="clear" w:color="auto" w:fill="FFFFFF"/>
                <w:lang w:val="en-US"/>
              </w:rPr>
              <w:t xml:space="preserve">(   ) Sociedade Civil Local </w:t>
            </w:r>
            <w:r w:rsidRPr="00C21F09">
              <w:rPr>
                <w:rFonts w:cs="Arial"/>
                <w:b/>
                <w:bCs/>
                <w:iCs/>
                <w:sz w:val="22"/>
                <w:szCs w:val="20"/>
                <w:shd w:val="clear" w:color="auto" w:fill="FFFFFF"/>
                <w:lang w:val="en-US"/>
              </w:rPr>
              <w:t>Formalizada</w:t>
            </w:r>
            <w:r w:rsidRPr="00C21F09">
              <w:rPr>
                <w:rFonts w:cs="Arial"/>
                <w:b/>
                <w:bCs/>
                <w:iCs/>
                <w:sz w:val="22"/>
                <w:szCs w:val="20"/>
                <w:shd w:val="clear" w:color="auto" w:fill="FFFFFF"/>
                <w:lang w:val="en-US"/>
              </w:rPr>
              <w:br/>
            </w:r>
            <w:r w:rsidRPr="00C21F09">
              <w:rPr>
                <w:rFonts w:cs="Arial"/>
                <w:bCs/>
                <w:iCs/>
                <w:sz w:val="22"/>
                <w:szCs w:val="20"/>
                <w:shd w:val="clear" w:color="auto" w:fill="FFFFFF"/>
                <w:lang w:val="en-US"/>
              </w:rPr>
              <w:t>(   ) Sociedade Civil Local</w:t>
            </w:r>
            <w:r w:rsidRPr="00C21F09">
              <w:rPr>
                <w:rFonts w:cs="Arial"/>
                <w:b/>
                <w:bCs/>
                <w:iCs/>
                <w:sz w:val="22"/>
                <w:szCs w:val="20"/>
                <w:shd w:val="clear" w:color="auto" w:fill="FFFFFF"/>
                <w:lang w:val="en-US"/>
              </w:rPr>
              <w:t xml:space="preserve"> Não Formalizada</w:t>
            </w:r>
          </w:p>
        </w:tc>
      </w:tr>
      <w:tr w:rsidR="00514888" w:rsidRPr="00C21F09" w:rsidTr="007F5578">
        <w:trPr>
          <w:trHeight w:val="23"/>
        </w:trPr>
        <w:tc>
          <w:tcPr>
            <w:tcW w:w="980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E1121A" w:rsidRPr="00C21F09" w:rsidRDefault="001E7D5A" w:rsidP="00D5768E">
            <w:pPr>
              <w:pStyle w:val="Ttulo3"/>
              <w:numPr>
                <w:ilvl w:val="0"/>
                <w:numId w:val="0"/>
              </w:numPr>
              <w:ind w:left="720" w:hanging="720"/>
              <w:jc w:val="center"/>
              <w:rPr>
                <w:rFonts w:ascii="Calibri" w:hAnsi="Calibri"/>
                <w:b w:val="0"/>
                <w:bCs w:val="0"/>
              </w:rPr>
            </w:pPr>
            <w:r w:rsidRPr="00C21F09">
              <w:rPr>
                <w:rFonts w:ascii="Calibri" w:hAnsi="Calibri"/>
                <w:b w:val="0"/>
                <w:bCs w:val="0"/>
              </w:rPr>
              <w:t>DESCRIÇÃO RESUMIDA DAS AÇÕES DESENVOLVIDAS</w:t>
            </w:r>
          </w:p>
          <w:p w:rsidR="00E1121A" w:rsidRPr="00C21F09" w:rsidRDefault="00E1121A" w:rsidP="007F5578">
            <w:pPr>
              <w:jc w:val="center"/>
              <w:rPr>
                <w:b/>
                <w:bCs/>
                <w:i/>
                <w:sz w:val="20"/>
              </w:rPr>
            </w:pPr>
            <w:r w:rsidRPr="00C21F09">
              <w:rPr>
                <w:b/>
                <w:bCs/>
                <w:i/>
                <w:sz w:val="20"/>
              </w:rPr>
              <w:t>Descreva brevemente as ações desenvolvidas pela instituição:</w:t>
            </w:r>
          </w:p>
          <w:p w:rsidR="00514888" w:rsidRPr="00C21F09" w:rsidRDefault="00CF4A3F" w:rsidP="00D5768E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noProof/>
                <w:lang w:eastAsia="en-US"/>
              </w:rPr>
              <w:pict>
                <v:shape id="_x0000_s1077" type="#_x0000_t202" style="position:absolute;margin-left:-2pt;margin-top:3.6pt;width:486.65pt;height:37.1pt;z-index:251679744;mso-width-relative:margin;mso-height-relative:margin">
                  <v:textbox style="mso-next-textbox:#_x0000_s1077">
                    <w:txbxContent>
                      <w:p w:rsidR="00983CEF" w:rsidRDefault="00983CEF"/>
                    </w:txbxContent>
                  </v:textbox>
                </v:shape>
              </w:pict>
            </w:r>
          </w:p>
          <w:p w:rsidR="00D76B3A" w:rsidRDefault="00D76B3A" w:rsidP="00D5768E">
            <w:pPr>
              <w:spacing w:line="360" w:lineRule="auto"/>
              <w:rPr>
                <w:b/>
                <w:bCs/>
              </w:rPr>
            </w:pPr>
          </w:p>
          <w:p w:rsidR="00D76B3A" w:rsidRPr="00C21F09" w:rsidRDefault="00D76B3A" w:rsidP="00D5768E">
            <w:pPr>
              <w:spacing w:line="360" w:lineRule="auto"/>
              <w:rPr>
                <w:b/>
                <w:bCs/>
              </w:rPr>
            </w:pPr>
          </w:p>
        </w:tc>
      </w:tr>
      <w:tr w:rsidR="00514888" w:rsidRPr="00C21F09" w:rsidTr="007F5578">
        <w:trPr>
          <w:trHeight w:val="1"/>
        </w:trPr>
        <w:tc>
          <w:tcPr>
            <w:tcW w:w="9807" w:type="dxa"/>
            <w:gridSpan w:val="2"/>
            <w:tcBorders>
              <w:bottom w:val="nil"/>
            </w:tcBorders>
            <w:shd w:val="clear" w:color="auto" w:fill="auto"/>
          </w:tcPr>
          <w:p w:rsidR="00E1121A" w:rsidRPr="00C21F09" w:rsidRDefault="00E1121A" w:rsidP="007F5578">
            <w:pPr>
              <w:rPr>
                <w:rFonts w:eastAsia="Times New Roman"/>
                <w:b/>
                <w:bCs/>
                <w:iCs/>
                <w:sz w:val="20"/>
              </w:rPr>
            </w:pPr>
            <w:r w:rsidRPr="00C21F09">
              <w:rPr>
                <w:rFonts w:eastAsia="Times New Roman"/>
                <w:b/>
                <w:bCs/>
                <w:iCs/>
                <w:sz w:val="20"/>
              </w:rPr>
              <w:t>RESPONSÁVEL LEGAL DA INSTITUIÇÃ</w:t>
            </w:r>
            <w:r w:rsidR="00F06BDF">
              <w:rPr>
                <w:rFonts w:eastAsia="Times New Roman"/>
                <w:b/>
                <w:bCs/>
                <w:iCs/>
                <w:sz w:val="20"/>
              </w:rPr>
              <w:t>O OU REPRESENTANTE DA ORGANIZAÇÃ</w:t>
            </w:r>
            <w:r w:rsidRPr="00C21F09">
              <w:rPr>
                <w:rFonts w:eastAsia="Times New Roman"/>
                <w:b/>
                <w:bCs/>
                <w:iCs/>
                <w:sz w:val="20"/>
              </w:rPr>
              <w:t>O NÃO FORMAL:</w:t>
            </w:r>
          </w:p>
          <w:p w:rsidR="001F4DD8" w:rsidRPr="00C21F09" w:rsidRDefault="00CF4A3F" w:rsidP="00D76B3A">
            <w:pPr>
              <w:spacing w:before="240"/>
              <w:rPr>
                <w:b/>
                <w:bCs/>
              </w:rPr>
            </w:pPr>
            <w:r w:rsidRPr="00CF4A3F">
              <w:rPr>
                <w:rFonts w:cs="Arial"/>
                <w:b/>
                <w:bCs/>
                <w:iCs/>
                <w:noProof/>
                <w:sz w:val="22"/>
                <w:szCs w:val="20"/>
              </w:rPr>
              <w:pict>
                <v:shape id="_x0000_s1078" type="#_x0000_t202" style="position:absolute;margin-left:33.55pt;margin-top:9.4pt;width:451.1pt;height:18.3pt;z-index:251680768;mso-width-relative:margin;mso-height-relative:margin">
                  <v:textbox>
                    <w:txbxContent>
                      <w:p w:rsidR="00983CEF" w:rsidRDefault="00983CEF" w:rsidP="00D76B3A"/>
                    </w:txbxContent>
                  </v:textbox>
                </v:shape>
              </w:pict>
            </w:r>
            <w:r w:rsidR="00E1121A" w:rsidRPr="00C21F09">
              <w:rPr>
                <w:b/>
                <w:bCs/>
              </w:rPr>
              <w:t xml:space="preserve">Nome: </w:t>
            </w:r>
          </w:p>
          <w:p w:rsidR="00E1121A" w:rsidRPr="00C21F09" w:rsidRDefault="00CF4A3F" w:rsidP="00D76B3A">
            <w:pPr>
              <w:spacing w:before="240" w:line="276" w:lineRule="auto"/>
              <w:rPr>
                <w:b/>
                <w:bCs/>
              </w:rPr>
            </w:pPr>
            <w:r w:rsidRPr="00CF4A3F">
              <w:rPr>
                <w:rFonts w:eastAsia="Times New Roman"/>
                <w:b/>
                <w:bCs/>
                <w:iCs/>
                <w:noProof/>
                <w:sz w:val="20"/>
              </w:rPr>
              <w:pict>
                <v:shape id="_x0000_s1080" type="#_x0000_t202" style="position:absolute;margin-left:213.65pt;margin-top:9.6pt;width:143.15pt;height:18.3pt;z-index:251683840;mso-height-percent:200;mso-height-percent:200;mso-width-relative:margin;mso-height-relative:margin">
                  <v:textbox style="mso-next-textbox:#_x0000_s1080;mso-fit-shape-to-text:t">
                    <w:txbxContent>
                      <w:p w:rsidR="00983CEF" w:rsidRDefault="00983CEF" w:rsidP="00D76B3A"/>
                    </w:txbxContent>
                  </v:textbox>
                </v:shape>
              </w:pict>
            </w:r>
            <w:r>
              <w:rPr>
                <w:b/>
                <w:bCs/>
                <w:noProof/>
                <w:lang w:eastAsia="en-US"/>
              </w:rPr>
              <w:pict>
                <v:shape id="_x0000_s1079" type="#_x0000_t202" style="position:absolute;margin-left:58.1pt;margin-top:9.15pt;width:143.15pt;height:18.3pt;z-index:251682816;mso-height-percent:200;mso-height-percent:200;mso-width-relative:margin;mso-height-relative:margin">
                  <v:textbox style="mso-next-textbox:#_x0000_s1079;mso-fit-shape-to-text:t">
                    <w:txbxContent>
                      <w:p w:rsidR="00983CEF" w:rsidRDefault="00983CEF"/>
                    </w:txbxContent>
                  </v:textbox>
                </v:shape>
              </w:pict>
            </w:r>
            <w:r w:rsidR="001F4DD8" w:rsidRPr="00C21F09">
              <w:rPr>
                <w:b/>
                <w:bCs/>
              </w:rPr>
              <w:t xml:space="preserve">Telefone(s): </w:t>
            </w:r>
          </w:p>
          <w:p w:rsidR="00514888" w:rsidRPr="00C21F09" w:rsidRDefault="00CF4A3F" w:rsidP="007F5578">
            <w:pPr>
              <w:spacing w:before="240" w:line="360" w:lineRule="auto"/>
              <w:rPr>
                <w:b/>
                <w:bCs/>
              </w:rPr>
            </w:pPr>
            <w:r w:rsidRPr="00CF4A3F">
              <w:rPr>
                <w:rFonts w:eastAsia="Times New Roman"/>
                <w:b/>
                <w:bCs/>
                <w:iCs/>
                <w:noProof/>
                <w:sz w:val="20"/>
              </w:rPr>
              <w:pict>
                <v:shape id="_x0000_s1081" type="#_x0000_t202" style="position:absolute;margin-left:37.4pt;margin-top:7.55pt;width:447.25pt;height:18.3pt;z-index:251684864;mso-width-relative:margin;mso-height-relative:margin">
                  <v:textbox>
                    <w:txbxContent>
                      <w:p w:rsidR="00983CEF" w:rsidRDefault="00983CEF" w:rsidP="00D76B3A"/>
                    </w:txbxContent>
                  </v:textbox>
                </v:shape>
              </w:pict>
            </w:r>
            <w:r w:rsidR="00E1121A" w:rsidRPr="00C21F09">
              <w:rPr>
                <w:b/>
                <w:bCs/>
              </w:rPr>
              <w:t xml:space="preserve">E-mail: </w:t>
            </w:r>
          </w:p>
        </w:tc>
      </w:tr>
      <w:tr w:rsidR="00514888" w:rsidRPr="00C21F09" w:rsidTr="007F5578">
        <w:trPr>
          <w:trHeight w:val="1"/>
        </w:trPr>
        <w:tc>
          <w:tcPr>
            <w:tcW w:w="9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768E" w:rsidRPr="00C21F09" w:rsidRDefault="00D5768E" w:rsidP="007F5578">
            <w:pPr>
              <w:snapToGrid w:val="0"/>
              <w:rPr>
                <w:rFonts w:cs="Arial"/>
                <w:b/>
                <w:bCs/>
                <w:iCs/>
                <w:sz w:val="20"/>
                <w:szCs w:val="20"/>
                <w:shd w:val="clear" w:color="auto" w:fill="FFFFFF"/>
              </w:rPr>
            </w:pPr>
          </w:p>
          <w:p w:rsidR="00514888" w:rsidRPr="00C21F09" w:rsidRDefault="00514888" w:rsidP="007F5578">
            <w:pPr>
              <w:snapToGrid w:val="0"/>
              <w:rPr>
                <w:rFonts w:cs="Arial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C21F09">
              <w:rPr>
                <w:rFonts w:cs="Arial"/>
                <w:b/>
                <w:bCs/>
                <w:iCs/>
                <w:sz w:val="20"/>
                <w:szCs w:val="20"/>
                <w:shd w:val="clear" w:color="auto" w:fill="FFFFFF"/>
              </w:rPr>
              <w:t>INDICAÇÃO NOMINAL DOS REPRESENTANTES PARA O CONSELHO GESTOR:</w:t>
            </w:r>
          </w:p>
          <w:p w:rsidR="001E7D5A" w:rsidRPr="00C21F09" w:rsidRDefault="00CF4A3F" w:rsidP="007F5578">
            <w:pPr>
              <w:snapToGrid w:val="0"/>
              <w:rPr>
                <w:rFonts w:cs="Arial"/>
                <w:b/>
                <w:bCs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b/>
                <w:bCs/>
                <w:iCs/>
                <w:noProof/>
                <w:sz w:val="20"/>
                <w:szCs w:val="20"/>
              </w:rPr>
              <w:pict>
                <v:shape id="_x0000_s1082" type="#_x0000_t202" style="position:absolute;margin-left:37.4pt;margin-top:10.25pt;width:447.25pt;height:18.3pt;z-index:251685888;mso-width-relative:margin;mso-height-relative:margin">
                  <v:textbox style="mso-next-textbox:#_x0000_s1082">
                    <w:txbxContent>
                      <w:p w:rsidR="00983CEF" w:rsidRDefault="00983CEF" w:rsidP="00D76B3A"/>
                    </w:txbxContent>
                  </v:textbox>
                </v:shape>
              </w:pict>
            </w:r>
          </w:p>
          <w:p w:rsidR="00D76B3A" w:rsidRDefault="001F4DD8" w:rsidP="001D6AE3">
            <w:pPr>
              <w:spacing w:line="276" w:lineRule="auto"/>
              <w:rPr>
                <w:b/>
                <w:bCs/>
              </w:rPr>
            </w:pPr>
            <w:r w:rsidRPr="00C21F09">
              <w:rPr>
                <w:b/>
                <w:bCs/>
              </w:rPr>
              <w:t xml:space="preserve">Titular: </w:t>
            </w:r>
          </w:p>
          <w:p w:rsidR="00D76B3A" w:rsidRDefault="00CF4A3F" w:rsidP="00D76B3A">
            <w:pPr>
              <w:rPr>
                <w:b/>
                <w:bCs/>
              </w:rPr>
            </w:pPr>
            <w:r w:rsidRPr="00CF4A3F">
              <w:rPr>
                <w:rFonts w:cs="Arial"/>
                <w:b/>
                <w:bCs/>
                <w:iCs/>
                <w:noProof/>
                <w:sz w:val="20"/>
                <w:szCs w:val="20"/>
              </w:rPr>
              <w:pict>
                <v:shape id="_x0000_s1084" type="#_x0000_t202" style="position:absolute;margin-left:214.95pt;margin-top:7.85pt;width:143.15pt;height:18.3pt;z-index:251687936;mso-height-percent:200;mso-height-percent:200;mso-width-relative:margin;mso-height-relative:margin">
                  <v:textbox style="mso-next-textbox:#_x0000_s1084;mso-fit-shape-to-text:t">
                    <w:txbxContent>
                      <w:p w:rsidR="00983CEF" w:rsidRDefault="00983CEF" w:rsidP="00D76B3A"/>
                    </w:txbxContent>
                  </v:textbox>
                </v:shape>
              </w:pict>
            </w:r>
            <w:r w:rsidRPr="00CF4A3F">
              <w:rPr>
                <w:rFonts w:cs="Arial"/>
                <w:b/>
                <w:bCs/>
                <w:iCs/>
                <w:noProof/>
                <w:sz w:val="20"/>
                <w:szCs w:val="20"/>
              </w:rPr>
              <w:pict>
                <v:shape id="_x0000_s1083" type="#_x0000_t202" style="position:absolute;margin-left:58.5pt;margin-top:7.85pt;width:143.15pt;height:18.3pt;z-index:251686912;mso-height-percent:200;mso-height-percent:200;mso-width-relative:margin;mso-height-relative:margin">
                  <v:textbox style="mso-next-textbox:#_x0000_s1083;mso-fit-shape-to-text:t">
                    <w:txbxContent>
                      <w:p w:rsidR="00983CEF" w:rsidRDefault="00983CEF" w:rsidP="00D76B3A"/>
                    </w:txbxContent>
                  </v:textbox>
                </v:shape>
              </w:pict>
            </w:r>
          </w:p>
          <w:p w:rsidR="001F4DD8" w:rsidRPr="00C21F09" w:rsidRDefault="00C40241" w:rsidP="001D6AE3">
            <w:pPr>
              <w:spacing w:line="276" w:lineRule="auto"/>
              <w:rPr>
                <w:b/>
                <w:bCs/>
              </w:rPr>
            </w:pPr>
            <w:r w:rsidRPr="00C21F09">
              <w:rPr>
                <w:b/>
                <w:bCs/>
              </w:rPr>
              <w:t>Telefone(s):</w:t>
            </w:r>
            <w:r w:rsidR="00D5768E" w:rsidRPr="00C21F09">
              <w:rPr>
                <w:b/>
                <w:bCs/>
              </w:rPr>
              <w:t xml:space="preserve"> </w:t>
            </w:r>
          </w:p>
          <w:p w:rsidR="00D76B3A" w:rsidRDefault="00CF4A3F" w:rsidP="00D62C81">
            <w:pPr>
              <w:rPr>
                <w:b/>
                <w:bCs/>
              </w:rPr>
            </w:pPr>
            <w:r w:rsidRPr="00CF4A3F">
              <w:rPr>
                <w:rFonts w:cs="Arial"/>
                <w:b/>
                <w:bCs/>
                <w:iCs/>
                <w:noProof/>
                <w:sz w:val="20"/>
                <w:szCs w:val="20"/>
              </w:rPr>
              <w:pict>
                <v:shape id="_x0000_s1087" type="#_x0000_t202" style="position:absolute;margin-left:37.4pt;margin-top:7.6pt;width:447.25pt;height:18.3pt;z-index:251691008;mso-width-relative:margin;mso-height-relative:margin">
                  <v:textbox style="mso-next-textbox:#_x0000_s1087">
                    <w:txbxContent>
                      <w:p w:rsidR="00983CEF" w:rsidRDefault="00983CEF" w:rsidP="00D76B3A"/>
                    </w:txbxContent>
                  </v:textbox>
                </v:shape>
              </w:pict>
            </w:r>
          </w:p>
          <w:p w:rsidR="001F4DD8" w:rsidRPr="00C21F09" w:rsidRDefault="001F4DD8" w:rsidP="001D6AE3">
            <w:pPr>
              <w:spacing w:line="276" w:lineRule="auto"/>
              <w:rPr>
                <w:b/>
                <w:bCs/>
              </w:rPr>
            </w:pPr>
            <w:r w:rsidRPr="00C21F09">
              <w:rPr>
                <w:b/>
                <w:bCs/>
              </w:rPr>
              <w:t>E-mail:</w:t>
            </w:r>
          </w:p>
          <w:p w:rsidR="00CD6B9C" w:rsidRPr="00C21F09" w:rsidRDefault="00CF4A3F" w:rsidP="007F5578">
            <w:pPr>
              <w:snapToGrid w:val="0"/>
              <w:rPr>
                <w:b/>
                <w:bCs/>
              </w:rPr>
            </w:pPr>
            <w:r w:rsidRPr="00CF4A3F">
              <w:rPr>
                <w:rFonts w:cs="Arial"/>
                <w:b/>
                <w:bCs/>
                <w:iCs/>
                <w:noProof/>
                <w:sz w:val="20"/>
                <w:szCs w:val="20"/>
              </w:rPr>
              <w:pict>
                <v:shape id="_x0000_s1088" type="#_x0000_t202" style="position:absolute;margin-left:49.4pt;margin-top:6.3pt;width:435.25pt;height:18.3pt;z-index:251692032;mso-width-relative:margin;mso-height-relative:margin">
                  <v:textbox style="mso-next-textbox:#_x0000_s1088">
                    <w:txbxContent>
                      <w:p w:rsidR="00983CEF" w:rsidRDefault="00983CEF" w:rsidP="00D76B3A"/>
                    </w:txbxContent>
                  </v:textbox>
                </v:shape>
              </w:pict>
            </w:r>
          </w:p>
          <w:p w:rsidR="00CD6B9C" w:rsidRPr="00C21F09" w:rsidRDefault="00CD6B9C" w:rsidP="001D6AE3">
            <w:pPr>
              <w:snapToGrid w:val="0"/>
              <w:spacing w:line="276" w:lineRule="auto"/>
              <w:rPr>
                <w:b/>
                <w:bCs/>
              </w:rPr>
            </w:pPr>
            <w:r w:rsidRPr="00C21F09">
              <w:rPr>
                <w:b/>
                <w:bCs/>
              </w:rPr>
              <w:t xml:space="preserve">Suplente: </w:t>
            </w:r>
          </w:p>
          <w:p w:rsidR="00D76B3A" w:rsidRDefault="00CF4A3F" w:rsidP="00D76B3A">
            <w:pPr>
              <w:rPr>
                <w:b/>
                <w:bCs/>
              </w:rPr>
            </w:pPr>
            <w:r w:rsidRPr="00CF4A3F">
              <w:rPr>
                <w:rFonts w:cs="Arial"/>
                <w:b/>
                <w:bCs/>
                <w:iCs/>
                <w:noProof/>
                <w:sz w:val="20"/>
                <w:szCs w:val="20"/>
              </w:rPr>
              <w:pict>
                <v:shape id="_x0000_s1086" type="#_x0000_t202" style="position:absolute;margin-left:213.7pt;margin-top:8.15pt;width:143.15pt;height:18.3pt;z-index:251689984;mso-height-percent:200;mso-height-percent:200;mso-width-relative:margin;mso-height-relative:margin">
                  <v:textbox style="mso-next-textbox:#_x0000_s1086;mso-fit-shape-to-text:t">
                    <w:txbxContent>
                      <w:p w:rsidR="00983CEF" w:rsidRDefault="00983CEF" w:rsidP="00D76B3A"/>
                    </w:txbxContent>
                  </v:textbox>
                </v:shape>
              </w:pict>
            </w:r>
            <w:r w:rsidRPr="00CF4A3F">
              <w:rPr>
                <w:rFonts w:cs="Arial"/>
                <w:b/>
                <w:bCs/>
                <w:iCs/>
                <w:noProof/>
                <w:sz w:val="20"/>
                <w:szCs w:val="20"/>
              </w:rPr>
              <w:pict>
                <v:shape id="_x0000_s1085" type="#_x0000_t202" style="position:absolute;margin-left:59.35pt;margin-top:8.15pt;width:143.15pt;height:18.3pt;z-index:251688960;mso-height-percent:200;mso-height-percent:200;mso-width-relative:margin;mso-height-relative:margin">
                  <v:textbox style="mso-next-textbox:#_x0000_s1085;mso-fit-shape-to-text:t">
                    <w:txbxContent>
                      <w:p w:rsidR="00983CEF" w:rsidRDefault="00983CEF" w:rsidP="00D76B3A"/>
                    </w:txbxContent>
                  </v:textbox>
                </v:shape>
              </w:pict>
            </w:r>
          </w:p>
          <w:p w:rsidR="00CD6B9C" w:rsidRPr="00C21F09" w:rsidRDefault="00CD6B9C" w:rsidP="001D6AE3">
            <w:pPr>
              <w:spacing w:line="276" w:lineRule="auto"/>
              <w:rPr>
                <w:b/>
                <w:bCs/>
              </w:rPr>
            </w:pPr>
            <w:r w:rsidRPr="00C21F09">
              <w:rPr>
                <w:b/>
                <w:bCs/>
              </w:rPr>
              <w:t>Tel</w:t>
            </w:r>
            <w:r w:rsidR="00C40241" w:rsidRPr="00C21F09">
              <w:rPr>
                <w:b/>
                <w:bCs/>
              </w:rPr>
              <w:t xml:space="preserve">efone(s): </w:t>
            </w:r>
          </w:p>
          <w:p w:rsidR="00D76B3A" w:rsidRDefault="00CF4A3F" w:rsidP="00D76B3A">
            <w:pPr>
              <w:rPr>
                <w:b/>
                <w:bCs/>
              </w:rPr>
            </w:pPr>
            <w:r w:rsidRPr="00CF4A3F">
              <w:rPr>
                <w:rFonts w:cs="Arial"/>
                <w:b/>
                <w:bCs/>
                <w:iCs/>
                <w:noProof/>
                <w:sz w:val="20"/>
                <w:szCs w:val="20"/>
              </w:rPr>
              <w:pict>
                <v:shape id="_x0000_s1089" type="#_x0000_t202" style="position:absolute;margin-left:37.4pt;margin-top:7.35pt;width:447.25pt;height:18.3pt;z-index:251693056;mso-width-relative:margin;mso-height-relative:margin">
                  <v:textbox style="mso-next-textbox:#_x0000_s1089">
                    <w:txbxContent>
                      <w:p w:rsidR="00983CEF" w:rsidRDefault="00983CEF" w:rsidP="00D76B3A"/>
                    </w:txbxContent>
                  </v:textbox>
                </v:shape>
              </w:pict>
            </w:r>
          </w:p>
          <w:p w:rsidR="00D76B3A" w:rsidRPr="00D76B3A" w:rsidRDefault="00CD6B9C" w:rsidP="00D76B3A">
            <w:pPr>
              <w:spacing w:line="360" w:lineRule="auto"/>
              <w:rPr>
                <w:b/>
                <w:bCs/>
              </w:rPr>
            </w:pPr>
            <w:r w:rsidRPr="00C21F09">
              <w:rPr>
                <w:b/>
                <w:bCs/>
              </w:rPr>
              <w:t xml:space="preserve">E-mail: </w:t>
            </w:r>
          </w:p>
          <w:p w:rsidR="001E7D5A" w:rsidRPr="00C21F09" w:rsidRDefault="001E7D5A" w:rsidP="007F5578">
            <w:pPr>
              <w:snapToGrid w:val="0"/>
              <w:spacing w:before="120"/>
              <w:jc w:val="center"/>
              <w:rPr>
                <w:rFonts w:cs="Arial"/>
                <w:b/>
                <w:bCs/>
                <w:iCs/>
                <w:szCs w:val="20"/>
                <w:shd w:val="clear" w:color="auto" w:fill="FFFFFF"/>
              </w:rPr>
            </w:pPr>
            <w:r w:rsidRPr="00C21F09">
              <w:rPr>
                <w:rFonts w:cs="Arial"/>
                <w:b/>
                <w:bCs/>
                <w:iCs/>
                <w:szCs w:val="20"/>
                <w:shd w:val="clear" w:color="auto" w:fill="FFFFFF"/>
              </w:rPr>
              <w:t>ASSINATURA DO RESPONSÁVEL LEGAL DA INSTITUIÇÃO OU R</w:t>
            </w:r>
            <w:r w:rsidR="00D76B3A">
              <w:rPr>
                <w:rFonts w:cs="Arial"/>
                <w:b/>
                <w:bCs/>
                <w:iCs/>
                <w:szCs w:val="20"/>
                <w:shd w:val="clear" w:color="auto" w:fill="FFFFFF"/>
              </w:rPr>
              <w:t xml:space="preserve">EPRESENTANTE DA ORGANIZAÇÃO NÃO </w:t>
            </w:r>
            <w:r w:rsidRPr="00C21F09">
              <w:rPr>
                <w:rFonts w:cs="Arial"/>
                <w:b/>
                <w:bCs/>
                <w:iCs/>
                <w:szCs w:val="20"/>
                <w:shd w:val="clear" w:color="auto" w:fill="FFFFFF"/>
              </w:rPr>
              <w:t>FORMAL:</w:t>
            </w:r>
          </w:p>
          <w:p w:rsidR="001E7D5A" w:rsidRDefault="001E7D5A" w:rsidP="001D6AE3">
            <w:pPr>
              <w:jc w:val="center"/>
              <w:rPr>
                <w:b/>
                <w:bCs/>
                <w:sz w:val="20"/>
              </w:rPr>
            </w:pPr>
            <w:r w:rsidRPr="00C21F09">
              <w:rPr>
                <w:bCs/>
                <w:sz w:val="20"/>
              </w:rPr>
              <w:t>Declaro serem verdadeiras as informações constantes deste documento, estando ciente de que a falsidade de quaisquer dados constitui prática de crime e resultará na aplicação das sanções penais cabíveis, nos termos dispostos no Código Penal</w:t>
            </w:r>
            <w:r w:rsidRPr="00C21F09">
              <w:rPr>
                <w:b/>
                <w:bCs/>
                <w:sz w:val="20"/>
              </w:rPr>
              <w:t xml:space="preserve"> (Decreto-Lei nº 2.848/40).</w:t>
            </w:r>
          </w:p>
          <w:p w:rsidR="001D6AE3" w:rsidRPr="00C21F09" w:rsidRDefault="00CF4A3F" w:rsidP="001D6AE3">
            <w:pPr>
              <w:jc w:val="center"/>
              <w:rPr>
                <w:b/>
                <w:bCs/>
                <w:sz w:val="20"/>
              </w:rPr>
            </w:pPr>
            <w:r w:rsidRPr="00CF4A3F">
              <w:rPr>
                <w:rFonts w:cs="Arial"/>
                <w:b/>
                <w:bCs/>
                <w:iCs/>
                <w:noProof/>
                <w:sz w:val="20"/>
                <w:szCs w:val="20"/>
              </w:rPr>
              <w:pict>
                <v:shape id="_x0000_s1123" type="#_x0000_t202" style="position:absolute;left:0;text-align:left;margin-left:290.35pt;margin-top:6.05pt;width:174.85pt;height:18.3pt;z-index:251728896;mso-height-percent:200;mso-height-percent:200;mso-width-relative:margin;mso-height-relative:margin">
                  <v:textbox style="mso-next-textbox:#_x0000_s1123;mso-fit-shape-to-text:t">
                    <w:txbxContent>
                      <w:p w:rsidR="00983CEF" w:rsidRDefault="00983CEF" w:rsidP="00D76B3A"/>
                    </w:txbxContent>
                  </v:textbox>
                </v:shape>
              </w:pict>
            </w:r>
            <w:r w:rsidRPr="00CF4A3F">
              <w:rPr>
                <w:rFonts w:cs="Arial"/>
                <w:b/>
                <w:bCs/>
                <w:iCs/>
                <w:noProof/>
                <w:sz w:val="20"/>
                <w:szCs w:val="20"/>
              </w:rPr>
              <w:pict>
                <v:shape id="_x0000_s1122" type="#_x0000_t202" style="position:absolute;left:0;text-align:left;margin-left:82.15pt;margin-top:7.35pt;width:174.85pt;height:18.3pt;z-index:251727872;mso-height-percent:200;mso-height-percent:200;mso-width-relative:margin;mso-height-relative:margin">
                  <v:textbox style="mso-next-textbox:#_x0000_s1122;mso-fit-shape-to-text:t">
                    <w:txbxContent>
                      <w:p w:rsidR="00983CEF" w:rsidRDefault="00983CEF" w:rsidP="00D76B3A"/>
                    </w:txbxContent>
                  </v:textbox>
                </v:shape>
              </w:pict>
            </w:r>
          </w:p>
          <w:p w:rsidR="00495D0D" w:rsidRPr="00C21F09" w:rsidRDefault="00CF4A3F" w:rsidP="001D6AE3">
            <w:pPr>
              <w:spacing w:line="480" w:lineRule="auto"/>
              <w:rPr>
                <w:b/>
                <w:bCs/>
                <w:sz w:val="20"/>
              </w:rPr>
            </w:pPr>
            <w:r w:rsidRPr="00CF4A3F">
              <w:rPr>
                <w:rFonts w:cs="Arial"/>
                <w:b/>
                <w:bCs/>
                <w:iCs/>
                <w:noProof/>
                <w:sz w:val="20"/>
                <w:szCs w:val="20"/>
              </w:rPr>
              <w:pict>
                <v:shape id="_x0000_s1125" type="#_x0000_t202" style="position:absolute;margin-left:311pt;margin-top:15.75pt;width:155.05pt;height:18.3pt;z-index:251730944;mso-height-percent:200;mso-height-percent:200;mso-width-relative:margin;mso-height-relative:margin">
                  <v:textbox style="mso-next-textbox:#_x0000_s1125;mso-fit-shape-to-text:t">
                    <w:txbxContent>
                      <w:p w:rsidR="00983CEF" w:rsidRDefault="00983CEF" w:rsidP="00D76B3A"/>
                    </w:txbxContent>
                  </v:textbox>
                </v:shape>
              </w:pict>
            </w:r>
            <w:r w:rsidRPr="00CF4A3F">
              <w:rPr>
                <w:rFonts w:cs="Arial"/>
                <w:b/>
                <w:bCs/>
                <w:iCs/>
                <w:noProof/>
                <w:sz w:val="20"/>
                <w:szCs w:val="20"/>
              </w:rPr>
              <w:pict>
                <v:shape id="_x0000_s1124" type="#_x0000_t202" style="position:absolute;margin-left:82.2pt;margin-top:15.95pt;width:190.9pt;height:18.3pt;z-index:251729920;mso-height-percent:200;mso-height-percent:200;mso-width-relative:margin;mso-height-relative:margin">
                  <v:textbox style="mso-next-textbox:#_x0000_s1124;mso-fit-shape-to-text:t">
                    <w:txbxContent>
                      <w:p w:rsidR="00983CEF" w:rsidRDefault="00983CEF" w:rsidP="00D76B3A"/>
                    </w:txbxContent>
                  </v:textbox>
                </v:shape>
              </w:pict>
            </w:r>
            <w:r w:rsidR="001D6AE3">
              <w:rPr>
                <w:b/>
                <w:bCs/>
                <w:sz w:val="20"/>
              </w:rPr>
              <w:t xml:space="preserve">        </w:t>
            </w:r>
            <w:r w:rsidR="001E7D5A" w:rsidRPr="00C21F09">
              <w:rPr>
                <w:b/>
                <w:bCs/>
                <w:sz w:val="20"/>
              </w:rPr>
              <w:t>Assinatura:</w:t>
            </w:r>
            <w:r w:rsidR="001D6AE3">
              <w:rPr>
                <w:b/>
                <w:bCs/>
                <w:sz w:val="20"/>
              </w:rPr>
              <w:t xml:space="preserve">      </w:t>
            </w:r>
            <w:r w:rsidR="001E7D5A" w:rsidRPr="00C21F09">
              <w:rPr>
                <w:b/>
                <w:bCs/>
                <w:sz w:val="20"/>
              </w:rPr>
              <w:t xml:space="preserve"> </w:t>
            </w:r>
            <w:r w:rsidR="001D6AE3">
              <w:rPr>
                <w:b/>
                <w:bCs/>
                <w:sz w:val="20"/>
              </w:rPr>
              <w:t xml:space="preserve">                                                            </w:t>
            </w:r>
            <w:r w:rsidR="001E7D5A" w:rsidRPr="00C21F09">
              <w:rPr>
                <w:b/>
                <w:bCs/>
                <w:sz w:val="20"/>
              </w:rPr>
              <w:t xml:space="preserve">CPF: </w:t>
            </w:r>
          </w:p>
          <w:p w:rsidR="001E7D5A" w:rsidRPr="00C21F09" w:rsidRDefault="001D6AE3" w:rsidP="001D6AE3">
            <w:pPr>
              <w:spacing w:line="36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               </w:t>
            </w:r>
            <w:r w:rsidR="001E7D5A" w:rsidRPr="00C21F09">
              <w:rPr>
                <w:b/>
                <w:bCs/>
                <w:sz w:val="20"/>
              </w:rPr>
              <w:t xml:space="preserve">Local: </w:t>
            </w:r>
            <w:r>
              <w:rPr>
                <w:b/>
                <w:bCs/>
                <w:sz w:val="20"/>
              </w:rPr>
              <w:t xml:space="preserve">                                                                         </w:t>
            </w:r>
            <w:r w:rsidR="00BE5095" w:rsidRPr="00C21F09">
              <w:rPr>
                <w:b/>
                <w:bCs/>
                <w:sz w:val="20"/>
              </w:rPr>
              <w:t>Data</w:t>
            </w:r>
            <w:r>
              <w:rPr>
                <w:b/>
                <w:bCs/>
                <w:sz w:val="20"/>
              </w:rPr>
              <w:t>:</w:t>
            </w:r>
            <w:r w:rsidR="00BE5095" w:rsidRPr="00C21F09">
              <w:rPr>
                <w:b/>
                <w:bCs/>
                <w:sz w:val="20"/>
              </w:rPr>
              <w:t xml:space="preserve"> </w:t>
            </w:r>
          </w:p>
        </w:tc>
      </w:tr>
    </w:tbl>
    <w:p w:rsidR="007E719E" w:rsidRPr="00C21F09" w:rsidRDefault="007E719E" w:rsidP="00171E98">
      <w:pPr>
        <w:spacing w:line="360" w:lineRule="auto"/>
        <w:rPr>
          <w:rFonts w:cs="Arial"/>
          <w:sz w:val="24"/>
        </w:rPr>
      </w:pPr>
    </w:p>
    <w:sectPr w:rsidR="007E719E" w:rsidRPr="00C21F09" w:rsidSect="00171E98">
      <w:footerReference w:type="default" r:id="rId9"/>
      <w:footerReference w:type="first" r:id="rId10"/>
      <w:footnotePr>
        <w:pos w:val="beneathText"/>
      </w:footnotePr>
      <w:pgSz w:w="11905" w:h="16837" w:code="9"/>
      <w:pgMar w:top="73" w:right="706" w:bottom="37" w:left="1134" w:header="142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CEF" w:rsidRDefault="00983CEF">
      <w:r>
        <w:separator/>
      </w:r>
    </w:p>
  </w:endnote>
  <w:endnote w:type="continuationSeparator" w:id="0">
    <w:p w:rsidR="00983CEF" w:rsidRDefault="00983C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arSymbol">
    <w:altName w:val="Calibri"/>
    <w:charset w:val="00"/>
    <w:family w:val="auto"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72" w:type="dxa"/>
      <w:tblInd w:w="108" w:type="dxa"/>
      <w:tblLook w:val="04A0"/>
    </w:tblPr>
    <w:tblGrid>
      <w:gridCol w:w="7715"/>
      <w:gridCol w:w="1357"/>
    </w:tblGrid>
    <w:tr w:rsidR="00983CEF" w:rsidRPr="00430C7F" w:rsidTr="00DB7B06">
      <w:trPr>
        <w:trHeight w:val="350"/>
      </w:trPr>
      <w:tc>
        <w:tcPr>
          <w:tcW w:w="7715" w:type="dxa"/>
        </w:tcPr>
        <w:p w:rsidR="00983CEF" w:rsidRPr="00E535B9" w:rsidRDefault="00983CEF" w:rsidP="00267172">
          <w:pPr>
            <w:pStyle w:val="Rodap"/>
            <w:rPr>
              <w:rFonts w:ascii="Calibri" w:hAnsi="Calibri"/>
              <w:color w:val="595959"/>
              <w:sz w:val="18"/>
              <w:szCs w:val="18"/>
            </w:rPr>
          </w:pPr>
          <w:r w:rsidRPr="00E535B9">
            <w:rPr>
              <w:rFonts w:ascii="Calibri" w:hAnsi="Calibri"/>
              <w:color w:val="595959"/>
              <w:sz w:val="18"/>
              <w:szCs w:val="18"/>
            </w:rPr>
            <w:t>Edital de eleição</w:t>
          </w:r>
        </w:p>
      </w:tc>
      <w:tc>
        <w:tcPr>
          <w:tcW w:w="1357" w:type="dxa"/>
        </w:tcPr>
        <w:p w:rsidR="00983CEF" w:rsidRPr="00E535B9" w:rsidRDefault="00CF4A3F" w:rsidP="00267172">
          <w:pPr>
            <w:pStyle w:val="Rodap"/>
            <w:jc w:val="right"/>
            <w:rPr>
              <w:rFonts w:ascii="Calibri" w:hAnsi="Calibri"/>
              <w:color w:val="595959"/>
              <w:sz w:val="18"/>
              <w:szCs w:val="18"/>
            </w:rPr>
          </w:pP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begin"/>
          </w:r>
          <w:r w:rsidR="00983CEF" w:rsidRPr="00E535B9">
            <w:rPr>
              <w:rFonts w:ascii="Calibri" w:hAnsi="Calibri"/>
              <w:b/>
              <w:color w:val="595959"/>
              <w:sz w:val="18"/>
              <w:szCs w:val="18"/>
            </w:rPr>
            <w:instrText>PAGE</w:instrTex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separate"/>
          </w:r>
          <w:r w:rsidR="00171E98">
            <w:rPr>
              <w:rFonts w:ascii="Calibri" w:hAnsi="Calibri"/>
              <w:b/>
              <w:noProof/>
              <w:color w:val="595959"/>
              <w:sz w:val="18"/>
              <w:szCs w:val="18"/>
            </w:rPr>
            <w:t>2</w: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end"/>
          </w:r>
          <w:r w:rsidR="00983CEF" w:rsidRPr="00E535B9">
            <w:rPr>
              <w:rFonts w:ascii="Calibri" w:hAnsi="Calibri"/>
              <w:color w:val="595959"/>
              <w:sz w:val="18"/>
              <w:szCs w:val="18"/>
            </w:rPr>
            <w:t xml:space="preserve"> | </w: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begin"/>
          </w:r>
          <w:r w:rsidR="00983CEF" w:rsidRPr="00E535B9">
            <w:rPr>
              <w:rFonts w:ascii="Calibri" w:hAnsi="Calibri"/>
              <w:b/>
              <w:color w:val="595959"/>
              <w:sz w:val="18"/>
              <w:szCs w:val="18"/>
            </w:rPr>
            <w:instrText>NUMPAGES</w:instrTex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separate"/>
          </w:r>
          <w:r w:rsidR="00171E98">
            <w:rPr>
              <w:rFonts w:ascii="Calibri" w:hAnsi="Calibri"/>
              <w:b/>
              <w:noProof/>
              <w:color w:val="595959"/>
              <w:sz w:val="18"/>
              <w:szCs w:val="18"/>
            </w:rPr>
            <w:t>2</w: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end"/>
          </w:r>
        </w:p>
      </w:tc>
    </w:tr>
    <w:tr w:rsidR="00983CEF" w:rsidRPr="00430C7F" w:rsidTr="00DB7B06">
      <w:trPr>
        <w:trHeight w:val="225"/>
      </w:trPr>
      <w:tc>
        <w:tcPr>
          <w:tcW w:w="7715" w:type="dxa"/>
        </w:tcPr>
        <w:p w:rsidR="00983CEF" w:rsidRPr="00E535B9" w:rsidRDefault="00983CEF" w:rsidP="00267172">
          <w:pPr>
            <w:pStyle w:val="Rodap"/>
            <w:spacing w:before="120"/>
            <w:jc w:val="right"/>
            <w:rPr>
              <w:rFonts w:ascii="Calibri" w:hAnsi="Calibri"/>
              <w:color w:val="595959"/>
              <w:sz w:val="18"/>
              <w:szCs w:val="18"/>
            </w:rPr>
          </w:pPr>
        </w:p>
      </w:tc>
      <w:tc>
        <w:tcPr>
          <w:tcW w:w="1357" w:type="dxa"/>
          <w:vAlign w:val="bottom"/>
        </w:tcPr>
        <w:p w:rsidR="00983CEF" w:rsidRPr="00E535B9" w:rsidRDefault="00983CEF" w:rsidP="00DB7B06">
          <w:pPr>
            <w:pStyle w:val="Rodap"/>
            <w:jc w:val="right"/>
            <w:rPr>
              <w:rFonts w:ascii="Calibri" w:hAnsi="Calibri"/>
              <w:sz w:val="18"/>
              <w:szCs w:val="18"/>
            </w:rPr>
          </w:pPr>
          <w:r w:rsidRPr="00E535B9">
            <w:rPr>
              <w:rFonts w:ascii="Calibri" w:hAnsi="Calibri"/>
              <w:sz w:val="18"/>
              <w:szCs w:val="18"/>
            </w:rPr>
            <w:t>F-DUC-020-00</w:t>
          </w:r>
        </w:p>
        <w:p w:rsidR="00983CEF" w:rsidRPr="00E535B9" w:rsidRDefault="00983CEF" w:rsidP="00DB7B06">
          <w:pPr>
            <w:pStyle w:val="Rodap"/>
            <w:spacing w:before="120"/>
            <w:jc w:val="right"/>
            <w:rPr>
              <w:rFonts w:ascii="Calibri" w:hAnsi="Calibri"/>
              <w:color w:val="595959"/>
              <w:sz w:val="4"/>
              <w:szCs w:val="4"/>
            </w:rPr>
          </w:pPr>
        </w:p>
      </w:tc>
    </w:tr>
  </w:tbl>
  <w:p w:rsidR="00983CEF" w:rsidRDefault="00983CEF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676" w:type="dxa"/>
      <w:tblInd w:w="534" w:type="dxa"/>
      <w:tblLook w:val="04A0"/>
    </w:tblPr>
    <w:tblGrid>
      <w:gridCol w:w="7314"/>
      <w:gridCol w:w="1362"/>
    </w:tblGrid>
    <w:tr w:rsidR="00983CEF" w:rsidRPr="00430C7F" w:rsidTr="00DB7B06">
      <w:trPr>
        <w:trHeight w:val="274"/>
      </w:trPr>
      <w:tc>
        <w:tcPr>
          <w:tcW w:w="7314" w:type="dxa"/>
        </w:tcPr>
        <w:p w:rsidR="00983CEF" w:rsidRPr="00E535B9" w:rsidRDefault="00983CEF" w:rsidP="00267172">
          <w:pPr>
            <w:pStyle w:val="Rodap"/>
            <w:rPr>
              <w:rFonts w:ascii="Calibri" w:hAnsi="Calibri"/>
              <w:color w:val="595959"/>
              <w:sz w:val="18"/>
              <w:szCs w:val="18"/>
            </w:rPr>
          </w:pPr>
          <w:r w:rsidRPr="00E535B9">
            <w:rPr>
              <w:rFonts w:ascii="Calibri" w:hAnsi="Calibri"/>
              <w:color w:val="595959"/>
              <w:sz w:val="18"/>
              <w:szCs w:val="18"/>
            </w:rPr>
            <w:t xml:space="preserve"> Edital de eleição</w:t>
          </w:r>
        </w:p>
      </w:tc>
      <w:tc>
        <w:tcPr>
          <w:tcW w:w="1362" w:type="dxa"/>
        </w:tcPr>
        <w:p w:rsidR="00983CEF" w:rsidRPr="00E535B9" w:rsidRDefault="00CF4A3F" w:rsidP="00267172">
          <w:pPr>
            <w:pStyle w:val="Rodap"/>
            <w:jc w:val="right"/>
            <w:rPr>
              <w:rFonts w:ascii="Calibri" w:hAnsi="Calibri"/>
              <w:color w:val="595959"/>
              <w:sz w:val="18"/>
              <w:szCs w:val="18"/>
            </w:rPr>
          </w:pP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begin"/>
          </w:r>
          <w:r w:rsidR="00983CEF" w:rsidRPr="00E535B9">
            <w:rPr>
              <w:rFonts w:ascii="Calibri" w:hAnsi="Calibri"/>
              <w:b/>
              <w:color w:val="595959"/>
              <w:sz w:val="18"/>
              <w:szCs w:val="18"/>
            </w:rPr>
            <w:instrText>PAGE</w:instrTex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separate"/>
          </w:r>
          <w:r w:rsidR="00171E98">
            <w:rPr>
              <w:rFonts w:ascii="Calibri" w:hAnsi="Calibri"/>
              <w:b/>
              <w:noProof/>
              <w:color w:val="595959"/>
              <w:sz w:val="18"/>
              <w:szCs w:val="18"/>
            </w:rPr>
            <w:t>1</w: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end"/>
          </w:r>
          <w:r w:rsidR="00983CEF" w:rsidRPr="00E535B9">
            <w:rPr>
              <w:rFonts w:ascii="Calibri" w:hAnsi="Calibri"/>
              <w:color w:val="595959"/>
              <w:sz w:val="18"/>
              <w:szCs w:val="18"/>
            </w:rPr>
            <w:t xml:space="preserve"> | </w: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begin"/>
          </w:r>
          <w:r w:rsidR="00983CEF" w:rsidRPr="00E535B9">
            <w:rPr>
              <w:rFonts w:ascii="Calibri" w:hAnsi="Calibri"/>
              <w:b/>
              <w:color w:val="595959"/>
              <w:sz w:val="18"/>
              <w:szCs w:val="18"/>
            </w:rPr>
            <w:instrText>NUMPAGES</w:instrTex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separate"/>
          </w:r>
          <w:r w:rsidR="00171E98">
            <w:rPr>
              <w:rFonts w:ascii="Calibri" w:hAnsi="Calibri"/>
              <w:b/>
              <w:noProof/>
              <w:color w:val="595959"/>
              <w:sz w:val="18"/>
              <w:szCs w:val="18"/>
            </w:rPr>
            <w:t>1</w: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end"/>
          </w:r>
        </w:p>
      </w:tc>
    </w:tr>
    <w:tr w:rsidR="00983CEF" w:rsidRPr="00430C7F" w:rsidTr="00DB7B06">
      <w:trPr>
        <w:trHeight w:val="294"/>
      </w:trPr>
      <w:tc>
        <w:tcPr>
          <w:tcW w:w="7314" w:type="dxa"/>
        </w:tcPr>
        <w:p w:rsidR="00983CEF" w:rsidRPr="00E535B9" w:rsidRDefault="00983CEF" w:rsidP="00267172">
          <w:pPr>
            <w:pStyle w:val="Rodap"/>
            <w:spacing w:before="120"/>
            <w:jc w:val="right"/>
            <w:rPr>
              <w:rFonts w:ascii="Calibri" w:hAnsi="Calibri"/>
              <w:color w:val="595959"/>
              <w:sz w:val="18"/>
              <w:szCs w:val="18"/>
            </w:rPr>
          </w:pPr>
        </w:p>
      </w:tc>
      <w:tc>
        <w:tcPr>
          <w:tcW w:w="1362" w:type="dxa"/>
        </w:tcPr>
        <w:p w:rsidR="00983CEF" w:rsidRPr="00E535B9" w:rsidRDefault="00983CEF" w:rsidP="00DB7B06">
          <w:pPr>
            <w:pStyle w:val="Rodap"/>
            <w:jc w:val="right"/>
            <w:rPr>
              <w:rFonts w:ascii="Calibri" w:hAnsi="Calibri"/>
              <w:sz w:val="18"/>
              <w:szCs w:val="18"/>
            </w:rPr>
          </w:pPr>
          <w:r w:rsidRPr="00E535B9">
            <w:rPr>
              <w:rFonts w:ascii="Calibri" w:hAnsi="Calibri"/>
              <w:sz w:val="18"/>
              <w:szCs w:val="18"/>
            </w:rPr>
            <w:t>F-DUC-020-00</w:t>
          </w:r>
        </w:p>
      </w:tc>
    </w:tr>
  </w:tbl>
  <w:p w:rsidR="00983CEF" w:rsidRDefault="00983CE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CEF" w:rsidRDefault="00983CEF">
      <w:r>
        <w:separator/>
      </w:r>
    </w:p>
  </w:footnote>
  <w:footnote w:type="continuationSeparator" w:id="0">
    <w:p w:rsidR="00983CEF" w:rsidRDefault="00983C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Lista 1"/>
    <w:lvl w:ilvl="0">
      <w:start w:val="1"/>
      <w:numFmt w:val="bullet"/>
      <w:lvlText w:val=""/>
      <w:lvlJc w:val="left"/>
      <w:pPr>
        <w:tabs>
          <w:tab w:val="num" w:pos="587"/>
        </w:tabs>
        <w:ind w:left="587" w:hanging="227"/>
      </w:pPr>
      <w:rPr>
        <w:rFonts w:ascii="Symbol" w:hAnsi="Symbol"/>
      </w:rPr>
    </w:lvl>
    <w:lvl w:ilvl="1">
      <w:start w:val="1"/>
      <w:numFmt w:val="bullet"/>
      <w:lvlText w:val="−"/>
      <w:lvlJc w:val="left"/>
      <w:pPr>
        <w:tabs>
          <w:tab w:val="num" w:pos="814"/>
        </w:tabs>
        <w:ind w:left="814" w:hanging="227"/>
      </w:pPr>
      <w:rPr>
        <w:rFonts w:ascii="Tahoma" w:hAnsi="Tahoma"/>
      </w:rPr>
    </w:lvl>
    <w:lvl w:ilvl="2">
      <w:start w:val="1"/>
      <w:numFmt w:val="bullet"/>
      <w:lvlText w:val=""/>
      <w:lvlJc w:val="left"/>
      <w:pPr>
        <w:tabs>
          <w:tab w:val="num" w:pos="1040"/>
        </w:tabs>
        <w:ind w:left="104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267"/>
        </w:tabs>
        <w:ind w:left="126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494"/>
        </w:tabs>
        <w:ind w:left="149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721"/>
        </w:tabs>
        <w:ind w:left="172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947"/>
        </w:tabs>
        <w:ind w:left="194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2174"/>
        </w:tabs>
        <w:ind w:left="217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401"/>
        </w:tabs>
        <w:ind w:left="2401" w:hanging="227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19"/>
    <w:lvl w:ilvl="0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/>
      </w:rPr>
    </w:lvl>
  </w:abstractNum>
  <w:abstractNum w:abstractNumId="2">
    <w:nsid w:val="00000004"/>
    <w:multiLevelType w:val="singleLevel"/>
    <w:tmpl w:val="00000004"/>
    <w:name w:val="WW8Num25"/>
    <w:lvl w:ilvl="0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/>
      </w:rPr>
    </w:lvl>
  </w:abstractNum>
  <w:abstractNum w:abstractNumId="3">
    <w:nsid w:val="037F3F54"/>
    <w:multiLevelType w:val="hybridMultilevel"/>
    <w:tmpl w:val="710C4F8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DD5AA8"/>
    <w:multiLevelType w:val="hybridMultilevel"/>
    <w:tmpl w:val="74B4BDAA"/>
    <w:lvl w:ilvl="0" w:tplc="04160017">
      <w:start w:val="1"/>
      <w:numFmt w:val="lowerLetter"/>
      <w:lvlText w:val="%1)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8EA3A73"/>
    <w:multiLevelType w:val="multilevel"/>
    <w:tmpl w:val="3B5EE3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95A041B"/>
    <w:multiLevelType w:val="multilevel"/>
    <w:tmpl w:val="86FAA1CE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  <w:rPr>
        <w:rFonts w:hint="default"/>
        <w:b w:val="0"/>
        <w:i w:val="0"/>
      </w:rPr>
    </w:lvl>
    <w:lvl w:ilvl="1">
      <w:start w:val="2"/>
      <w:numFmt w:val="decimal"/>
      <w:isLgl/>
      <w:lvlText w:val="%1.%2"/>
      <w:lvlJc w:val="left"/>
      <w:pPr>
        <w:ind w:left="1290" w:hanging="39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340" w:hanging="144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700" w:hanging="1800"/>
      </w:pPr>
      <w:rPr>
        <w:rFonts w:eastAsia="Calibri" w:hint="default"/>
        <w:color w:val="auto"/>
      </w:rPr>
    </w:lvl>
  </w:abstractNum>
  <w:abstractNum w:abstractNumId="7">
    <w:nsid w:val="10B81EE6"/>
    <w:multiLevelType w:val="multilevel"/>
    <w:tmpl w:val="DC8C9F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>
    <w:nsid w:val="1848467E"/>
    <w:multiLevelType w:val="multilevel"/>
    <w:tmpl w:val="3B7442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8936B48"/>
    <w:multiLevelType w:val="hybridMultilevel"/>
    <w:tmpl w:val="ED8463D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8D9614E"/>
    <w:multiLevelType w:val="multilevel"/>
    <w:tmpl w:val="4CDACC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418696A"/>
    <w:multiLevelType w:val="hybridMultilevel"/>
    <w:tmpl w:val="4ECEA2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6707D3"/>
    <w:multiLevelType w:val="multilevel"/>
    <w:tmpl w:val="12CA227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1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6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4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4" w:hanging="1440"/>
      </w:pPr>
      <w:rPr>
        <w:rFonts w:hint="default"/>
      </w:rPr>
    </w:lvl>
  </w:abstractNum>
  <w:abstractNum w:abstractNumId="13">
    <w:nsid w:val="30305343"/>
    <w:multiLevelType w:val="multilevel"/>
    <w:tmpl w:val="D77C51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8153AF1"/>
    <w:multiLevelType w:val="multilevel"/>
    <w:tmpl w:val="D75454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9356809"/>
    <w:multiLevelType w:val="hybridMultilevel"/>
    <w:tmpl w:val="D5FEEBF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CB52DE"/>
    <w:multiLevelType w:val="hybridMultilevel"/>
    <w:tmpl w:val="4900DCE4"/>
    <w:lvl w:ilvl="0" w:tplc="4114F87C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E3B0F80"/>
    <w:multiLevelType w:val="hybridMultilevel"/>
    <w:tmpl w:val="6E681538"/>
    <w:lvl w:ilvl="0" w:tplc="7612F4D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052673"/>
    <w:multiLevelType w:val="hybridMultilevel"/>
    <w:tmpl w:val="EA8A6D44"/>
    <w:lvl w:ilvl="0" w:tplc="6BA4FBD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BC71AE"/>
    <w:multiLevelType w:val="hybridMultilevel"/>
    <w:tmpl w:val="FA120A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EA616E"/>
    <w:multiLevelType w:val="hybridMultilevel"/>
    <w:tmpl w:val="5B287920"/>
    <w:lvl w:ilvl="0" w:tplc="206E5E5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3775EE"/>
    <w:multiLevelType w:val="hybridMultilevel"/>
    <w:tmpl w:val="3C620E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AF7AE1"/>
    <w:multiLevelType w:val="multilevel"/>
    <w:tmpl w:val="9B1890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2612585"/>
    <w:multiLevelType w:val="multilevel"/>
    <w:tmpl w:val="0B6C77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6456162"/>
    <w:multiLevelType w:val="hybridMultilevel"/>
    <w:tmpl w:val="4A60AF64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201C33"/>
    <w:multiLevelType w:val="hybridMultilevel"/>
    <w:tmpl w:val="CEAC5930"/>
    <w:lvl w:ilvl="0" w:tplc="CAB660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58A5033F"/>
    <w:multiLevelType w:val="multilevel"/>
    <w:tmpl w:val="627CCE44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1080" w:firstLine="0"/>
      </w:pPr>
    </w:lvl>
    <w:lvl w:ilvl="2">
      <w:start w:val="1"/>
      <w:numFmt w:val="none"/>
      <w:suff w:val="nothing"/>
      <w:lvlText w:val=""/>
      <w:lvlJc w:val="left"/>
      <w:pPr>
        <w:ind w:left="1440" w:firstLine="0"/>
      </w:pPr>
    </w:lvl>
    <w:lvl w:ilvl="3">
      <w:start w:val="1"/>
      <w:numFmt w:val="none"/>
      <w:suff w:val="nothing"/>
      <w:lvlText w:val=""/>
      <w:lvlJc w:val="left"/>
      <w:pPr>
        <w:ind w:left="1800" w:firstLine="0"/>
      </w:pPr>
    </w:lvl>
    <w:lvl w:ilvl="4">
      <w:start w:val="1"/>
      <w:numFmt w:val="none"/>
      <w:suff w:val="nothing"/>
      <w:lvlText w:val=""/>
      <w:lvlJc w:val="left"/>
      <w:pPr>
        <w:ind w:left="2160" w:firstLine="0"/>
      </w:pPr>
    </w:lvl>
    <w:lvl w:ilvl="5">
      <w:start w:val="1"/>
      <w:numFmt w:val="none"/>
      <w:suff w:val="nothing"/>
      <w:lvlText w:val=""/>
      <w:lvlJc w:val="left"/>
      <w:pPr>
        <w:ind w:left="2520" w:firstLine="0"/>
      </w:pPr>
    </w:lvl>
    <w:lvl w:ilvl="6">
      <w:start w:val="1"/>
      <w:numFmt w:val="none"/>
      <w:suff w:val="nothing"/>
      <w:lvlText w:val=""/>
      <w:lvlJc w:val="left"/>
      <w:pPr>
        <w:ind w:left="2880" w:firstLine="0"/>
      </w:pPr>
    </w:lvl>
    <w:lvl w:ilvl="7">
      <w:start w:val="1"/>
      <w:numFmt w:val="none"/>
      <w:suff w:val="nothing"/>
      <w:lvlText w:val=""/>
      <w:lvlJc w:val="left"/>
      <w:pPr>
        <w:ind w:left="3240" w:firstLine="0"/>
      </w:pPr>
    </w:lvl>
    <w:lvl w:ilvl="8">
      <w:start w:val="1"/>
      <w:numFmt w:val="none"/>
      <w:suff w:val="nothing"/>
      <w:lvlText w:val=""/>
      <w:lvlJc w:val="left"/>
      <w:pPr>
        <w:ind w:left="3600" w:firstLine="0"/>
      </w:pPr>
    </w:lvl>
  </w:abstractNum>
  <w:abstractNum w:abstractNumId="27">
    <w:nsid w:val="6A4364D7"/>
    <w:multiLevelType w:val="multilevel"/>
    <w:tmpl w:val="DC8C9F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>
    <w:nsid w:val="6F4B54AA"/>
    <w:multiLevelType w:val="hybridMultilevel"/>
    <w:tmpl w:val="6194D5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7C37C7"/>
    <w:multiLevelType w:val="hybridMultilevel"/>
    <w:tmpl w:val="567670AA"/>
    <w:lvl w:ilvl="0" w:tplc="CEAAEE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6904D0F"/>
    <w:multiLevelType w:val="multilevel"/>
    <w:tmpl w:val="4D5C486E"/>
    <w:lvl w:ilvl="0">
      <w:start w:val="1"/>
      <w:numFmt w:val="decimal"/>
      <w:pStyle w:val="ISO9000Nve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ISO9000Nvel2"/>
      <w:isLgl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pStyle w:val="ISO9000Nvel3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pStyle w:val="ISO9000Nvel4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 w:val="0"/>
      </w:rPr>
    </w:lvl>
    <w:lvl w:ilvl="4">
      <w:start w:val="1"/>
      <w:numFmt w:val="decimal"/>
      <w:pStyle w:val="ISO9000Nvel5"/>
      <w:isLgl/>
      <w:lvlText w:val="%1.%2.%3.%4.%5."/>
      <w:lvlJc w:val="left"/>
      <w:pPr>
        <w:tabs>
          <w:tab w:val="num" w:pos="2880"/>
        </w:tabs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1">
    <w:nsid w:val="775133A1"/>
    <w:multiLevelType w:val="multilevel"/>
    <w:tmpl w:val="A7A0114A"/>
    <w:lvl w:ilvl="0">
      <w:start w:val="1"/>
      <w:numFmt w:val="decimal"/>
      <w:pStyle w:val="Ttulo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Ttulo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  <w:rPr>
        <w:rFonts w:hint="default"/>
      </w:rPr>
    </w:lvl>
  </w:abstractNum>
  <w:abstractNum w:abstractNumId="32">
    <w:nsid w:val="7F6B7B13"/>
    <w:multiLevelType w:val="hybridMultilevel"/>
    <w:tmpl w:val="C6DA481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1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27"/>
  </w:num>
  <w:num w:numId="9">
    <w:abstractNumId w:val="23"/>
  </w:num>
  <w:num w:numId="10">
    <w:abstractNumId w:val="22"/>
  </w:num>
  <w:num w:numId="11">
    <w:abstractNumId w:val="13"/>
  </w:num>
  <w:num w:numId="12">
    <w:abstractNumId w:val="5"/>
  </w:num>
  <w:num w:numId="13">
    <w:abstractNumId w:val="10"/>
  </w:num>
  <w:num w:numId="14">
    <w:abstractNumId w:val="14"/>
  </w:num>
  <w:num w:numId="15">
    <w:abstractNumId w:val="8"/>
  </w:num>
  <w:num w:numId="16">
    <w:abstractNumId w:val="25"/>
  </w:num>
  <w:num w:numId="17">
    <w:abstractNumId w:val="16"/>
  </w:num>
  <w:num w:numId="18">
    <w:abstractNumId w:val="18"/>
  </w:num>
  <w:num w:numId="19">
    <w:abstractNumId w:val="17"/>
  </w:num>
  <w:num w:numId="20">
    <w:abstractNumId w:val="28"/>
  </w:num>
  <w:num w:numId="21">
    <w:abstractNumId w:val="20"/>
  </w:num>
  <w:num w:numId="22">
    <w:abstractNumId w:val="21"/>
  </w:num>
  <w:num w:numId="23">
    <w:abstractNumId w:val="6"/>
  </w:num>
  <w:num w:numId="24">
    <w:abstractNumId w:val="19"/>
  </w:num>
  <w:num w:numId="25">
    <w:abstractNumId w:val="29"/>
  </w:num>
  <w:num w:numId="26">
    <w:abstractNumId w:val="26"/>
  </w:num>
  <w:num w:numId="27">
    <w:abstractNumId w:val="3"/>
  </w:num>
  <w:num w:numId="28">
    <w:abstractNumId w:val="32"/>
  </w:num>
  <w:num w:numId="29">
    <w:abstractNumId w:val="15"/>
  </w:num>
  <w:num w:numId="30">
    <w:abstractNumId w:val="24"/>
  </w:num>
  <w:num w:numId="31">
    <w:abstractNumId w:val="4"/>
  </w:num>
  <w:num w:numId="32">
    <w:abstractNumId w:val="11"/>
  </w:num>
  <w:num w:numId="33">
    <w:abstractNumId w:val="9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9"/>
  <w:hyphenationZone w:val="425"/>
  <w:doNotHyphenateCaps/>
  <w:drawingGridHorizontalSpacing w:val="90"/>
  <w:drawingGridVerticalSpacing w:val="0"/>
  <w:displayHorizontalDrawingGridEvery w:val="0"/>
  <w:displayVerticalDrawingGridEvery w:val="0"/>
  <w:noPunctuationKerning/>
  <w:characterSpacingControl w:val="doNotCompress"/>
  <w:strictFirstAndLastChars/>
  <w:doNotValidateAgainstSchema/>
  <w:doNotDemarcateInvalidXml/>
  <w:hdrShapeDefaults>
    <o:shapedefaults v:ext="edit" spidmax="87041">
      <o:colormenu v:ext="edit" fillcolor="#ecf1f8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52A63"/>
    <w:rsid w:val="00001927"/>
    <w:rsid w:val="00003B27"/>
    <w:rsid w:val="000050B8"/>
    <w:rsid w:val="00005441"/>
    <w:rsid w:val="00005809"/>
    <w:rsid w:val="0000655F"/>
    <w:rsid w:val="00006D89"/>
    <w:rsid w:val="0001042C"/>
    <w:rsid w:val="00010AE2"/>
    <w:rsid w:val="00011DDD"/>
    <w:rsid w:val="00013452"/>
    <w:rsid w:val="00013928"/>
    <w:rsid w:val="000140A2"/>
    <w:rsid w:val="0001517B"/>
    <w:rsid w:val="00015C1E"/>
    <w:rsid w:val="0001673E"/>
    <w:rsid w:val="000221C2"/>
    <w:rsid w:val="00023498"/>
    <w:rsid w:val="00025080"/>
    <w:rsid w:val="000255BA"/>
    <w:rsid w:val="00026264"/>
    <w:rsid w:val="0002654D"/>
    <w:rsid w:val="00027FA1"/>
    <w:rsid w:val="00027FFA"/>
    <w:rsid w:val="00032ACD"/>
    <w:rsid w:val="000331F7"/>
    <w:rsid w:val="00033890"/>
    <w:rsid w:val="00033A90"/>
    <w:rsid w:val="00034527"/>
    <w:rsid w:val="0003472C"/>
    <w:rsid w:val="00036621"/>
    <w:rsid w:val="00036A58"/>
    <w:rsid w:val="000371F3"/>
    <w:rsid w:val="00037A51"/>
    <w:rsid w:val="00037BA4"/>
    <w:rsid w:val="00041118"/>
    <w:rsid w:val="000420B4"/>
    <w:rsid w:val="00043577"/>
    <w:rsid w:val="00043EE2"/>
    <w:rsid w:val="00044B6E"/>
    <w:rsid w:val="00044C83"/>
    <w:rsid w:val="000468C8"/>
    <w:rsid w:val="0004734A"/>
    <w:rsid w:val="000522E9"/>
    <w:rsid w:val="00053A31"/>
    <w:rsid w:val="0005465C"/>
    <w:rsid w:val="00055B7C"/>
    <w:rsid w:val="00056FCF"/>
    <w:rsid w:val="00057D9B"/>
    <w:rsid w:val="00060B73"/>
    <w:rsid w:val="000616E4"/>
    <w:rsid w:val="00061723"/>
    <w:rsid w:val="0006308B"/>
    <w:rsid w:val="000636F6"/>
    <w:rsid w:val="000637EC"/>
    <w:rsid w:val="000638C7"/>
    <w:rsid w:val="0006471D"/>
    <w:rsid w:val="00065724"/>
    <w:rsid w:val="00065A15"/>
    <w:rsid w:val="00065C17"/>
    <w:rsid w:val="0006685E"/>
    <w:rsid w:val="00067E39"/>
    <w:rsid w:val="00067F1B"/>
    <w:rsid w:val="000720C7"/>
    <w:rsid w:val="00074AE6"/>
    <w:rsid w:val="00074CAB"/>
    <w:rsid w:val="00074D9E"/>
    <w:rsid w:val="0007519F"/>
    <w:rsid w:val="00075D07"/>
    <w:rsid w:val="00080BCB"/>
    <w:rsid w:val="00080D36"/>
    <w:rsid w:val="000816AD"/>
    <w:rsid w:val="0008233A"/>
    <w:rsid w:val="000836ED"/>
    <w:rsid w:val="00084F2D"/>
    <w:rsid w:val="00086DA4"/>
    <w:rsid w:val="00087884"/>
    <w:rsid w:val="0009171B"/>
    <w:rsid w:val="000922DA"/>
    <w:rsid w:val="00094B0A"/>
    <w:rsid w:val="000974B9"/>
    <w:rsid w:val="0009779C"/>
    <w:rsid w:val="000A1F00"/>
    <w:rsid w:val="000A3E21"/>
    <w:rsid w:val="000A4070"/>
    <w:rsid w:val="000A7A97"/>
    <w:rsid w:val="000B013E"/>
    <w:rsid w:val="000B1897"/>
    <w:rsid w:val="000B22DE"/>
    <w:rsid w:val="000B2FD1"/>
    <w:rsid w:val="000B5D01"/>
    <w:rsid w:val="000B6236"/>
    <w:rsid w:val="000C13D7"/>
    <w:rsid w:val="000C3548"/>
    <w:rsid w:val="000C39C5"/>
    <w:rsid w:val="000C52BE"/>
    <w:rsid w:val="000C7C96"/>
    <w:rsid w:val="000D013D"/>
    <w:rsid w:val="000D0359"/>
    <w:rsid w:val="000D10C5"/>
    <w:rsid w:val="000D2018"/>
    <w:rsid w:val="000D3EAF"/>
    <w:rsid w:val="000D4C86"/>
    <w:rsid w:val="000D5765"/>
    <w:rsid w:val="000E0599"/>
    <w:rsid w:val="000E0DBB"/>
    <w:rsid w:val="000E143E"/>
    <w:rsid w:val="000E2697"/>
    <w:rsid w:val="000E3E82"/>
    <w:rsid w:val="000E48B6"/>
    <w:rsid w:val="000E5943"/>
    <w:rsid w:val="000E6171"/>
    <w:rsid w:val="000E739A"/>
    <w:rsid w:val="000F1A7D"/>
    <w:rsid w:val="000F2DA8"/>
    <w:rsid w:val="000F2E4E"/>
    <w:rsid w:val="000F41F9"/>
    <w:rsid w:val="000F52F3"/>
    <w:rsid w:val="000F5E1D"/>
    <w:rsid w:val="000F6A87"/>
    <w:rsid w:val="00106736"/>
    <w:rsid w:val="00111BC3"/>
    <w:rsid w:val="001121AE"/>
    <w:rsid w:val="00114651"/>
    <w:rsid w:val="0011513C"/>
    <w:rsid w:val="00116026"/>
    <w:rsid w:val="00122BE7"/>
    <w:rsid w:val="00124973"/>
    <w:rsid w:val="0012630A"/>
    <w:rsid w:val="0013263C"/>
    <w:rsid w:val="00133840"/>
    <w:rsid w:val="00134E6E"/>
    <w:rsid w:val="00135359"/>
    <w:rsid w:val="0013535D"/>
    <w:rsid w:val="001362CC"/>
    <w:rsid w:val="00136D4D"/>
    <w:rsid w:val="00136F3F"/>
    <w:rsid w:val="00142EF0"/>
    <w:rsid w:val="001430AC"/>
    <w:rsid w:val="00143139"/>
    <w:rsid w:val="00150140"/>
    <w:rsid w:val="0015267F"/>
    <w:rsid w:val="001547E4"/>
    <w:rsid w:val="00154DAB"/>
    <w:rsid w:val="00160CF3"/>
    <w:rsid w:val="001639EE"/>
    <w:rsid w:val="00163A97"/>
    <w:rsid w:val="001646C6"/>
    <w:rsid w:val="001651DF"/>
    <w:rsid w:val="00165857"/>
    <w:rsid w:val="00165A0E"/>
    <w:rsid w:val="001672AF"/>
    <w:rsid w:val="001672BD"/>
    <w:rsid w:val="00167D5F"/>
    <w:rsid w:val="001701EA"/>
    <w:rsid w:val="00171E98"/>
    <w:rsid w:val="001721CC"/>
    <w:rsid w:val="00172BA5"/>
    <w:rsid w:val="00173FED"/>
    <w:rsid w:val="0017432A"/>
    <w:rsid w:val="001745F0"/>
    <w:rsid w:val="001771B3"/>
    <w:rsid w:val="00177E25"/>
    <w:rsid w:val="00181230"/>
    <w:rsid w:val="00182451"/>
    <w:rsid w:val="00182A48"/>
    <w:rsid w:val="001840BE"/>
    <w:rsid w:val="00184667"/>
    <w:rsid w:val="001874E6"/>
    <w:rsid w:val="0018752A"/>
    <w:rsid w:val="00187AB9"/>
    <w:rsid w:val="001914D2"/>
    <w:rsid w:val="00191C59"/>
    <w:rsid w:val="0019518A"/>
    <w:rsid w:val="001951FE"/>
    <w:rsid w:val="00195AE8"/>
    <w:rsid w:val="00197570"/>
    <w:rsid w:val="001A051A"/>
    <w:rsid w:val="001A3F41"/>
    <w:rsid w:val="001A4290"/>
    <w:rsid w:val="001A75D6"/>
    <w:rsid w:val="001A7E68"/>
    <w:rsid w:val="001B04F7"/>
    <w:rsid w:val="001B22F0"/>
    <w:rsid w:val="001B289E"/>
    <w:rsid w:val="001B2F6A"/>
    <w:rsid w:val="001B543D"/>
    <w:rsid w:val="001B6578"/>
    <w:rsid w:val="001B6CC3"/>
    <w:rsid w:val="001C1A27"/>
    <w:rsid w:val="001C285C"/>
    <w:rsid w:val="001C3179"/>
    <w:rsid w:val="001C3245"/>
    <w:rsid w:val="001C7DE0"/>
    <w:rsid w:val="001D10A1"/>
    <w:rsid w:val="001D10EF"/>
    <w:rsid w:val="001D1561"/>
    <w:rsid w:val="001D343B"/>
    <w:rsid w:val="001D4F29"/>
    <w:rsid w:val="001D6AE3"/>
    <w:rsid w:val="001E0A5D"/>
    <w:rsid w:val="001E0D65"/>
    <w:rsid w:val="001E2099"/>
    <w:rsid w:val="001E5923"/>
    <w:rsid w:val="001E78E5"/>
    <w:rsid w:val="001E7D5A"/>
    <w:rsid w:val="001E7E49"/>
    <w:rsid w:val="001F2B52"/>
    <w:rsid w:val="001F4A28"/>
    <w:rsid w:val="001F4DD8"/>
    <w:rsid w:val="001F59BB"/>
    <w:rsid w:val="001F5FE8"/>
    <w:rsid w:val="002035B2"/>
    <w:rsid w:val="002046CE"/>
    <w:rsid w:val="00204AB3"/>
    <w:rsid w:val="00204FA1"/>
    <w:rsid w:val="00207DF7"/>
    <w:rsid w:val="00211469"/>
    <w:rsid w:val="00211B58"/>
    <w:rsid w:val="00211E2E"/>
    <w:rsid w:val="00211F39"/>
    <w:rsid w:val="00212532"/>
    <w:rsid w:val="002128E2"/>
    <w:rsid w:val="00212E85"/>
    <w:rsid w:val="0021308B"/>
    <w:rsid w:val="0021477E"/>
    <w:rsid w:val="00215963"/>
    <w:rsid w:val="00217B3A"/>
    <w:rsid w:val="00220F32"/>
    <w:rsid w:val="00221770"/>
    <w:rsid w:val="002229FB"/>
    <w:rsid w:val="00222D75"/>
    <w:rsid w:val="002238BA"/>
    <w:rsid w:val="00223FA1"/>
    <w:rsid w:val="00224877"/>
    <w:rsid w:val="0022636D"/>
    <w:rsid w:val="002308F5"/>
    <w:rsid w:val="00230EB9"/>
    <w:rsid w:val="002345D9"/>
    <w:rsid w:val="002409AC"/>
    <w:rsid w:val="0024104C"/>
    <w:rsid w:val="00241756"/>
    <w:rsid w:val="0024230A"/>
    <w:rsid w:val="00242E00"/>
    <w:rsid w:val="00242F88"/>
    <w:rsid w:val="00242FAF"/>
    <w:rsid w:val="00243BD2"/>
    <w:rsid w:val="002446E4"/>
    <w:rsid w:val="0024474E"/>
    <w:rsid w:val="00244ACD"/>
    <w:rsid w:val="0024560B"/>
    <w:rsid w:val="0024610E"/>
    <w:rsid w:val="002464B0"/>
    <w:rsid w:val="00250517"/>
    <w:rsid w:val="00251172"/>
    <w:rsid w:val="002511AD"/>
    <w:rsid w:val="002511D8"/>
    <w:rsid w:val="00251AF0"/>
    <w:rsid w:val="00252C8B"/>
    <w:rsid w:val="00253702"/>
    <w:rsid w:val="002600B0"/>
    <w:rsid w:val="00261B52"/>
    <w:rsid w:val="00261F52"/>
    <w:rsid w:val="002658B4"/>
    <w:rsid w:val="00266059"/>
    <w:rsid w:val="00267172"/>
    <w:rsid w:val="002706A6"/>
    <w:rsid w:val="00271217"/>
    <w:rsid w:val="00271A00"/>
    <w:rsid w:val="002738B5"/>
    <w:rsid w:val="00274EE3"/>
    <w:rsid w:val="002759AC"/>
    <w:rsid w:val="00276001"/>
    <w:rsid w:val="002763DC"/>
    <w:rsid w:val="00276C75"/>
    <w:rsid w:val="00277D85"/>
    <w:rsid w:val="00280306"/>
    <w:rsid w:val="00280910"/>
    <w:rsid w:val="00280B6E"/>
    <w:rsid w:val="00281E87"/>
    <w:rsid w:val="00282A68"/>
    <w:rsid w:val="00285C9E"/>
    <w:rsid w:val="0028628B"/>
    <w:rsid w:val="00286A60"/>
    <w:rsid w:val="002901B8"/>
    <w:rsid w:val="00290F91"/>
    <w:rsid w:val="00293F1E"/>
    <w:rsid w:val="0029428B"/>
    <w:rsid w:val="00296817"/>
    <w:rsid w:val="002A1BD3"/>
    <w:rsid w:val="002A3618"/>
    <w:rsid w:val="002A4E19"/>
    <w:rsid w:val="002A5334"/>
    <w:rsid w:val="002A558E"/>
    <w:rsid w:val="002A5DF2"/>
    <w:rsid w:val="002A7609"/>
    <w:rsid w:val="002B0061"/>
    <w:rsid w:val="002B0130"/>
    <w:rsid w:val="002B0AA4"/>
    <w:rsid w:val="002B12B5"/>
    <w:rsid w:val="002B1AD3"/>
    <w:rsid w:val="002B1E49"/>
    <w:rsid w:val="002B2854"/>
    <w:rsid w:val="002B573D"/>
    <w:rsid w:val="002B6DBF"/>
    <w:rsid w:val="002B6E32"/>
    <w:rsid w:val="002C33B8"/>
    <w:rsid w:val="002C3E7F"/>
    <w:rsid w:val="002C49A0"/>
    <w:rsid w:val="002C5899"/>
    <w:rsid w:val="002D0707"/>
    <w:rsid w:val="002D2D9F"/>
    <w:rsid w:val="002D4D0F"/>
    <w:rsid w:val="002D5247"/>
    <w:rsid w:val="002E09A5"/>
    <w:rsid w:val="002E14CE"/>
    <w:rsid w:val="002E2058"/>
    <w:rsid w:val="002E376E"/>
    <w:rsid w:val="002E5071"/>
    <w:rsid w:val="002E6779"/>
    <w:rsid w:val="002E6CA7"/>
    <w:rsid w:val="002F2E80"/>
    <w:rsid w:val="002F47C6"/>
    <w:rsid w:val="002F6AF4"/>
    <w:rsid w:val="002F6BC4"/>
    <w:rsid w:val="002F6EC7"/>
    <w:rsid w:val="00300468"/>
    <w:rsid w:val="00300D12"/>
    <w:rsid w:val="003032CE"/>
    <w:rsid w:val="003040B6"/>
    <w:rsid w:val="0030415E"/>
    <w:rsid w:val="00304306"/>
    <w:rsid w:val="00304B8A"/>
    <w:rsid w:val="0030744D"/>
    <w:rsid w:val="00307AFA"/>
    <w:rsid w:val="00311710"/>
    <w:rsid w:val="0031208F"/>
    <w:rsid w:val="003137A4"/>
    <w:rsid w:val="00315F67"/>
    <w:rsid w:val="0032319F"/>
    <w:rsid w:val="003240E7"/>
    <w:rsid w:val="003244FC"/>
    <w:rsid w:val="00324625"/>
    <w:rsid w:val="003249D6"/>
    <w:rsid w:val="003359E1"/>
    <w:rsid w:val="0034111D"/>
    <w:rsid w:val="003411CF"/>
    <w:rsid w:val="00341367"/>
    <w:rsid w:val="00343780"/>
    <w:rsid w:val="00344F58"/>
    <w:rsid w:val="0034501A"/>
    <w:rsid w:val="003452FD"/>
    <w:rsid w:val="003458BC"/>
    <w:rsid w:val="00345B7F"/>
    <w:rsid w:val="0034621F"/>
    <w:rsid w:val="00346F86"/>
    <w:rsid w:val="003472B9"/>
    <w:rsid w:val="0035171E"/>
    <w:rsid w:val="003519CA"/>
    <w:rsid w:val="00352A63"/>
    <w:rsid w:val="003532E4"/>
    <w:rsid w:val="0035441E"/>
    <w:rsid w:val="003565E1"/>
    <w:rsid w:val="0035676E"/>
    <w:rsid w:val="00357BD8"/>
    <w:rsid w:val="00360803"/>
    <w:rsid w:val="00360F4D"/>
    <w:rsid w:val="0036103F"/>
    <w:rsid w:val="00361E66"/>
    <w:rsid w:val="00362AB3"/>
    <w:rsid w:val="00362D3D"/>
    <w:rsid w:val="003646B0"/>
    <w:rsid w:val="00365F55"/>
    <w:rsid w:val="003661B1"/>
    <w:rsid w:val="00366D80"/>
    <w:rsid w:val="00366EB7"/>
    <w:rsid w:val="00367055"/>
    <w:rsid w:val="00367D2E"/>
    <w:rsid w:val="0037070A"/>
    <w:rsid w:val="00372D7F"/>
    <w:rsid w:val="00374179"/>
    <w:rsid w:val="0037425C"/>
    <w:rsid w:val="00374459"/>
    <w:rsid w:val="00374BAA"/>
    <w:rsid w:val="003762F0"/>
    <w:rsid w:val="003801EF"/>
    <w:rsid w:val="00380DAF"/>
    <w:rsid w:val="00380F6A"/>
    <w:rsid w:val="0038236B"/>
    <w:rsid w:val="00383F67"/>
    <w:rsid w:val="003867C0"/>
    <w:rsid w:val="00386A6E"/>
    <w:rsid w:val="00390B82"/>
    <w:rsid w:val="00391114"/>
    <w:rsid w:val="0039344B"/>
    <w:rsid w:val="0039549A"/>
    <w:rsid w:val="003A1744"/>
    <w:rsid w:val="003A30DB"/>
    <w:rsid w:val="003A3DCE"/>
    <w:rsid w:val="003A4594"/>
    <w:rsid w:val="003A5440"/>
    <w:rsid w:val="003B0851"/>
    <w:rsid w:val="003B0CDE"/>
    <w:rsid w:val="003B10BF"/>
    <w:rsid w:val="003B1BE6"/>
    <w:rsid w:val="003B212D"/>
    <w:rsid w:val="003B26C3"/>
    <w:rsid w:val="003B3442"/>
    <w:rsid w:val="003B3E1D"/>
    <w:rsid w:val="003B4294"/>
    <w:rsid w:val="003B4DD4"/>
    <w:rsid w:val="003B5B1D"/>
    <w:rsid w:val="003B5BC4"/>
    <w:rsid w:val="003B677F"/>
    <w:rsid w:val="003B7BB8"/>
    <w:rsid w:val="003C03E5"/>
    <w:rsid w:val="003C0931"/>
    <w:rsid w:val="003C15A1"/>
    <w:rsid w:val="003C1DA2"/>
    <w:rsid w:val="003C2442"/>
    <w:rsid w:val="003C2D9C"/>
    <w:rsid w:val="003C38A8"/>
    <w:rsid w:val="003C6A50"/>
    <w:rsid w:val="003D0699"/>
    <w:rsid w:val="003D2493"/>
    <w:rsid w:val="003D2B18"/>
    <w:rsid w:val="003D2D16"/>
    <w:rsid w:val="003D3D2E"/>
    <w:rsid w:val="003D43B8"/>
    <w:rsid w:val="003D6E49"/>
    <w:rsid w:val="003D76D5"/>
    <w:rsid w:val="003D789A"/>
    <w:rsid w:val="003D7BF3"/>
    <w:rsid w:val="003E0454"/>
    <w:rsid w:val="003E0C8E"/>
    <w:rsid w:val="003E1109"/>
    <w:rsid w:val="003E111F"/>
    <w:rsid w:val="003E117B"/>
    <w:rsid w:val="003E2C1B"/>
    <w:rsid w:val="003E42E2"/>
    <w:rsid w:val="003E45C4"/>
    <w:rsid w:val="003E4C63"/>
    <w:rsid w:val="003E4F50"/>
    <w:rsid w:val="003E5362"/>
    <w:rsid w:val="003E5688"/>
    <w:rsid w:val="003E6AF8"/>
    <w:rsid w:val="003E72C9"/>
    <w:rsid w:val="003E7AD6"/>
    <w:rsid w:val="003E7E44"/>
    <w:rsid w:val="003F0BCB"/>
    <w:rsid w:val="003F1063"/>
    <w:rsid w:val="003F1476"/>
    <w:rsid w:val="003F1654"/>
    <w:rsid w:val="003F2231"/>
    <w:rsid w:val="003F27C1"/>
    <w:rsid w:val="003F31C5"/>
    <w:rsid w:val="003F4C32"/>
    <w:rsid w:val="00400096"/>
    <w:rsid w:val="00400F73"/>
    <w:rsid w:val="00401789"/>
    <w:rsid w:val="00403907"/>
    <w:rsid w:val="004041BA"/>
    <w:rsid w:val="00404771"/>
    <w:rsid w:val="00404C53"/>
    <w:rsid w:val="00405EA9"/>
    <w:rsid w:val="004101E2"/>
    <w:rsid w:val="00410752"/>
    <w:rsid w:val="00411287"/>
    <w:rsid w:val="004114AA"/>
    <w:rsid w:val="00417664"/>
    <w:rsid w:val="00417E8C"/>
    <w:rsid w:val="0042090B"/>
    <w:rsid w:val="00420DA9"/>
    <w:rsid w:val="0042115D"/>
    <w:rsid w:val="004216F3"/>
    <w:rsid w:val="00422697"/>
    <w:rsid w:val="00426554"/>
    <w:rsid w:val="004267C1"/>
    <w:rsid w:val="0042791B"/>
    <w:rsid w:val="00427C51"/>
    <w:rsid w:val="00427ECC"/>
    <w:rsid w:val="0043128D"/>
    <w:rsid w:val="004322E3"/>
    <w:rsid w:val="00432D3F"/>
    <w:rsid w:val="0043529F"/>
    <w:rsid w:val="0043566B"/>
    <w:rsid w:val="004367EC"/>
    <w:rsid w:val="00437724"/>
    <w:rsid w:val="00440235"/>
    <w:rsid w:val="0044047F"/>
    <w:rsid w:val="004416E8"/>
    <w:rsid w:val="00441D47"/>
    <w:rsid w:val="0044251D"/>
    <w:rsid w:val="00445162"/>
    <w:rsid w:val="004454C3"/>
    <w:rsid w:val="00446260"/>
    <w:rsid w:val="00446FB3"/>
    <w:rsid w:val="004515FF"/>
    <w:rsid w:val="004527EC"/>
    <w:rsid w:val="00452D49"/>
    <w:rsid w:val="00453184"/>
    <w:rsid w:val="004538B9"/>
    <w:rsid w:val="00454767"/>
    <w:rsid w:val="00455C1B"/>
    <w:rsid w:val="00455C38"/>
    <w:rsid w:val="00457F66"/>
    <w:rsid w:val="004604B8"/>
    <w:rsid w:val="00460C07"/>
    <w:rsid w:val="00463043"/>
    <w:rsid w:val="004725AD"/>
    <w:rsid w:val="00473C8B"/>
    <w:rsid w:val="00475881"/>
    <w:rsid w:val="00476EF3"/>
    <w:rsid w:val="00482F8A"/>
    <w:rsid w:val="00484022"/>
    <w:rsid w:val="00484A6A"/>
    <w:rsid w:val="00486079"/>
    <w:rsid w:val="0048635D"/>
    <w:rsid w:val="004867E5"/>
    <w:rsid w:val="004869CA"/>
    <w:rsid w:val="004869E5"/>
    <w:rsid w:val="00486C31"/>
    <w:rsid w:val="004870BF"/>
    <w:rsid w:val="0049051C"/>
    <w:rsid w:val="004914C8"/>
    <w:rsid w:val="00493503"/>
    <w:rsid w:val="00495D0D"/>
    <w:rsid w:val="00496025"/>
    <w:rsid w:val="00497168"/>
    <w:rsid w:val="004975C3"/>
    <w:rsid w:val="00497978"/>
    <w:rsid w:val="004A0C6F"/>
    <w:rsid w:val="004A220D"/>
    <w:rsid w:val="004A2B50"/>
    <w:rsid w:val="004A33F5"/>
    <w:rsid w:val="004A4A05"/>
    <w:rsid w:val="004A520A"/>
    <w:rsid w:val="004A5320"/>
    <w:rsid w:val="004A6EAB"/>
    <w:rsid w:val="004A7542"/>
    <w:rsid w:val="004B028F"/>
    <w:rsid w:val="004B2A48"/>
    <w:rsid w:val="004B5622"/>
    <w:rsid w:val="004B5AE4"/>
    <w:rsid w:val="004B6DC4"/>
    <w:rsid w:val="004C0116"/>
    <w:rsid w:val="004C2744"/>
    <w:rsid w:val="004C3042"/>
    <w:rsid w:val="004C394F"/>
    <w:rsid w:val="004C3C60"/>
    <w:rsid w:val="004C4B33"/>
    <w:rsid w:val="004C4C1E"/>
    <w:rsid w:val="004C60D4"/>
    <w:rsid w:val="004C6155"/>
    <w:rsid w:val="004C6C36"/>
    <w:rsid w:val="004D04D1"/>
    <w:rsid w:val="004D0A38"/>
    <w:rsid w:val="004D23CE"/>
    <w:rsid w:val="004D37DA"/>
    <w:rsid w:val="004D3E9C"/>
    <w:rsid w:val="004D407F"/>
    <w:rsid w:val="004D44FD"/>
    <w:rsid w:val="004D56CB"/>
    <w:rsid w:val="004D5BA5"/>
    <w:rsid w:val="004D7149"/>
    <w:rsid w:val="004E1509"/>
    <w:rsid w:val="004E1604"/>
    <w:rsid w:val="004E1AD5"/>
    <w:rsid w:val="004E1DC2"/>
    <w:rsid w:val="004E2004"/>
    <w:rsid w:val="004E533F"/>
    <w:rsid w:val="004E6E26"/>
    <w:rsid w:val="004F1436"/>
    <w:rsid w:val="004F41B1"/>
    <w:rsid w:val="004F49EB"/>
    <w:rsid w:val="004F6AA3"/>
    <w:rsid w:val="00501F45"/>
    <w:rsid w:val="00502A85"/>
    <w:rsid w:val="00502AC3"/>
    <w:rsid w:val="00503158"/>
    <w:rsid w:val="00503A73"/>
    <w:rsid w:val="00505EF9"/>
    <w:rsid w:val="0050702C"/>
    <w:rsid w:val="005074CE"/>
    <w:rsid w:val="00507509"/>
    <w:rsid w:val="00507C03"/>
    <w:rsid w:val="00510A65"/>
    <w:rsid w:val="005118C8"/>
    <w:rsid w:val="00512A78"/>
    <w:rsid w:val="00513021"/>
    <w:rsid w:val="0051353F"/>
    <w:rsid w:val="005145C6"/>
    <w:rsid w:val="00514888"/>
    <w:rsid w:val="00515824"/>
    <w:rsid w:val="00516269"/>
    <w:rsid w:val="005163A6"/>
    <w:rsid w:val="005163D5"/>
    <w:rsid w:val="005201C2"/>
    <w:rsid w:val="00521817"/>
    <w:rsid w:val="00521868"/>
    <w:rsid w:val="00521955"/>
    <w:rsid w:val="00522A41"/>
    <w:rsid w:val="00522AA3"/>
    <w:rsid w:val="005244B3"/>
    <w:rsid w:val="005265F9"/>
    <w:rsid w:val="0052676E"/>
    <w:rsid w:val="00532CB1"/>
    <w:rsid w:val="0053449E"/>
    <w:rsid w:val="00534520"/>
    <w:rsid w:val="005349E3"/>
    <w:rsid w:val="00537913"/>
    <w:rsid w:val="005400BA"/>
    <w:rsid w:val="0054206A"/>
    <w:rsid w:val="00542EAC"/>
    <w:rsid w:val="005433EC"/>
    <w:rsid w:val="00544E25"/>
    <w:rsid w:val="0054638B"/>
    <w:rsid w:val="00546E77"/>
    <w:rsid w:val="00547DD7"/>
    <w:rsid w:val="00550421"/>
    <w:rsid w:val="00551363"/>
    <w:rsid w:val="00552619"/>
    <w:rsid w:val="005533FD"/>
    <w:rsid w:val="00553ABD"/>
    <w:rsid w:val="00554FEE"/>
    <w:rsid w:val="00556830"/>
    <w:rsid w:val="00556AFA"/>
    <w:rsid w:val="00557F28"/>
    <w:rsid w:val="0056032D"/>
    <w:rsid w:val="00560DD9"/>
    <w:rsid w:val="00562229"/>
    <w:rsid w:val="005636F6"/>
    <w:rsid w:val="005647A7"/>
    <w:rsid w:val="00564AAF"/>
    <w:rsid w:val="0056542C"/>
    <w:rsid w:val="0056608D"/>
    <w:rsid w:val="00566835"/>
    <w:rsid w:val="00566865"/>
    <w:rsid w:val="00566B3A"/>
    <w:rsid w:val="00570BB1"/>
    <w:rsid w:val="00571DEF"/>
    <w:rsid w:val="0057299B"/>
    <w:rsid w:val="005740C7"/>
    <w:rsid w:val="005754CF"/>
    <w:rsid w:val="00576F4D"/>
    <w:rsid w:val="005840F1"/>
    <w:rsid w:val="00584AAE"/>
    <w:rsid w:val="00584FFA"/>
    <w:rsid w:val="00585439"/>
    <w:rsid w:val="00585FC0"/>
    <w:rsid w:val="00586440"/>
    <w:rsid w:val="00587963"/>
    <w:rsid w:val="00590BB0"/>
    <w:rsid w:val="00591248"/>
    <w:rsid w:val="00592F28"/>
    <w:rsid w:val="00594186"/>
    <w:rsid w:val="0059446B"/>
    <w:rsid w:val="00594555"/>
    <w:rsid w:val="005959FC"/>
    <w:rsid w:val="00596FB5"/>
    <w:rsid w:val="005A1A69"/>
    <w:rsid w:val="005A2562"/>
    <w:rsid w:val="005A43B6"/>
    <w:rsid w:val="005A5C29"/>
    <w:rsid w:val="005A789F"/>
    <w:rsid w:val="005B39CD"/>
    <w:rsid w:val="005B3FF4"/>
    <w:rsid w:val="005B4DCE"/>
    <w:rsid w:val="005B673A"/>
    <w:rsid w:val="005B683F"/>
    <w:rsid w:val="005B6E34"/>
    <w:rsid w:val="005B78C0"/>
    <w:rsid w:val="005B798E"/>
    <w:rsid w:val="005B7E37"/>
    <w:rsid w:val="005C0DB2"/>
    <w:rsid w:val="005C1EA0"/>
    <w:rsid w:val="005C4F47"/>
    <w:rsid w:val="005C6AD0"/>
    <w:rsid w:val="005D1530"/>
    <w:rsid w:val="005D2D25"/>
    <w:rsid w:val="005D3AA7"/>
    <w:rsid w:val="005D3B4B"/>
    <w:rsid w:val="005D482B"/>
    <w:rsid w:val="005D4FDE"/>
    <w:rsid w:val="005D67CC"/>
    <w:rsid w:val="005D6854"/>
    <w:rsid w:val="005D7AD2"/>
    <w:rsid w:val="005E0E58"/>
    <w:rsid w:val="005E29B0"/>
    <w:rsid w:val="005E3B6D"/>
    <w:rsid w:val="005E4A87"/>
    <w:rsid w:val="005E5AC4"/>
    <w:rsid w:val="005E5B36"/>
    <w:rsid w:val="005E7488"/>
    <w:rsid w:val="005F08B6"/>
    <w:rsid w:val="005F1106"/>
    <w:rsid w:val="005F1C2C"/>
    <w:rsid w:val="005F350F"/>
    <w:rsid w:val="005F3F4D"/>
    <w:rsid w:val="005F6135"/>
    <w:rsid w:val="005F6272"/>
    <w:rsid w:val="005F631E"/>
    <w:rsid w:val="005F7D76"/>
    <w:rsid w:val="006000E3"/>
    <w:rsid w:val="00601415"/>
    <w:rsid w:val="006016BB"/>
    <w:rsid w:val="00601B56"/>
    <w:rsid w:val="00602B07"/>
    <w:rsid w:val="006032CC"/>
    <w:rsid w:val="0060340B"/>
    <w:rsid w:val="00603B61"/>
    <w:rsid w:val="006120AC"/>
    <w:rsid w:val="00612A96"/>
    <w:rsid w:val="00613C94"/>
    <w:rsid w:val="00615D21"/>
    <w:rsid w:val="006174C2"/>
    <w:rsid w:val="00621CBE"/>
    <w:rsid w:val="006225A0"/>
    <w:rsid w:val="006239D9"/>
    <w:rsid w:val="00624C95"/>
    <w:rsid w:val="00626E3D"/>
    <w:rsid w:val="0062742D"/>
    <w:rsid w:val="006310C3"/>
    <w:rsid w:val="00631BF1"/>
    <w:rsid w:val="00632A55"/>
    <w:rsid w:val="00633D6D"/>
    <w:rsid w:val="00634ECC"/>
    <w:rsid w:val="006406C5"/>
    <w:rsid w:val="00641542"/>
    <w:rsid w:val="00641554"/>
    <w:rsid w:val="00641C8D"/>
    <w:rsid w:val="00642169"/>
    <w:rsid w:val="00642944"/>
    <w:rsid w:val="00642FD4"/>
    <w:rsid w:val="006433DF"/>
    <w:rsid w:val="006439DE"/>
    <w:rsid w:val="00645A08"/>
    <w:rsid w:val="006467C8"/>
    <w:rsid w:val="0064741E"/>
    <w:rsid w:val="00647A59"/>
    <w:rsid w:val="00651D4E"/>
    <w:rsid w:val="00651F98"/>
    <w:rsid w:val="0065294C"/>
    <w:rsid w:val="00654A84"/>
    <w:rsid w:val="00654C81"/>
    <w:rsid w:val="006567A6"/>
    <w:rsid w:val="006608C7"/>
    <w:rsid w:val="006628BA"/>
    <w:rsid w:val="00665D52"/>
    <w:rsid w:val="00666992"/>
    <w:rsid w:val="006709DB"/>
    <w:rsid w:val="00672408"/>
    <w:rsid w:val="00672FFF"/>
    <w:rsid w:val="00673088"/>
    <w:rsid w:val="00674BD1"/>
    <w:rsid w:val="00675400"/>
    <w:rsid w:val="006769F0"/>
    <w:rsid w:val="00676B3C"/>
    <w:rsid w:val="0068124F"/>
    <w:rsid w:val="0068163C"/>
    <w:rsid w:val="00681DB7"/>
    <w:rsid w:val="0068329F"/>
    <w:rsid w:val="0068376B"/>
    <w:rsid w:val="00684526"/>
    <w:rsid w:val="00685769"/>
    <w:rsid w:val="00687451"/>
    <w:rsid w:val="00690467"/>
    <w:rsid w:val="00692B67"/>
    <w:rsid w:val="00695760"/>
    <w:rsid w:val="00696AB0"/>
    <w:rsid w:val="006973A7"/>
    <w:rsid w:val="006A08ED"/>
    <w:rsid w:val="006A170A"/>
    <w:rsid w:val="006A4947"/>
    <w:rsid w:val="006A66E1"/>
    <w:rsid w:val="006B02F5"/>
    <w:rsid w:val="006B12FA"/>
    <w:rsid w:val="006B28E3"/>
    <w:rsid w:val="006B28FA"/>
    <w:rsid w:val="006B5BF7"/>
    <w:rsid w:val="006B6469"/>
    <w:rsid w:val="006B64BC"/>
    <w:rsid w:val="006B6D2A"/>
    <w:rsid w:val="006C0E30"/>
    <w:rsid w:val="006C0EE2"/>
    <w:rsid w:val="006C1F1E"/>
    <w:rsid w:val="006C3D74"/>
    <w:rsid w:val="006C7F03"/>
    <w:rsid w:val="006D040C"/>
    <w:rsid w:val="006D1592"/>
    <w:rsid w:val="006D1BCA"/>
    <w:rsid w:val="006D2B9A"/>
    <w:rsid w:val="006D3572"/>
    <w:rsid w:val="006D47DD"/>
    <w:rsid w:val="006D5B2B"/>
    <w:rsid w:val="006D5B61"/>
    <w:rsid w:val="006E086C"/>
    <w:rsid w:val="006E1B01"/>
    <w:rsid w:val="006E328B"/>
    <w:rsid w:val="006E3459"/>
    <w:rsid w:val="006E3A4A"/>
    <w:rsid w:val="006E5555"/>
    <w:rsid w:val="006E5B04"/>
    <w:rsid w:val="006E7021"/>
    <w:rsid w:val="006E7471"/>
    <w:rsid w:val="006F0216"/>
    <w:rsid w:val="006F0808"/>
    <w:rsid w:val="006F2411"/>
    <w:rsid w:val="006F315B"/>
    <w:rsid w:val="006F5CEA"/>
    <w:rsid w:val="007000C3"/>
    <w:rsid w:val="00700B57"/>
    <w:rsid w:val="00701EB7"/>
    <w:rsid w:val="00702B49"/>
    <w:rsid w:val="00703DCF"/>
    <w:rsid w:val="007057A0"/>
    <w:rsid w:val="00705E74"/>
    <w:rsid w:val="00706F47"/>
    <w:rsid w:val="0070775C"/>
    <w:rsid w:val="00710227"/>
    <w:rsid w:val="007105C7"/>
    <w:rsid w:val="007112D1"/>
    <w:rsid w:val="00713207"/>
    <w:rsid w:val="00715E58"/>
    <w:rsid w:val="00715FC3"/>
    <w:rsid w:val="00717CD0"/>
    <w:rsid w:val="00720742"/>
    <w:rsid w:val="007215AA"/>
    <w:rsid w:val="00723D7D"/>
    <w:rsid w:val="00723F9E"/>
    <w:rsid w:val="00724995"/>
    <w:rsid w:val="00724D69"/>
    <w:rsid w:val="0072576A"/>
    <w:rsid w:val="00725E72"/>
    <w:rsid w:val="0072660C"/>
    <w:rsid w:val="0072684D"/>
    <w:rsid w:val="00726E2C"/>
    <w:rsid w:val="00727AEC"/>
    <w:rsid w:val="00731AD5"/>
    <w:rsid w:val="007324BD"/>
    <w:rsid w:val="00736A36"/>
    <w:rsid w:val="00736B9C"/>
    <w:rsid w:val="00736C49"/>
    <w:rsid w:val="00737BCC"/>
    <w:rsid w:val="007420B2"/>
    <w:rsid w:val="00743C41"/>
    <w:rsid w:val="00743EAE"/>
    <w:rsid w:val="00744AFC"/>
    <w:rsid w:val="00744FDC"/>
    <w:rsid w:val="007540D4"/>
    <w:rsid w:val="00754F56"/>
    <w:rsid w:val="0075781A"/>
    <w:rsid w:val="0076169F"/>
    <w:rsid w:val="007637BC"/>
    <w:rsid w:val="00765F56"/>
    <w:rsid w:val="00771ADF"/>
    <w:rsid w:val="007722FB"/>
    <w:rsid w:val="00772E2A"/>
    <w:rsid w:val="00774295"/>
    <w:rsid w:val="00774A02"/>
    <w:rsid w:val="00775478"/>
    <w:rsid w:val="007759E8"/>
    <w:rsid w:val="007767F8"/>
    <w:rsid w:val="00776A77"/>
    <w:rsid w:val="00776DF1"/>
    <w:rsid w:val="007813B7"/>
    <w:rsid w:val="0078166B"/>
    <w:rsid w:val="007851B5"/>
    <w:rsid w:val="00785661"/>
    <w:rsid w:val="00787EFD"/>
    <w:rsid w:val="00790A40"/>
    <w:rsid w:val="00790F09"/>
    <w:rsid w:val="00791892"/>
    <w:rsid w:val="00791D08"/>
    <w:rsid w:val="00793B09"/>
    <w:rsid w:val="00795852"/>
    <w:rsid w:val="007A400D"/>
    <w:rsid w:val="007A414A"/>
    <w:rsid w:val="007A6F0C"/>
    <w:rsid w:val="007A7AAC"/>
    <w:rsid w:val="007B044E"/>
    <w:rsid w:val="007B0575"/>
    <w:rsid w:val="007B07F6"/>
    <w:rsid w:val="007B28F3"/>
    <w:rsid w:val="007B2AED"/>
    <w:rsid w:val="007B44EC"/>
    <w:rsid w:val="007B4E39"/>
    <w:rsid w:val="007B4F81"/>
    <w:rsid w:val="007B50A8"/>
    <w:rsid w:val="007B5CFF"/>
    <w:rsid w:val="007B7D0A"/>
    <w:rsid w:val="007C004C"/>
    <w:rsid w:val="007C123C"/>
    <w:rsid w:val="007C251D"/>
    <w:rsid w:val="007C2CAB"/>
    <w:rsid w:val="007C30BA"/>
    <w:rsid w:val="007C5D67"/>
    <w:rsid w:val="007C7FE0"/>
    <w:rsid w:val="007D1834"/>
    <w:rsid w:val="007D2C4F"/>
    <w:rsid w:val="007D3124"/>
    <w:rsid w:val="007D35A7"/>
    <w:rsid w:val="007D3C1B"/>
    <w:rsid w:val="007D5747"/>
    <w:rsid w:val="007D6521"/>
    <w:rsid w:val="007E045C"/>
    <w:rsid w:val="007E0EA2"/>
    <w:rsid w:val="007E2156"/>
    <w:rsid w:val="007E45ED"/>
    <w:rsid w:val="007E641A"/>
    <w:rsid w:val="007E68E0"/>
    <w:rsid w:val="007E719E"/>
    <w:rsid w:val="007F066B"/>
    <w:rsid w:val="007F1960"/>
    <w:rsid w:val="007F3360"/>
    <w:rsid w:val="007F5578"/>
    <w:rsid w:val="007F582D"/>
    <w:rsid w:val="007F6BC1"/>
    <w:rsid w:val="007F6D38"/>
    <w:rsid w:val="007F7B77"/>
    <w:rsid w:val="0080135D"/>
    <w:rsid w:val="008023EB"/>
    <w:rsid w:val="00802EA9"/>
    <w:rsid w:val="0080329F"/>
    <w:rsid w:val="00804602"/>
    <w:rsid w:val="00807A7B"/>
    <w:rsid w:val="00807B77"/>
    <w:rsid w:val="008111DC"/>
    <w:rsid w:val="0081167B"/>
    <w:rsid w:val="00811A60"/>
    <w:rsid w:val="00812448"/>
    <w:rsid w:val="00812DAA"/>
    <w:rsid w:val="00816C0A"/>
    <w:rsid w:val="00820DCE"/>
    <w:rsid w:val="0082164B"/>
    <w:rsid w:val="00821FBE"/>
    <w:rsid w:val="0082201D"/>
    <w:rsid w:val="00822D0E"/>
    <w:rsid w:val="00825332"/>
    <w:rsid w:val="00826214"/>
    <w:rsid w:val="00827C70"/>
    <w:rsid w:val="00830B15"/>
    <w:rsid w:val="0083121E"/>
    <w:rsid w:val="008327E0"/>
    <w:rsid w:val="00833483"/>
    <w:rsid w:val="0083435D"/>
    <w:rsid w:val="00834488"/>
    <w:rsid w:val="00837965"/>
    <w:rsid w:val="00837BEB"/>
    <w:rsid w:val="00842194"/>
    <w:rsid w:val="0084268C"/>
    <w:rsid w:val="00842867"/>
    <w:rsid w:val="00842A71"/>
    <w:rsid w:val="00842E7A"/>
    <w:rsid w:val="00842F35"/>
    <w:rsid w:val="00843204"/>
    <w:rsid w:val="0084461F"/>
    <w:rsid w:val="00844CCF"/>
    <w:rsid w:val="00850728"/>
    <w:rsid w:val="0085257C"/>
    <w:rsid w:val="008546B5"/>
    <w:rsid w:val="00854DBE"/>
    <w:rsid w:val="008562AC"/>
    <w:rsid w:val="0086053B"/>
    <w:rsid w:val="00860A1C"/>
    <w:rsid w:val="00861D2C"/>
    <w:rsid w:val="00862183"/>
    <w:rsid w:val="008651E5"/>
    <w:rsid w:val="00865921"/>
    <w:rsid w:val="00870782"/>
    <w:rsid w:val="00870FBE"/>
    <w:rsid w:val="00871B45"/>
    <w:rsid w:val="00872629"/>
    <w:rsid w:val="008728FE"/>
    <w:rsid w:val="008743CD"/>
    <w:rsid w:val="00874C11"/>
    <w:rsid w:val="0087630F"/>
    <w:rsid w:val="00877E6A"/>
    <w:rsid w:val="00881F7A"/>
    <w:rsid w:val="00882911"/>
    <w:rsid w:val="00883865"/>
    <w:rsid w:val="00883E23"/>
    <w:rsid w:val="00883FC2"/>
    <w:rsid w:val="00884292"/>
    <w:rsid w:val="00887669"/>
    <w:rsid w:val="00887C71"/>
    <w:rsid w:val="0089018A"/>
    <w:rsid w:val="0089145C"/>
    <w:rsid w:val="008922C3"/>
    <w:rsid w:val="00893F45"/>
    <w:rsid w:val="00894831"/>
    <w:rsid w:val="00894BF3"/>
    <w:rsid w:val="008951B4"/>
    <w:rsid w:val="008954CE"/>
    <w:rsid w:val="00895A96"/>
    <w:rsid w:val="00896788"/>
    <w:rsid w:val="00896964"/>
    <w:rsid w:val="008A021C"/>
    <w:rsid w:val="008A1F43"/>
    <w:rsid w:val="008A40C7"/>
    <w:rsid w:val="008A4111"/>
    <w:rsid w:val="008A423C"/>
    <w:rsid w:val="008A5D6B"/>
    <w:rsid w:val="008A7B0D"/>
    <w:rsid w:val="008B1CBF"/>
    <w:rsid w:val="008B30EC"/>
    <w:rsid w:val="008B3E54"/>
    <w:rsid w:val="008B7D17"/>
    <w:rsid w:val="008B7EE1"/>
    <w:rsid w:val="008C36D3"/>
    <w:rsid w:val="008C386D"/>
    <w:rsid w:val="008C6153"/>
    <w:rsid w:val="008C66B4"/>
    <w:rsid w:val="008C6E65"/>
    <w:rsid w:val="008C7BD9"/>
    <w:rsid w:val="008C7E99"/>
    <w:rsid w:val="008D0A98"/>
    <w:rsid w:val="008D1B18"/>
    <w:rsid w:val="008D1C79"/>
    <w:rsid w:val="008D200D"/>
    <w:rsid w:val="008D4995"/>
    <w:rsid w:val="008D76C8"/>
    <w:rsid w:val="008E11DF"/>
    <w:rsid w:val="008E46CB"/>
    <w:rsid w:val="008E5259"/>
    <w:rsid w:val="008E52F6"/>
    <w:rsid w:val="008E5E46"/>
    <w:rsid w:val="008E66CE"/>
    <w:rsid w:val="008E6D84"/>
    <w:rsid w:val="008E7A2C"/>
    <w:rsid w:val="008F02E1"/>
    <w:rsid w:val="008F25DB"/>
    <w:rsid w:val="008F26CA"/>
    <w:rsid w:val="008F3BE5"/>
    <w:rsid w:val="008F3CA8"/>
    <w:rsid w:val="008F656C"/>
    <w:rsid w:val="008F684E"/>
    <w:rsid w:val="009003A1"/>
    <w:rsid w:val="00905DD6"/>
    <w:rsid w:val="009078F6"/>
    <w:rsid w:val="00907EC2"/>
    <w:rsid w:val="0091079B"/>
    <w:rsid w:val="009120E4"/>
    <w:rsid w:val="00914A2A"/>
    <w:rsid w:val="009171D4"/>
    <w:rsid w:val="00917275"/>
    <w:rsid w:val="009172EB"/>
    <w:rsid w:val="00921926"/>
    <w:rsid w:val="009226C8"/>
    <w:rsid w:val="00923B83"/>
    <w:rsid w:val="009322A0"/>
    <w:rsid w:val="0093388F"/>
    <w:rsid w:val="00934B2D"/>
    <w:rsid w:val="00935127"/>
    <w:rsid w:val="009377A6"/>
    <w:rsid w:val="009401A4"/>
    <w:rsid w:val="00940F85"/>
    <w:rsid w:val="00941454"/>
    <w:rsid w:val="00941DF2"/>
    <w:rsid w:val="009429F3"/>
    <w:rsid w:val="00943FB7"/>
    <w:rsid w:val="00945D91"/>
    <w:rsid w:val="0094669C"/>
    <w:rsid w:val="00947ED9"/>
    <w:rsid w:val="009519A0"/>
    <w:rsid w:val="00954C5F"/>
    <w:rsid w:val="00955BF7"/>
    <w:rsid w:val="00955EC8"/>
    <w:rsid w:val="00957443"/>
    <w:rsid w:val="009601C0"/>
    <w:rsid w:val="009626D3"/>
    <w:rsid w:val="0096411A"/>
    <w:rsid w:val="00964B07"/>
    <w:rsid w:val="00964C48"/>
    <w:rsid w:val="009663D3"/>
    <w:rsid w:val="009677E5"/>
    <w:rsid w:val="0097016A"/>
    <w:rsid w:val="0097254B"/>
    <w:rsid w:val="00977483"/>
    <w:rsid w:val="0098094F"/>
    <w:rsid w:val="00981EAA"/>
    <w:rsid w:val="00983CEF"/>
    <w:rsid w:val="00984B2E"/>
    <w:rsid w:val="00986943"/>
    <w:rsid w:val="00987EA9"/>
    <w:rsid w:val="00990055"/>
    <w:rsid w:val="00990AB5"/>
    <w:rsid w:val="009916FF"/>
    <w:rsid w:val="00991A1C"/>
    <w:rsid w:val="00993B97"/>
    <w:rsid w:val="00994CFC"/>
    <w:rsid w:val="00995360"/>
    <w:rsid w:val="009A04EE"/>
    <w:rsid w:val="009A2668"/>
    <w:rsid w:val="009A398E"/>
    <w:rsid w:val="009A45F9"/>
    <w:rsid w:val="009A6397"/>
    <w:rsid w:val="009A73EB"/>
    <w:rsid w:val="009A79AF"/>
    <w:rsid w:val="009A7C51"/>
    <w:rsid w:val="009B3F25"/>
    <w:rsid w:val="009B48B3"/>
    <w:rsid w:val="009B604E"/>
    <w:rsid w:val="009B684F"/>
    <w:rsid w:val="009B6AD2"/>
    <w:rsid w:val="009C112C"/>
    <w:rsid w:val="009C1FFB"/>
    <w:rsid w:val="009C2859"/>
    <w:rsid w:val="009C3B2B"/>
    <w:rsid w:val="009C60E7"/>
    <w:rsid w:val="009C7A91"/>
    <w:rsid w:val="009D092B"/>
    <w:rsid w:val="009D10E4"/>
    <w:rsid w:val="009D17FB"/>
    <w:rsid w:val="009D37C6"/>
    <w:rsid w:val="009D5F21"/>
    <w:rsid w:val="009D61F9"/>
    <w:rsid w:val="009D64EA"/>
    <w:rsid w:val="009D7124"/>
    <w:rsid w:val="009E1382"/>
    <w:rsid w:val="009E1AEF"/>
    <w:rsid w:val="009E1B10"/>
    <w:rsid w:val="009E25F1"/>
    <w:rsid w:val="009E3F7B"/>
    <w:rsid w:val="009E45E6"/>
    <w:rsid w:val="009E55DF"/>
    <w:rsid w:val="009E6017"/>
    <w:rsid w:val="009F018D"/>
    <w:rsid w:val="009F10DC"/>
    <w:rsid w:val="009F3182"/>
    <w:rsid w:val="009F34FC"/>
    <w:rsid w:val="009F3A85"/>
    <w:rsid w:val="009F4E0B"/>
    <w:rsid w:val="009F5C00"/>
    <w:rsid w:val="009F67CF"/>
    <w:rsid w:val="009F7266"/>
    <w:rsid w:val="00A01265"/>
    <w:rsid w:val="00A01BD5"/>
    <w:rsid w:val="00A02463"/>
    <w:rsid w:val="00A02E18"/>
    <w:rsid w:val="00A045F7"/>
    <w:rsid w:val="00A04B66"/>
    <w:rsid w:val="00A04BD9"/>
    <w:rsid w:val="00A04D60"/>
    <w:rsid w:val="00A05679"/>
    <w:rsid w:val="00A072C1"/>
    <w:rsid w:val="00A07F1A"/>
    <w:rsid w:val="00A1121A"/>
    <w:rsid w:val="00A117AC"/>
    <w:rsid w:val="00A11D9D"/>
    <w:rsid w:val="00A132E9"/>
    <w:rsid w:val="00A13DA9"/>
    <w:rsid w:val="00A143A1"/>
    <w:rsid w:val="00A149A9"/>
    <w:rsid w:val="00A14C65"/>
    <w:rsid w:val="00A15019"/>
    <w:rsid w:val="00A15A81"/>
    <w:rsid w:val="00A15D63"/>
    <w:rsid w:val="00A1725E"/>
    <w:rsid w:val="00A20EE4"/>
    <w:rsid w:val="00A21134"/>
    <w:rsid w:val="00A23269"/>
    <w:rsid w:val="00A23549"/>
    <w:rsid w:val="00A235A2"/>
    <w:rsid w:val="00A23C47"/>
    <w:rsid w:val="00A251E0"/>
    <w:rsid w:val="00A2679F"/>
    <w:rsid w:val="00A26F76"/>
    <w:rsid w:val="00A31D4F"/>
    <w:rsid w:val="00A324F0"/>
    <w:rsid w:val="00A33F8A"/>
    <w:rsid w:val="00A349A4"/>
    <w:rsid w:val="00A34C42"/>
    <w:rsid w:val="00A3675E"/>
    <w:rsid w:val="00A36DEE"/>
    <w:rsid w:val="00A42F12"/>
    <w:rsid w:val="00A43052"/>
    <w:rsid w:val="00A43795"/>
    <w:rsid w:val="00A438AC"/>
    <w:rsid w:val="00A446A2"/>
    <w:rsid w:val="00A44C90"/>
    <w:rsid w:val="00A44F51"/>
    <w:rsid w:val="00A46FA0"/>
    <w:rsid w:val="00A506C8"/>
    <w:rsid w:val="00A5072B"/>
    <w:rsid w:val="00A509FB"/>
    <w:rsid w:val="00A518BE"/>
    <w:rsid w:val="00A52C36"/>
    <w:rsid w:val="00A535D6"/>
    <w:rsid w:val="00A535FD"/>
    <w:rsid w:val="00A562B2"/>
    <w:rsid w:val="00A56869"/>
    <w:rsid w:val="00A57EFF"/>
    <w:rsid w:val="00A601E1"/>
    <w:rsid w:val="00A603E1"/>
    <w:rsid w:val="00A60418"/>
    <w:rsid w:val="00A609F6"/>
    <w:rsid w:val="00A62E84"/>
    <w:rsid w:val="00A633FF"/>
    <w:rsid w:val="00A64F7A"/>
    <w:rsid w:val="00A655A7"/>
    <w:rsid w:val="00A65E38"/>
    <w:rsid w:val="00A67F27"/>
    <w:rsid w:val="00A70150"/>
    <w:rsid w:val="00A73DEC"/>
    <w:rsid w:val="00A73FD1"/>
    <w:rsid w:val="00A74101"/>
    <w:rsid w:val="00A745C8"/>
    <w:rsid w:val="00A74C36"/>
    <w:rsid w:val="00A75F98"/>
    <w:rsid w:val="00A76F9E"/>
    <w:rsid w:val="00A776A1"/>
    <w:rsid w:val="00A809E2"/>
    <w:rsid w:val="00A82859"/>
    <w:rsid w:val="00A833E9"/>
    <w:rsid w:val="00A83F05"/>
    <w:rsid w:val="00A8519D"/>
    <w:rsid w:val="00A85277"/>
    <w:rsid w:val="00A86247"/>
    <w:rsid w:val="00A873EC"/>
    <w:rsid w:val="00A8797F"/>
    <w:rsid w:val="00A910A5"/>
    <w:rsid w:val="00A936B3"/>
    <w:rsid w:val="00A938E9"/>
    <w:rsid w:val="00A93D92"/>
    <w:rsid w:val="00A943B2"/>
    <w:rsid w:val="00A97523"/>
    <w:rsid w:val="00A9786E"/>
    <w:rsid w:val="00A97B88"/>
    <w:rsid w:val="00AA350C"/>
    <w:rsid w:val="00AA4819"/>
    <w:rsid w:val="00AA52E9"/>
    <w:rsid w:val="00AA6A25"/>
    <w:rsid w:val="00AA6F6D"/>
    <w:rsid w:val="00AA77F1"/>
    <w:rsid w:val="00AB05D7"/>
    <w:rsid w:val="00AB1AD9"/>
    <w:rsid w:val="00AB1D9B"/>
    <w:rsid w:val="00AB2A22"/>
    <w:rsid w:val="00AB6FFE"/>
    <w:rsid w:val="00AB7340"/>
    <w:rsid w:val="00AB7F16"/>
    <w:rsid w:val="00AC012A"/>
    <w:rsid w:val="00AC15E1"/>
    <w:rsid w:val="00AC221B"/>
    <w:rsid w:val="00AC2D88"/>
    <w:rsid w:val="00AC3FFA"/>
    <w:rsid w:val="00AC496D"/>
    <w:rsid w:val="00AC69DD"/>
    <w:rsid w:val="00AD32F5"/>
    <w:rsid w:val="00AD59E3"/>
    <w:rsid w:val="00AD7C79"/>
    <w:rsid w:val="00AE0443"/>
    <w:rsid w:val="00AE0A77"/>
    <w:rsid w:val="00AE16CE"/>
    <w:rsid w:val="00AE3579"/>
    <w:rsid w:val="00AE37F7"/>
    <w:rsid w:val="00AE3EB7"/>
    <w:rsid w:val="00AE5E44"/>
    <w:rsid w:val="00AE6645"/>
    <w:rsid w:val="00AE7424"/>
    <w:rsid w:val="00AF055D"/>
    <w:rsid w:val="00AF0842"/>
    <w:rsid w:val="00AF1480"/>
    <w:rsid w:val="00AF1F4D"/>
    <w:rsid w:val="00AF23C2"/>
    <w:rsid w:val="00AF26A4"/>
    <w:rsid w:val="00AF2DF5"/>
    <w:rsid w:val="00AF3911"/>
    <w:rsid w:val="00AF4BEC"/>
    <w:rsid w:val="00AF5E0C"/>
    <w:rsid w:val="00AF7DE6"/>
    <w:rsid w:val="00B00648"/>
    <w:rsid w:val="00B006F3"/>
    <w:rsid w:val="00B00AC7"/>
    <w:rsid w:val="00B00B04"/>
    <w:rsid w:val="00B00E07"/>
    <w:rsid w:val="00B0107C"/>
    <w:rsid w:val="00B016BB"/>
    <w:rsid w:val="00B018BC"/>
    <w:rsid w:val="00B024E1"/>
    <w:rsid w:val="00B06F88"/>
    <w:rsid w:val="00B07F3A"/>
    <w:rsid w:val="00B110F1"/>
    <w:rsid w:val="00B11E06"/>
    <w:rsid w:val="00B11ED8"/>
    <w:rsid w:val="00B13648"/>
    <w:rsid w:val="00B13F1E"/>
    <w:rsid w:val="00B15665"/>
    <w:rsid w:val="00B176A8"/>
    <w:rsid w:val="00B17FF9"/>
    <w:rsid w:val="00B20771"/>
    <w:rsid w:val="00B20946"/>
    <w:rsid w:val="00B20C2D"/>
    <w:rsid w:val="00B2228B"/>
    <w:rsid w:val="00B22627"/>
    <w:rsid w:val="00B244D9"/>
    <w:rsid w:val="00B25B19"/>
    <w:rsid w:val="00B26261"/>
    <w:rsid w:val="00B264F6"/>
    <w:rsid w:val="00B301F5"/>
    <w:rsid w:val="00B31137"/>
    <w:rsid w:val="00B35323"/>
    <w:rsid w:val="00B36209"/>
    <w:rsid w:val="00B36C5D"/>
    <w:rsid w:val="00B40AA8"/>
    <w:rsid w:val="00B4189D"/>
    <w:rsid w:val="00B43CBE"/>
    <w:rsid w:val="00B44694"/>
    <w:rsid w:val="00B46D67"/>
    <w:rsid w:val="00B50F16"/>
    <w:rsid w:val="00B51092"/>
    <w:rsid w:val="00B521C6"/>
    <w:rsid w:val="00B523B0"/>
    <w:rsid w:val="00B5275F"/>
    <w:rsid w:val="00B52D01"/>
    <w:rsid w:val="00B52F45"/>
    <w:rsid w:val="00B531FA"/>
    <w:rsid w:val="00B54D5F"/>
    <w:rsid w:val="00B551A5"/>
    <w:rsid w:val="00B5797F"/>
    <w:rsid w:val="00B61008"/>
    <w:rsid w:val="00B6213C"/>
    <w:rsid w:val="00B63B1A"/>
    <w:rsid w:val="00B668EB"/>
    <w:rsid w:val="00B669BB"/>
    <w:rsid w:val="00B6735F"/>
    <w:rsid w:val="00B677A1"/>
    <w:rsid w:val="00B67F9D"/>
    <w:rsid w:val="00B70D38"/>
    <w:rsid w:val="00B711FA"/>
    <w:rsid w:val="00B74924"/>
    <w:rsid w:val="00B749F8"/>
    <w:rsid w:val="00B7661E"/>
    <w:rsid w:val="00B7676D"/>
    <w:rsid w:val="00B772DB"/>
    <w:rsid w:val="00B802EB"/>
    <w:rsid w:val="00B80A86"/>
    <w:rsid w:val="00B80C68"/>
    <w:rsid w:val="00B8173A"/>
    <w:rsid w:val="00B82C22"/>
    <w:rsid w:val="00B82E40"/>
    <w:rsid w:val="00B833C6"/>
    <w:rsid w:val="00B83641"/>
    <w:rsid w:val="00B84604"/>
    <w:rsid w:val="00B85481"/>
    <w:rsid w:val="00B85788"/>
    <w:rsid w:val="00B86D14"/>
    <w:rsid w:val="00B86F64"/>
    <w:rsid w:val="00B8780F"/>
    <w:rsid w:val="00B91FE5"/>
    <w:rsid w:val="00B937E6"/>
    <w:rsid w:val="00B9574D"/>
    <w:rsid w:val="00B9748B"/>
    <w:rsid w:val="00BA1A08"/>
    <w:rsid w:val="00BA3999"/>
    <w:rsid w:val="00BA44A6"/>
    <w:rsid w:val="00BA4EEE"/>
    <w:rsid w:val="00BA5A61"/>
    <w:rsid w:val="00BA662D"/>
    <w:rsid w:val="00BA6ABF"/>
    <w:rsid w:val="00BA724B"/>
    <w:rsid w:val="00BA7EF6"/>
    <w:rsid w:val="00BB0D6A"/>
    <w:rsid w:val="00BB1588"/>
    <w:rsid w:val="00BB1D2E"/>
    <w:rsid w:val="00BB340D"/>
    <w:rsid w:val="00BB4E87"/>
    <w:rsid w:val="00BB7D43"/>
    <w:rsid w:val="00BC0345"/>
    <w:rsid w:val="00BC19B8"/>
    <w:rsid w:val="00BC27F7"/>
    <w:rsid w:val="00BC5555"/>
    <w:rsid w:val="00BC704C"/>
    <w:rsid w:val="00BC7E28"/>
    <w:rsid w:val="00BD017C"/>
    <w:rsid w:val="00BD280E"/>
    <w:rsid w:val="00BD2F8E"/>
    <w:rsid w:val="00BD47DC"/>
    <w:rsid w:val="00BD5625"/>
    <w:rsid w:val="00BD57B8"/>
    <w:rsid w:val="00BD6503"/>
    <w:rsid w:val="00BD6EA7"/>
    <w:rsid w:val="00BE0AB0"/>
    <w:rsid w:val="00BE2D6B"/>
    <w:rsid w:val="00BE405D"/>
    <w:rsid w:val="00BE5095"/>
    <w:rsid w:val="00BE5A12"/>
    <w:rsid w:val="00BE651F"/>
    <w:rsid w:val="00BE778B"/>
    <w:rsid w:val="00BF0E8D"/>
    <w:rsid w:val="00BF0EED"/>
    <w:rsid w:val="00BF1D7D"/>
    <w:rsid w:val="00BF1EBE"/>
    <w:rsid w:val="00BF5FEE"/>
    <w:rsid w:val="00C00560"/>
    <w:rsid w:val="00C0100C"/>
    <w:rsid w:val="00C02C86"/>
    <w:rsid w:val="00C0464B"/>
    <w:rsid w:val="00C04C0B"/>
    <w:rsid w:val="00C05A3B"/>
    <w:rsid w:val="00C06C03"/>
    <w:rsid w:val="00C06CA9"/>
    <w:rsid w:val="00C074AD"/>
    <w:rsid w:val="00C13151"/>
    <w:rsid w:val="00C13FEC"/>
    <w:rsid w:val="00C147CE"/>
    <w:rsid w:val="00C21F09"/>
    <w:rsid w:val="00C22E62"/>
    <w:rsid w:val="00C23BEB"/>
    <w:rsid w:val="00C24159"/>
    <w:rsid w:val="00C24739"/>
    <w:rsid w:val="00C261F8"/>
    <w:rsid w:val="00C26687"/>
    <w:rsid w:val="00C31C92"/>
    <w:rsid w:val="00C33059"/>
    <w:rsid w:val="00C34DA7"/>
    <w:rsid w:val="00C35ECD"/>
    <w:rsid w:val="00C3641D"/>
    <w:rsid w:val="00C369C8"/>
    <w:rsid w:val="00C40241"/>
    <w:rsid w:val="00C40642"/>
    <w:rsid w:val="00C40880"/>
    <w:rsid w:val="00C42BDC"/>
    <w:rsid w:val="00C43E3D"/>
    <w:rsid w:val="00C448A8"/>
    <w:rsid w:val="00C46495"/>
    <w:rsid w:val="00C46D80"/>
    <w:rsid w:val="00C473C8"/>
    <w:rsid w:val="00C51567"/>
    <w:rsid w:val="00C5260E"/>
    <w:rsid w:val="00C52B40"/>
    <w:rsid w:val="00C54AF8"/>
    <w:rsid w:val="00C55F65"/>
    <w:rsid w:val="00C5607D"/>
    <w:rsid w:val="00C56E93"/>
    <w:rsid w:val="00C60CD4"/>
    <w:rsid w:val="00C614B3"/>
    <w:rsid w:val="00C62546"/>
    <w:rsid w:val="00C638AA"/>
    <w:rsid w:val="00C652F4"/>
    <w:rsid w:val="00C71ED2"/>
    <w:rsid w:val="00C75F7A"/>
    <w:rsid w:val="00C76F11"/>
    <w:rsid w:val="00C832CA"/>
    <w:rsid w:val="00C834B8"/>
    <w:rsid w:val="00C853D1"/>
    <w:rsid w:val="00C8628C"/>
    <w:rsid w:val="00C8635F"/>
    <w:rsid w:val="00C926B1"/>
    <w:rsid w:val="00C93020"/>
    <w:rsid w:val="00C957F6"/>
    <w:rsid w:val="00C9587A"/>
    <w:rsid w:val="00C95B9C"/>
    <w:rsid w:val="00CA001A"/>
    <w:rsid w:val="00CA0FC7"/>
    <w:rsid w:val="00CA2153"/>
    <w:rsid w:val="00CA5A23"/>
    <w:rsid w:val="00CA6FBC"/>
    <w:rsid w:val="00CA7A74"/>
    <w:rsid w:val="00CB163B"/>
    <w:rsid w:val="00CB1D79"/>
    <w:rsid w:val="00CB3C3C"/>
    <w:rsid w:val="00CB446A"/>
    <w:rsid w:val="00CB6050"/>
    <w:rsid w:val="00CC0077"/>
    <w:rsid w:val="00CC0195"/>
    <w:rsid w:val="00CC1AF2"/>
    <w:rsid w:val="00CC2677"/>
    <w:rsid w:val="00CC340F"/>
    <w:rsid w:val="00CC5BC7"/>
    <w:rsid w:val="00CC64AB"/>
    <w:rsid w:val="00CC671C"/>
    <w:rsid w:val="00CC6B4D"/>
    <w:rsid w:val="00CC71E4"/>
    <w:rsid w:val="00CC7CE9"/>
    <w:rsid w:val="00CD0631"/>
    <w:rsid w:val="00CD0659"/>
    <w:rsid w:val="00CD1127"/>
    <w:rsid w:val="00CD176E"/>
    <w:rsid w:val="00CD2614"/>
    <w:rsid w:val="00CD3423"/>
    <w:rsid w:val="00CD4FEF"/>
    <w:rsid w:val="00CD609A"/>
    <w:rsid w:val="00CD6B9C"/>
    <w:rsid w:val="00CD7297"/>
    <w:rsid w:val="00CD7B75"/>
    <w:rsid w:val="00CD7D18"/>
    <w:rsid w:val="00CE0AAD"/>
    <w:rsid w:val="00CE3FC7"/>
    <w:rsid w:val="00CF01B1"/>
    <w:rsid w:val="00CF23D7"/>
    <w:rsid w:val="00CF24CB"/>
    <w:rsid w:val="00CF2BCB"/>
    <w:rsid w:val="00CF34E2"/>
    <w:rsid w:val="00CF4738"/>
    <w:rsid w:val="00CF4A3F"/>
    <w:rsid w:val="00CF5D73"/>
    <w:rsid w:val="00CF5DA4"/>
    <w:rsid w:val="00CF742C"/>
    <w:rsid w:val="00CF774C"/>
    <w:rsid w:val="00D00482"/>
    <w:rsid w:val="00D02540"/>
    <w:rsid w:val="00D02C45"/>
    <w:rsid w:val="00D02FD0"/>
    <w:rsid w:val="00D04EC8"/>
    <w:rsid w:val="00D04F7E"/>
    <w:rsid w:val="00D051D7"/>
    <w:rsid w:val="00D06722"/>
    <w:rsid w:val="00D117D4"/>
    <w:rsid w:val="00D123AD"/>
    <w:rsid w:val="00D1316E"/>
    <w:rsid w:val="00D139E1"/>
    <w:rsid w:val="00D1425D"/>
    <w:rsid w:val="00D14372"/>
    <w:rsid w:val="00D15698"/>
    <w:rsid w:val="00D176B0"/>
    <w:rsid w:val="00D17B8E"/>
    <w:rsid w:val="00D2141B"/>
    <w:rsid w:val="00D21BDE"/>
    <w:rsid w:val="00D24434"/>
    <w:rsid w:val="00D25F12"/>
    <w:rsid w:val="00D277BE"/>
    <w:rsid w:val="00D355EA"/>
    <w:rsid w:val="00D36B98"/>
    <w:rsid w:val="00D40DC5"/>
    <w:rsid w:val="00D41FF0"/>
    <w:rsid w:val="00D426EB"/>
    <w:rsid w:val="00D4287C"/>
    <w:rsid w:val="00D42B77"/>
    <w:rsid w:val="00D4314B"/>
    <w:rsid w:val="00D439C1"/>
    <w:rsid w:val="00D4437D"/>
    <w:rsid w:val="00D500C5"/>
    <w:rsid w:val="00D504E3"/>
    <w:rsid w:val="00D5076C"/>
    <w:rsid w:val="00D52187"/>
    <w:rsid w:val="00D52396"/>
    <w:rsid w:val="00D5469D"/>
    <w:rsid w:val="00D54E25"/>
    <w:rsid w:val="00D559AE"/>
    <w:rsid w:val="00D5768E"/>
    <w:rsid w:val="00D62C81"/>
    <w:rsid w:val="00D66171"/>
    <w:rsid w:val="00D6642B"/>
    <w:rsid w:val="00D7064D"/>
    <w:rsid w:val="00D70C4D"/>
    <w:rsid w:val="00D75C62"/>
    <w:rsid w:val="00D75D07"/>
    <w:rsid w:val="00D760DE"/>
    <w:rsid w:val="00D76B3A"/>
    <w:rsid w:val="00D832A1"/>
    <w:rsid w:val="00D851C7"/>
    <w:rsid w:val="00D85FCF"/>
    <w:rsid w:val="00D864E9"/>
    <w:rsid w:val="00D90D43"/>
    <w:rsid w:val="00D912B9"/>
    <w:rsid w:val="00D91B5B"/>
    <w:rsid w:val="00D92396"/>
    <w:rsid w:val="00D92A2D"/>
    <w:rsid w:val="00D92D5E"/>
    <w:rsid w:val="00D93DC2"/>
    <w:rsid w:val="00D9446B"/>
    <w:rsid w:val="00D949D6"/>
    <w:rsid w:val="00D95284"/>
    <w:rsid w:val="00D95652"/>
    <w:rsid w:val="00D976F6"/>
    <w:rsid w:val="00D979DA"/>
    <w:rsid w:val="00DA0E4F"/>
    <w:rsid w:val="00DA0FBF"/>
    <w:rsid w:val="00DA1553"/>
    <w:rsid w:val="00DA16B2"/>
    <w:rsid w:val="00DA277C"/>
    <w:rsid w:val="00DA2EA5"/>
    <w:rsid w:val="00DA33D6"/>
    <w:rsid w:val="00DA35F9"/>
    <w:rsid w:val="00DA43CB"/>
    <w:rsid w:val="00DA56AE"/>
    <w:rsid w:val="00DA5BB1"/>
    <w:rsid w:val="00DB2278"/>
    <w:rsid w:val="00DB48B2"/>
    <w:rsid w:val="00DB4EC0"/>
    <w:rsid w:val="00DB651A"/>
    <w:rsid w:val="00DB65D6"/>
    <w:rsid w:val="00DB6A4F"/>
    <w:rsid w:val="00DB70FF"/>
    <w:rsid w:val="00DB7B06"/>
    <w:rsid w:val="00DB7D97"/>
    <w:rsid w:val="00DB7E13"/>
    <w:rsid w:val="00DC06D3"/>
    <w:rsid w:val="00DC10BC"/>
    <w:rsid w:val="00DC319C"/>
    <w:rsid w:val="00DC3645"/>
    <w:rsid w:val="00DC3C87"/>
    <w:rsid w:val="00DC4CDE"/>
    <w:rsid w:val="00DC57DA"/>
    <w:rsid w:val="00DC5882"/>
    <w:rsid w:val="00DC6550"/>
    <w:rsid w:val="00DC6A39"/>
    <w:rsid w:val="00DC725B"/>
    <w:rsid w:val="00DC7D20"/>
    <w:rsid w:val="00DD11E6"/>
    <w:rsid w:val="00DD18B0"/>
    <w:rsid w:val="00DD5656"/>
    <w:rsid w:val="00DD6A7D"/>
    <w:rsid w:val="00DD73D4"/>
    <w:rsid w:val="00DE082E"/>
    <w:rsid w:val="00DE2FCD"/>
    <w:rsid w:val="00DE3403"/>
    <w:rsid w:val="00DE3671"/>
    <w:rsid w:val="00DE52F5"/>
    <w:rsid w:val="00DE757B"/>
    <w:rsid w:val="00DF11A1"/>
    <w:rsid w:val="00DF3293"/>
    <w:rsid w:val="00DF4843"/>
    <w:rsid w:val="00DF48F8"/>
    <w:rsid w:val="00DF52AD"/>
    <w:rsid w:val="00DF554E"/>
    <w:rsid w:val="00DF7A91"/>
    <w:rsid w:val="00E0489A"/>
    <w:rsid w:val="00E04AEE"/>
    <w:rsid w:val="00E05168"/>
    <w:rsid w:val="00E062CA"/>
    <w:rsid w:val="00E065E1"/>
    <w:rsid w:val="00E06E50"/>
    <w:rsid w:val="00E07BDC"/>
    <w:rsid w:val="00E1121A"/>
    <w:rsid w:val="00E11BCE"/>
    <w:rsid w:val="00E13EEC"/>
    <w:rsid w:val="00E17183"/>
    <w:rsid w:val="00E20CD1"/>
    <w:rsid w:val="00E21045"/>
    <w:rsid w:val="00E25379"/>
    <w:rsid w:val="00E266D7"/>
    <w:rsid w:val="00E30358"/>
    <w:rsid w:val="00E30ACB"/>
    <w:rsid w:val="00E3157B"/>
    <w:rsid w:val="00E31BCB"/>
    <w:rsid w:val="00E32817"/>
    <w:rsid w:val="00E332EF"/>
    <w:rsid w:val="00E33C49"/>
    <w:rsid w:val="00E3438B"/>
    <w:rsid w:val="00E34636"/>
    <w:rsid w:val="00E36262"/>
    <w:rsid w:val="00E374B9"/>
    <w:rsid w:val="00E3754B"/>
    <w:rsid w:val="00E40F1A"/>
    <w:rsid w:val="00E42C19"/>
    <w:rsid w:val="00E44EBF"/>
    <w:rsid w:val="00E45CE0"/>
    <w:rsid w:val="00E46FA0"/>
    <w:rsid w:val="00E47403"/>
    <w:rsid w:val="00E52634"/>
    <w:rsid w:val="00E535B9"/>
    <w:rsid w:val="00E54830"/>
    <w:rsid w:val="00E555EB"/>
    <w:rsid w:val="00E55D03"/>
    <w:rsid w:val="00E55F16"/>
    <w:rsid w:val="00E60772"/>
    <w:rsid w:val="00E6189F"/>
    <w:rsid w:val="00E61EC4"/>
    <w:rsid w:val="00E631F0"/>
    <w:rsid w:val="00E63B4D"/>
    <w:rsid w:val="00E70762"/>
    <w:rsid w:val="00E73079"/>
    <w:rsid w:val="00E73715"/>
    <w:rsid w:val="00E76352"/>
    <w:rsid w:val="00E80BF9"/>
    <w:rsid w:val="00E815CE"/>
    <w:rsid w:val="00E83ABF"/>
    <w:rsid w:val="00E83F14"/>
    <w:rsid w:val="00E84359"/>
    <w:rsid w:val="00E84443"/>
    <w:rsid w:val="00E86478"/>
    <w:rsid w:val="00E86AFB"/>
    <w:rsid w:val="00E9027D"/>
    <w:rsid w:val="00E905FF"/>
    <w:rsid w:val="00E93EB2"/>
    <w:rsid w:val="00E94E9E"/>
    <w:rsid w:val="00E960ED"/>
    <w:rsid w:val="00E96F16"/>
    <w:rsid w:val="00EA00C3"/>
    <w:rsid w:val="00EA010D"/>
    <w:rsid w:val="00EA3E83"/>
    <w:rsid w:val="00EA4C85"/>
    <w:rsid w:val="00EA4CED"/>
    <w:rsid w:val="00EA51FF"/>
    <w:rsid w:val="00EA62D7"/>
    <w:rsid w:val="00EA6A3D"/>
    <w:rsid w:val="00EA73E5"/>
    <w:rsid w:val="00EB0790"/>
    <w:rsid w:val="00EB0DC8"/>
    <w:rsid w:val="00EB158B"/>
    <w:rsid w:val="00EB1799"/>
    <w:rsid w:val="00EB20C2"/>
    <w:rsid w:val="00EB6468"/>
    <w:rsid w:val="00EB73E1"/>
    <w:rsid w:val="00EC033C"/>
    <w:rsid w:val="00EC2C2C"/>
    <w:rsid w:val="00EC2E39"/>
    <w:rsid w:val="00EC3649"/>
    <w:rsid w:val="00EC5039"/>
    <w:rsid w:val="00EC5503"/>
    <w:rsid w:val="00EC5BD7"/>
    <w:rsid w:val="00EC5FCF"/>
    <w:rsid w:val="00EC6328"/>
    <w:rsid w:val="00EC7F15"/>
    <w:rsid w:val="00ED094A"/>
    <w:rsid w:val="00ED264D"/>
    <w:rsid w:val="00ED5CCA"/>
    <w:rsid w:val="00ED68BD"/>
    <w:rsid w:val="00EE0F4E"/>
    <w:rsid w:val="00EE1F85"/>
    <w:rsid w:val="00EE279A"/>
    <w:rsid w:val="00EE4629"/>
    <w:rsid w:val="00EE46B6"/>
    <w:rsid w:val="00EE49EE"/>
    <w:rsid w:val="00EE5809"/>
    <w:rsid w:val="00EE6480"/>
    <w:rsid w:val="00EE6B85"/>
    <w:rsid w:val="00EF0497"/>
    <w:rsid w:val="00EF2179"/>
    <w:rsid w:val="00EF275E"/>
    <w:rsid w:val="00EF2C3A"/>
    <w:rsid w:val="00EF3FCD"/>
    <w:rsid w:val="00EF537E"/>
    <w:rsid w:val="00EF539B"/>
    <w:rsid w:val="00EF6404"/>
    <w:rsid w:val="00F00865"/>
    <w:rsid w:val="00F015FB"/>
    <w:rsid w:val="00F0297D"/>
    <w:rsid w:val="00F02FF8"/>
    <w:rsid w:val="00F038D7"/>
    <w:rsid w:val="00F03C52"/>
    <w:rsid w:val="00F04795"/>
    <w:rsid w:val="00F04C59"/>
    <w:rsid w:val="00F06A8C"/>
    <w:rsid w:val="00F06BDF"/>
    <w:rsid w:val="00F11CC0"/>
    <w:rsid w:val="00F12E0E"/>
    <w:rsid w:val="00F13574"/>
    <w:rsid w:val="00F1463C"/>
    <w:rsid w:val="00F16AB0"/>
    <w:rsid w:val="00F21FA1"/>
    <w:rsid w:val="00F2283E"/>
    <w:rsid w:val="00F23614"/>
    <w:rsid w:val="00F23F77"/>
    <w:rsid w:val="00F24DF7"/>
    <w:rsid w:val="00F258D7"/>
    <w:rsid w:val="00F25ACB"/>
    <w:rsid w:val="00F276F3"/>
    <w:rsid w:val="00F27D31"/>
    <w:rsid w:val="00F32519"/>
    <w:rsid w:val="00F325C3"/>
    <w:rsid w:val="00F3390D"/>
    <w:rsid w:val="00F34098"/>
    <w:rsid w:val="00F368BA"/>
    <w:rsid w:val="00F37296"/>
    <w:rsid w:val="00F400DD"/>
    <w:rsid w:val="00F40B31"/>
    <w:rsid w:val="00F41091"/>
    <w:rsid w:val="00F41D8F"/>
    <w:rsid w:val="00F43087"/>
    <w:rsid w:val="00F433B5"/>
    <w:rsid w:val="00F456EC"/>
    <w:rsid w:val="00F5001C"/>
    <w:rsid w:val="00F50024"/>
    <w:rsid w:val="00F55148"/>
    <w:rsid w:val="00F5533F"/>
    <w:rsid w:val="00F5698B"/>
    <w:rsid w:val="00F57954"/>
    <w:rsid w:val="00F57EE3"/>
    <w:rsid w:val="00F603E0"/>
    <w:rsid w:val="00F603E6"/>
    <w:rsid w:val="00F607C1"/>
    <w:rsid w:val="00F623D8"/>
    <w:rsid w:val="00F624B2"/>
    <w:rsid w:val="00F6292B"/>
    <w:rsid w:val="00F63257"/>
    <w:rsid w:val="00F635C3"/>
    <w:rsid w:val="00F63664"/>
    <w:rsid w:val="00F63CB6"/>
    <w:rsid w:val="00F653E6"/>
    <w:rsid w:val="00F65640"/>
    <w:rsid w:val="00F703D3"/>
    <w:rsid w:val="00F703DD"/>
    <w:rsid w:val="00F72A14"/>
    <w:rsid w:val="00F74768"/>
    <w:rsid w:val="00F75100"/>
    <w:rsid w:val="00F7515F"/>
    <w:rsid w:val="00F76817"/>
    <w:rsid w:val="00F76B1C"/>
    <w:rsid w:val="00F803CB"/>
    <w:rsid w:val="00F80494"/>
    <w:rsid w:val="00F81768"/>
    <w:rsid w:val="00F83223"/>
    <w:rsid w:val="00F853FC"/>
    <w:rsid w:val="00F86759"/>
    <w:rsid w:val="00F90825"/>
    <w:rsid w:val="00F9102B"/>
    <w:rsid w:val="00F911AA"/>
    <w:rsid w:val="00F91E22"/>
    <w:rsid w:val="00F9653D"/>
    <w:rsid w:val="00F9703A"/>
    <w:rsid w:val="00F974F0"/>
    <w:rsid w:val="00F9765D"/>
    <w:rsid w:val="00FA0B26"/>
    <w:rsid w:val="00FA2028"/>
    <w:rsid w:val="00FA3D03"/>
    <w:rsid w:val="00FB0069"/>
    <w:rsid w:val="00FC283F"/>
    <w:rsid w:val="00FC2C2E"/>
    <w:rsid w:val="00FC4161"/>
    <w:rsid w:val="00FC543D"/>
    <w:rsid w:val="00FC57E6"/>
    <w:rsid w:val="00FC6313"/>
    <w:rsid w:val="00FC6C99"/>
    <w:rsid w:val="00FC74E7"/>
    <w:rsid w:val="00FC7589"/>
    <w:rsid w:val="00FD0367"/>
    <w:rsid w:val="00FD2982"/>
    <w:rsid w:val="00FD3054"/>
    <w:rsid w:val="00FD45A7"/>
    <w:rsid w:val="00FD6DF2"/>
    <w:rsid w:val="00FD74E1"/>
    <w:rsid w:val="00FE030E"/>
    <w:rsid w:val="00FE23D2"/>
    <w:rsid w:val="00FE2577"/>
    <w:rsid w:val="00FE286C"/>
    <w:rsid w:val="00FE3AB0"/>
    <w:rsid w:val="00FF035D"/>
    <w:rsid w:val="00FF2AC4"/>
    <w:rsid w:val="00FF4E6B"/>
    <w:rsid w:val="00FF5249"/>
    <w:rsid w:val="00FF5C85"/>
    <w:rsid w:val="00FF60ED"/>
    <w:rsid w:val="00FF6AE5"/>
    <w:rsid w:val="70C871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>
      <o:colormenu v:ext="edit" fillcolor="#ecf1f8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iPriority="9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 w:qFormat="1"/>
    <w:lsdException w:name="toc 2" w:locked="1" w:uiPriority="39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iPriority="99" w:unhideWhenUsed="0" w:qFormat="1"/>
    <w:lsdException w:name="Default Paragraph Font" w:locked="1"/>
    <w:lsdException w:name="Body Tex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19E"/>
    <w:pPr>
      <w:widowControl w:val="0"/>
      <w:suppressAutoHyphens/>
    </w:pPr>
    <w:rPr>
      <w:rFonts w:ascii="Arial" w:eastAsia="Arial Unicode MS" w:hAnsi="Arial"/>
      <w:sz w:val="18"/>
      <w:szCs w:val="24"/>
    </w:rPr>
  </w:style>
  <w:style w:type="paragraph" w:styleId="Ttulo1">
    <w:name w:val="heading 1"/>
    <w:basedOn w:val="Normal"/>
    <w:link w:val="Ttulo1Char"/>
    <w:qFormat/>
    <w:rsid w:val="00380F6A"/>
    <w:pPr>
      <w:keepNext/>
      <w:numPr>
        <w:numId w:val="2"/>
      </w:numPr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80F6A"/>
    <w:pPr>
      <w:keepNext/>
      <w:numPr>
        <w:ilvl w:val="1"/>
        <w:numId w:val="2"/>
      </w:numPr>
      <w:spacing w:before="238" w:after="85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Ttulo1"/>
    <w:next w:val="Normal"/>
    <w:link w:val="Ttulo3Char"/>
    <w:uiPriority w:val="9"/>
    <w:qFormat/>
    <w:rsid w:val="00380F6A"/>
    <w:pPr>
      <w:numPr>
        <w:ilvl w:val="2"/>
      </w:numPr>
      <w:tabs>
        <w:tab w:val="left" w:pos="397"/>
      </w:tabs>
      <w:outlineLvl w:val="2"/>
    </w:pPr>
    <w:rPr>
      <w:kern w:val="0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380F6A"/>
    <w:pPr>
      <w:ind w:left="1474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80F6A"/>
    <w:pPr>
      <w:spacing w:before="119"/>
      <w:ind w:left="1361"/>
      <w:jc w:val="both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locked/>
    <w:rsid w:val="007D5747"/>
    <w:rPr>
      <w:rFonts w:ascii="Cambria" w:hAnsi="Cambria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locked/>
    <w:rsid w:val="007D5747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locked/>
    <w:rsid w:val="007D5747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locked/>
    <w:rsid w:val="007D5747"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locked/>
    <w:rsid w:val="007D574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CaracteresdeNotadeRodap">
    <w:name w:val="Caracteres de Nota de Rodapé"/>
    <w:rsid w:val="00380F6A"/>
    <w:rPr>
      <w:vertAlign w:val="superscript"/>
    </w:rPr>
  </w:style>
  <w:style w:type="character" w:customStyle="1" w:styleId="Smbolosdenumerao">
    <w:name w:val="Símbolos de numeração"/>
    <w:rsid w:val="00380F6A"/>
  </w:style>
  <w:style w:type="character" w:customStyle="1" w:styleId="Marcadores">
    <w:name w:val="Marcadores"/>
    <w:rsid w:val="00380F6A"/>
    <w:rPr>
      <w:rFonts w:ascii="StarSymbol" w:hAnsi="StarSymbol"/>
      <w:sz w:val="18"/>
    </w:rPr>
  </w:style>
  <w:style w:type="paragraph" w:styleId="Corpodetexto">
    <w:name w:val="Body Text"/>
    <w:basedOn w:val="Normal"/>
    <w:link w:val="CorpodetextoChar"/>
    <w:rsid w:val="00380F6A"/>
    <w:pPr>
      <w:spacing w:after="120"/>
    </w:pPr>
    <w:rPr>
      <w:sz w:val="24"/>
    </w:rPr>
  </w:style>
  <w:style w:type="character" w:customStyle="1" w:styleId="CorpodetextoChar">
    <w:name w:val="Corpo de texto Char"/>
    <w:link w:val="Corpodetexto"/>
    <w:locked/>
    <w:rsid w:val="007D5747"/>
    <w:rPr>
      <w:rFonts w:ascii="Arial" w:eastAsia="Arial Unicode MS" w:hAnsi="Arial" w:cs="Times New Roman"/>
      <w:sz w:val="24"/>
      <w:szCs w:val="24"/>
    </w:rPr>
  </w:style>
  <w:style w:type="paragraph" w:customStyle="1" w:styleId="Captulo">
    <w:name w:val="Capítulo"/>
    <w:basedOn w:val="Normal"/>
    <w:next w:val="Corpodetexto"/>
    <w:rsid w:val="00380F6A"/>
    <w:pPr>
      <w:keepNext/>
      <w:spacing w:before="240" w:after="120"/>
    </w:pPr>
    <w:rPr>
      <w:rFonts w:cs="Tahoma"/>
      <w:sz w:val="28"/>
      <w:szCs w:val="28"/>
    </w:rPr>
  </w:style>
  <w:style w:type="paragraph" w:styleId="Lista">
    <w:name w:val="List"/>
    <w:basedOn w:val="Normal"/>
    <w:semiHidden/>
    <w:rsid w:val="00380F6A"/>
    <w:pPr>
      <w:spacing w:after="120"/>
    </w:pPr>
    <w:rPr>
      <w:rFonts w:cs="Tahoma"/>
    </w:rPr>
  </w:style>
  <w:style w:type="paragraph" w:styleId="Cabealho">
    <w:name w:val="header"/>
    <w:basedOn w:val="Normal"/>
    <w:link w:val="CabealhoChar"/>
    <w:uiPriority w:val="99"/>
    <w:rsid w:val="00380F6A"/>
    <w:pPr>
      <w:suppressLineNumbers/>
      <w:tabs>
        <w:tab w:val="center" w:pos="4818"/>
        <w:tab w:val="right" w:pos="9637"/>
      </w:tabs>
    </w:pPr>
    <w:rPr>
      <w:sz w:val="24"/>
    </w:rPr>
  </w:style>
  <w:style w:type="character" w:customStyle="1" w:styleId="CabealhoChar">
    <w:name w:val="Cabeçalho Char"/>
    <w:link w:val="Cabealho"/>
    <w:uiPriority w:val="99"/>
    <w:locked/>
    <w:rsid w:val="007D5747"/>
    <w:rPr>
      <w:rFonts w:ascii="Arial" w:eastAsia="Arial Unicode MS" w:hAnsi="Arial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380F6A"/>
    <w:pPr>
      <w:suppressLineNumbers/>
      <w:tabs>
        <w:tab w:val="center" w:pos="4818"/>
        <w:tab w:val="right" w:pos="9637"/>
      </w:tabs>
    </w:pPr>
    <w:rPr>
      <w:sz w:val="24"/>
    </w:rPr>
  </w:style>
  <w:style w:type="character" w:customStyle="1" w:styleId="RodapChar">
    <w:name w:val="Rodapé Char"/>
    <w:link w:val="Rodap"/>
    <w:uiPriority w:val="99"/>
    <w:locked/>
    <w:rsid w:val="007D5747"/>
    <w:rPr>
      <w:rFonts w:ascii="Arial" w:eastAsia="Arial Unicode MS" w:hAnsi="Arial" w:cs="Times New Roman"/>
      <w:sz w:val="24"/>
      <w:szCs w:val="24"/>
    </w:rPr>
  </w:style>
  <w:style w:type="paragraph" w:customStyle="1" w:styleId="Contedodatabela">
    <w:name w:val="Conteúdo da tabela"/>
    <w:basedOn w:val="Normal"/>
    <w:rsid w:val="00380F6A"/>
    <w:pPr>
      <w:suppressLineNumbers/>
      <w:spacing w:line="100" w:lineRule="atLeast"/>
    </w:pPr>
  </w:style>
  <w:style w:type="paragraph" w:customStyle="1" w:styleId="Ttulodatabela">
    <w:name w:val="Título da tabela"/>
    <w:basedOn w:val="Contedodatabela"/>
    <w:rsid w:val="00380F6A"/>
    <w:pPr>
      <w:jc w:val="center"/>
    </w:pPr>
    <w:rPr>
      <w:b/>
      <w:bCs/>
    </w:rPr>
  </w:style>
  <w:style w:type="paragraph" w:customStyle="1" w:styleId="Legenda1">
    <w:name w:val="Legenda1"/>
    <w:basedOn w:val="Normal"/>
    <w:rsid w:val="00380F6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Contedodoquadro">
    <w:name w:val="Conteúdo do quadro"/>
    <w:basedOn w:val="Corpodetexto"/>
    <w:rsid w:val="00380F6A"/>
    <w:pPr>
      <w:jc w:val="center"/>
    </w:pPr>
    <w:rPr>
      <w:b/>
      <w:sz w:val="64"/>
    </w:rPr>
  </w:style>
  <w:style w:type="paragraph" w:customStyle="1" w:styleId="ndice">
    <w:name w:val="Índice"/>
    <w:basedOn w:val="Normal"/>
    <w:rsid w:val="00380F6A"/>
    <w:pPr>
      <w:suppressLineNumbers/>
    </w:pPr>
    <w:rPr>
      <w:rFonts w:cs="Tahoma"/>
    </w:rPr>
  </w:style>
  <w:style w:type="paragraph" w:styleId="Ttulo">
    <w:name w:val="Title"/>
    <w:basedOn w:val="Normal"/>
    <w:next w:val="Subttulo"/>
    <w:link w:val="TtuloChar"/>
    <w:uiPriority w:val="99"/>
    <w:qFormat/>
    <w:rsid w:val="00380F6A"/>
    <w:pPr>
      <w:spacing w:before="397" w:after="397"/>
      <w:jc w:val="center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99"/>
    <w:locked/>
    <w:rsid w:val="007D5747"/>
    <w:rPr>
      <w:rFonts w:ascii="Cambria" w:hAnsi="Cambria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qFormat/>
    <w:rsid w:val="00380F6A"/>
    <w:pPr>
      <w:keepNext/>
      <w:spacing w:before="240" w:after="120"/>
      <w:jc w:val="center"/>
    </w:pPr>
    <w:rPr>
      <w:rFonts w:ascii="Cambria" w:eastAsia="Times New Roman" w:hAnsi="Cambria"/>
      <w:sz w:val="24"/>
    </w:rPr>
  </w:style>
  <w:style w:type="character" w:customStyle="1" w:styleId="SubttuloChar">
    <w:name w:val="Subtítulo Char"/>
    <w:link w:val="Subttulo"/>
    <w:locked/>
    <w:rsid w:val="007D5747"/>
    <w:rPr>
      <w:rFonts w:ascii="Cambria" w:hAnsi="Cambria" w:cs="Times New Roman"/>
      <w:sz w:val="24"/>
      <w:szCs w:val="24"/>
    </w:rPr>
  </w:style>
  <w:style w:type="paragraph" w:styleId="Textodebalo">
    <w:name w:val="Balloon Text"/>
    <w:basedOn w:val="Normal"/>
    <w:link w:val="TextodebaloChar"/>
    <w:semiHidden/>
    <w:rsid w:val="00352A6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locked/>
    <w:rsid w:val="00352A63"/>
    <w:rPr>
      <w:rFonts w:ascii="Tahoma" w:eastAsia="Arial Unicode MS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A2EA5"/>
    <w:rPr>
      <w:rFonts w:ascii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UPCorpo1">
    <w:name w:val="RUP Corpo 1"/>
    <w:link w:val="RUPCorpo1Char"/>
    <w:rsid w:val="00DA2EA5"/>
    <w:pPr>
      <w:spacing w:before="120"/>
      <w:ind w:firstLine="425"/>
      <w:jc w:val="both"/>
    </w:pPr>
    <w:rPr>
      <w:rFonts w:ascii="Arial" w:hAnsi="Arial"/>
    </w:rPr>
  </w:style>
  <w:style w:type="character" w:customStyle="1" w:styleId="RUPCorpo1Char">
    <w:name w:val="RUP Corpo 1 Char"/>
    <w:link w:val="RUPCorpo1"/>
    <w:locked/>
    <w:rsid w:val="00DA2EA5"/>
    <w:rPr>
      <w:rFonts w:ascii="Arial" w:hAnsi="Arial"/>
      <w:lang w:val="pt-BR" w:eastAsia="pt-BR" w:bidi="ar-SA"/>
    </w:rPr>
  </w:style>
  <w:style w:type="paragraph" w:customStyle="1" w:styleId="RUPInstrues">
    <w:name w:val="RUP Instruções"/>
    <w:link w:val="RUPInstruesChar"/>
    <w:rsid w:val="003032CE"/>
    <w:pPr>
      <w:spacing w:before="60" w:after="60"/>
      <w:jc w:val="both"/>
    </w:pPr>
    <w:rPr>
      <w:rFonts w:ascii="Arial" w:hAnsi="Arial" w:cs="Arial"/>
      <w:i/>
      <w:color w:val="0000FF"/>
      <w:sz w:val="18"/>
    </w:rPr>
  </w:style>
  <w:style w:type="paragraph" w:customStyle="1" w:styleId="RUPTabela">
    <w:name w:val="RUP Tabela"/>
    <w:rsid w:val="003032CE"/>
    <w:pPr>
      <w:spacing w:before="60" w:after="60"/>
    </w:pPr>
    <w:rPr>
      <w:rFonts w:ascii="Arial" w:hAnsi="Arial" w:cs="Arial"/>
    </w:rPr>
  </w:style>
  <w:style w:type="character" w:customStyle="1" w:styleId="RUPInstruesChar">
    <w:name w:val="RUP Instruções Char"/>
    <w:link w:val="RUPInstrues"/>
    <w:locked/>
    <w:rsid w:val="003032CE"/>
    <w:rPr>
      <w:rFonts w:ascii="Arial" w:hAnsi="Arial" w:cs="Arial"/>
      <w:i/>
      <w:color w:val="0000FF"/>
      <w:sz w:val="18"/>
      <w:lang w:val="pt-BR" w:eastAsia="pt-BR" w:bidi="ar-SA"/>
    </w:rPr>
  </w:style>
  <w:style w:type="paragraph" w:customStyle="1" w:styleId="CabealhodeTabela">
    <w:name w:val="Cabeçalho de Tabela"/>
    <w:basedOn w:val="Normal"/>
    <w:rsid w:val="00793B09"/>
    <w:pPr>
      <w:widowControl/>
      <w:suppressAutoHyphens w:val="0"/>
      <w:spacing w:before="60" w:after="60"/>
      <w:jc w:val="center"/>
    </w:pPr>
    <w:rPr>
      <w:rFonts w:ascii="Times New Roman" w:eastAsia="Times New Roman" w:hAnsi="Times New Roman"/>
      <w:b/>
      <w:sz w:val="24"/>
      <w:szCs w:val="20"/>
    </w:rPr>
  </w:style>
  <w:style w:type="paragraph" w:customStyle="1" w:styleId="DetalhedeReviso">
    <w:name w:val="Detalhe de Revisão"/>
    <w:basedOn w:val="Normal"/>
    <w:rsid w:val="00793B09"/>
    <w:pPr>
      <w:widowControl/>
      <w:suppressAutoHyphens w:val="0"/>
      <w:spacing w:before="60" w:after="60"/>
      <w:ind w:left="720"/>
    </w:pPr>
    <w:rPr>
      <w:rFonts w:eastAsia="Times New Roman"/>
      <w:sz w:val="20"/>
      <w:szCs w:val="20"/>
    </w:rPr>
  </w:style>
  <w:style w:type="paragraph" w:customStyle="1" w:styleId="TableContents">
    <w:name w:val="Table Contents"/>
    <w:basedOn w:val="Normal"/>
    <w:rsid w:val="00AB7340"/>
    <w:pPr>
      <w:suppressLineNumbers/>
      <w:spacing w:after="120"/>
    </w:pPr>
    <w:rPr>
      <w:sz w:val="24"/>
    </w:rPr>
  </w:style>
  <w:style w:type="paragraph" w:customStyle="1" w:styleId="TableHeading">
    <w:name w:val="Table Heading"/>
    <w:basedOn w:val="TableContents"/>
    <w:rsid w:val="00AB7340"/>
    <w:pPr>
      <w:jc w:val="center"/>
    </w:pPr>
    <w:rPr>
      <w:b/>
      <w:bCs/>
      <w:i/>
      <w:iCs/>
    </w:rPr>
  </w:style>
  <w:style w:type="character" w:styleId="Hyperlink">
    <w:name w:val="Hyperlink"/>
    <w:uiPriority w:val="99"/>
    <w:rsid w:val="00060B73"/>
    <w:rPr>
      <w:rFonts w:cs="Times New Roman"/>
      <w:color w:val="0000FF"/>
      <w:u w:val="single"/>
    </w:rPr>
  </w:style>
  <w:style w:type="character" w:customStyle="1" w:styleId="CharChar">
    <w:name w:val="Char Char"/>
    <w:semiHidden/>
    <w:rsid w:val="009C3B2B"/>
    <w:rPr>
      <w:rFonts w:ascii="Tahoma" w:eastAsia="Arial Unicode MS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rsid w:val="009C3B2B"/>
    <w:pPr>
      <w:spacing w:after="120" w:line="480" w:lineRule="auto"/>
    </w:pPr>
  </w:style>
  <w:style w:type="character" w:styleId="HiperlinkVisitado">
    <w:name w:val="FollowedHyperlink"/>
    <w:rsid w:val="008F3BE5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0F41F9"/>
    <w:pPr>
      <w:ind w:left="720"/>
      <w:contextualSpacing/>
    </w:pPr>
  </w:style>
  <w:style w:type="paragraph" w:styleId="Reviso">
    <w:name w:val="Revision"/>
    <w:hidden/>
    <w:uiPriority w:val="99"/>
    <w:semiHidden/>
    <w:rsid w:val="00894BF3"/>
    <w:rPr>
      <w:rFonts w:ascii="Arial" w:eastAsia="Arial Unicode MS" w:hAnsi="Arial"/>
      <w:sz w:val="18"/>
      <w:szCs w:val="24"/>
    </w:rPr>
  </w:style>
  <w:style w:type="paragraph" w:customStyle="1" w:styleId="ISO9000Nvel5">
    <w:name w:val="ISO 9000 Nível 5"/>
    <w:rsid w:val="00C24159"/>
    <w:pPr>
      <w:numPr>
        <w:ilvl w:val="4"/>
        <w:numId w:val="1"/>
      </w:numPr>
      <w:spacing w:before="60" w:after="60"/>
      <w:jc w:val="both"/>
    </w:pPr>
    <w:rPr>
      <w:rFonts w:ascii="Arial" w:hAnsi="Arial"/>
      <w:noProof/>
    </w:rPr>
  </w:style>
  <w:style w:type="paragraph" w:customStyle="1" w:styleId="ISO9000Nvel4">
    <w:name w:val="ISO 9000 Nível 4"/>
    <w:rsid w:val="00C24159"/>
    <w:pPr>
      <w:numPr>
        <w:ilvl w:val="3"/>
        <w:numId w:val="1"/>
      </w:numPr>
      <w:spacing w:before="60" w:after="60"/>
      <w:jc w:val="both"/>
    </w:pPr>
    <w:rPr>
      <w:rFonts w:ascii="Arial" w:hAnsi="Arial"/>
      <w:noProof/>
    </w:rPr>
  </w:style>
  <w:style w:type="paragraph" w:customStyle="1" w:styleId="ISO9000Nvel1">
    <w:name w:val="ISO 9000 Nível 1"/>
    <w:rsid w:val="00C24159"/>
    <w:pPr>
      <w:numPr>
        <w:numId w:val="1"/>
      </w:numPr>
      <w:tabs>
        <w:tab w:val="left" w:pos="425"/>
      </w:tabs>
      <w:spacing w:before="240"/>
    </w:pPr>
    <w:rPr>
      <w:rFonts w:ascii="Arial" w:hAnsi="Arial"/>
      <w:b/>
      <w:i/>
      <w:caps/>
      <w:sz w:val="24"/>
    </w:rPr>
  </w:style>
  <w:style w:type="paragraph" w:customStyle="1" w:styleId="ISO9000Nvel2">
    <w:name w:val="ISO 9000 Nível 2"/>
    <w:rsid w:val="00C24159"/>
    <w:pPr>
      <w:numPr>
        <w:ilvl w:val="1"/>
        <w:numId w:val="1"/>
      </w:numPr>
      <w:tabs>
        <w:tab w:val="clear" w:pos="1004"/>
        <w:tab w:val="left" w:pos="993"/>
      </w:tabs>
      <w:spacing w:before="240"/>
      <w:jc w:val="both"/>
    </w:pPr>
    <w:rPr>
      <w:rFonts w:ascii="Arial" w:hAnsi="Arial"/>
      <w:b/>
      <w:i/>
      <w:noProof/>
    </w:rPr>
  </w:style>
  <w:style w:type="paragraph" w:customStyle="1" w:styleId="ISO9000Nvel3">
    <w:name w:val="ISO 9000 Nível 3"/>
    <w:rsid w:val="00C24159"/>
    <w:pPr>
      <w:numPr>
        <w:ilvl w:val="2"/>
        <w:numId w:val="1"/>
      </w:numPr>
      <w:spacing w:before="60" w:after="60"/>
      <w:jc w:val="both"/>
    </w:pPr>
    <w:rPr>
      <w:rFonts w:ascii="Arial" w:hAnsi="Arial"/>
      <w:noProof/>
    </w:rPr>
  </w:style>
  <w:style w:type="paragraph" w:styleId="Recuodecorpodetexto">
    <w:name w:val="Body Text Indent"/>
    <w:basedOn w:val="Normal"/>
    <w:link w:val="RecuodecorpodetextoChar"/>
    <w:rsid w:val="00C24159"/>
    <w:pPr>
      <w:widowControl/>
      <w:suppressAutoHyphens w:val="0"/>
      <w:spacing w:after="120"/>
      <w:ind w:left="283"/>
    </w:pPr>
    <w:rPr>
      <w:rFonts w:ascii="Times New Roman" w:eastAsia="Times New Roman" w:hAnsi="Times New Roman"/>
      <w:sz w:val="24"/>
    </w:rPr>
  </w:style>
  <w:style w:type="character" w:customStyle="1" w:styleId="RecuodecorpodetextoChar">
    <w:name w:val="Recuo de corpo de texto Char"/>
    <w:link w:val="Recuodecorpodetexto"/>
    <w:rsid w:val="00C24159"/>
    <w:rPr>
      <w:sz w:val="24"/>
      <w:szCs w:val="24"/>
    </w:rPr>
  </w:style>
  <w:style w:type="character" w:styleId="Forte">
    <w:name w:val="Strong"/>
    <w:uiPriority w:val="22"/>
    <w:qFormat/>
    <w:locked/>
    <w:rsid w:val="00AF5E0C"/>
    <w:rPr>
      <w:b/>
      <w:bCs/>
    </w:rPr>
  </w:style>
  <w:style w:type="paragraph" w:styleId="Recuodecorpodetexto2">
    <w:name w:val="Body Text Indent 2"/>
    <w:basedOn w:val="Normal"/>
    <w:link w:val="Recuodecorpodetexto2Char"/>
    <w:rsid w:val="00304B8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304B8A"/>
    <w:rPr>
      <w:rFonts w:ascii="Arial" w:eastAsia="Arial Unicode MS" w:hAnsi="Arial"/>
      <w:sz w:val="18"/>
      <w:szCs w:val="24"/>
    </w:rPr>
  </w:style>
  <w:style w:type="paragraph" w:styleId="Sumrio6">
    <w:name w:val="toc 6"/>
    <w:basedOn w:val="Normal"/>
    <w:next w:val="Normal"/>
    <w:autoRedefine/>
    <w:locked/>
    <w:rsid w:val="008C7BD9"/>
    <w:pPr>
      <w:widowControl/>
      <w:suppressAutoHyphens w:val="0"/>
      <w:ind w:left="1200"/>
    </w:pPr>
    <w:rPr>
      <w:rFonts w:ascii="Times New Roman" w:eastAsia="Times New Roman" w:hAnsi="Times New Roman"/>
      <w:sz w:val="24"/>
    </w:rPr>
  </w:style>
  <w:style w:type="character" w:customStyle="1" w:styleId="apple-converted-space">
    <w:name w:val="apple-converted-space"/>
    <w:rsid w:val="0006471D"/>
  </w:style>
  <w:style w:type="character" w:styleId="Refdecomentrio">
    <w:name w:val="annotation reference"/>
    <w:rsid w:val="00C926B1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C926B1"/>
    <w:rPr>
      <w:sz w:val="20"/>
      <w:szCs w:val="20"/>
    </w:rPr>
  </w:style>
  <w:style w:type="character" w:customStyle="1" w:styleId="TextodecomentrioChar">
    <w:name w:val="Texto de comentário Char"/>
    <w:link w:val="Textodecomentrio"/>
    <w:rsid w:val="00C926B1"/>
    <w:rPr>
      <w:rFonts w:ascii="Arial" w:eastAsia="Arial Unicode MS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C926B1"/>
    <w:rPr>
      <w:b/>
      <w:bCs/>
    </w:rPr>
  </w:style>
  <w:style w:type="character" w:customStyle="1" w:styleId="AssuntodocomentrioChar">
    <w:name w:val="Assunto do comentário Char"/>
    <w:link w:val="Assuntodocomentrio"/>
    <w:rsid w:val="00C926B1"/>
    <w:rPr>
      <w:rFonts w:ascii="Arial" w:eastAsia="Arial Unicode MS" w:hAnsi="Arial"/>
      <w:b/>
      <w:bCs/>
    </w:rPr>
  </w:style>
  <w:style w:type="character" w:customStyle="1" w:styleId="Corpodetexto2Char">
    <w:name w:val="Corpo de texto 2 Char"/>
    <w:link w:val="Corpodetexto2"/>
    <w:rsid w:val="00D2141B"/>
    <w:rPr>
      <w:rFonts w:ascii="Arial" w:eastAsia="Arial Unicode MS" w:hAnsi="Arial"/>
      <w:sz w:val="18"/>
      <w:szCs w:val="24"/>
    </w:rPr>
  </w:style>
  <w:style w:type="paragraph" w:customStyle="1" w:styleId="TTULO0">
    <w:name w:val="TÍTULO"/>
    <w:basedOn w:val="Normal"/>
    <w:rsid w:val="000C3548"/>
    <w:pPr>
      <w:spacing w:before="397" w:after="397"/>
      <w:jc w:val="center"/>
    </w:pPr>
    <w:rPr>
      <w:rFonts w:ascii="Century Gothic" w:eastAsia="Times New Roman" w:hAnsi="Century Gothic"/>
      <w:b/>
      <w:bCs/>
      <w:sz w:val="32"/>
      <w:szCs w:val="20"/>
    </w:rPr>
  </w:style>
  <w:style w:type="paragraph" w:customStyle="1" w:styleId="CorpodeTexto0">
    <w:name w:val="Corpo de Texto"/>
    <w:basedOn w:val="Normal"/>
    <w:autoRedefine/>
    <w:rsid w:val="00825332"/>
    <w:pPr>
      <w:widowControl/>
      <w:suppressAutoHyphens w:val="0"/>
      <w:spacing w:before="600" w:after="120" w:line="276" w:lineRule="auto"/>
    </w:pPr>
    <w:rPr>
      <w:rFonts w:ascii="Calibri" w:hAnsi="Calibri" w:cs="Calibri"/>
      <w:color w:val="000000"/>
      <w:sz w:val="20"/>
      <w:szCs w:val="20"/>
    </w:rPr>
  </w:style>
  <w:style w:type="paragraph" w:styleId="CabealhodoSumrio">
    <w:name w:val="TOC Heading"/>
    <w:basedOn w:val="Ttulo1"/>
    <w:next w:val="Normal"/>
    <w:uiPriority w:val="39"/>
    <w:unhideWhenUsed/>
    <w:qFormat/>
    <w:rsid w:val="003A5440"/>
    <w:pPr>
      <w:keepLines/>
      <w:widowControl/>
      <w:numPr>
        <w:numId w:val="0"/>
      </w:numPr>
      <w:suppressAutoHyphens w:val="0"/>
      <w:spacing w:before="48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qFormat/>
    <w:locked/>
    <w:rsid w:val="0006308B"/>
    <w:pPr>
      <w:tabs>
        <w:tab w:val="left" w:pos="426"/>
        <w:tab w:val="right" w:leader="dot" w:pos="9060"/>
      </w:tabs>
      <w:spacing w:after="100"/>
    </w:pPr>
    <w:rPr>
      <w:rFonts w:ascii="Calibri" w:hAnsi="Calibri"/>
    </w:rPr>
  </w:style>
  <w:style w:type="paragraph" w:styleId="Sumrio2">
    <w:name w:val="toc 2"/>
    <w:basedOn w:val="Normal"/>
    <w:next w:val="Normal"/>
    <w:autoRedefine/>
    <w:uiPriority w:val="39"/>
    <w:locked/>
    <w:rsid w:val="003A5440"/>
    <w:pPr>
      <w:spacing w:after="100"/>
      <w:ind w:left="180"/>
    </w:pPr>
  </w:style>
  <w:style w:type="paragraph" w:styleId="SemEspaamento">
    <w:name w:val="No Spacing"/>
    <w:link w:val="SemEspaamentoChar"/>
    <w:uiPriority w:val="1"/>
    <w:qFormat/>
    <w:rsid w:val="008023EB"/>
    <w:rPr>
      <w:rFonts w:ascii="Calibri" w:hAnsi="Calibri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8023EB"/>
    <w:rPr>
      <w:rFonts w:ascii="Calibri" w:hAnsi="Calibri"/>
      <w:sz w:val="22"/>
      <w:szCs w:val="22"/>
      <w:lang w:val="pt-BR" w:eastAsia="en-US" w:bidi="ar-SA"/>
    </w:rPr>
  </w:style>
  <w:style w:type="paragraph" w:customStyle="1" w:styleId="Blockquote">
    <w:name w:val="Blockquote"/>
    <w:basedOn w:val="Normal"/>
    <w:uiPriority w:val="99"/>
    <w:rsid w:val="00C31C92"/>
    <w:pPr>
      <w:widowControl/>
      <w:spacing w:before="100" w:after="100"/>
      <w:ind w:left="360" w:right="360"/>
    </w:pPr>
    <w:rPr>
      <w:rFonts w:ascii="Times New Roman" w:eastAsia="Times New Roman" w:hAnsi="Times New Roman"/>
      <w:sz w:val="24"/>
      <w:lang w:eastAsia="ar-SA"/>
    </w:rPr>
  </w:style>
  <w:style w:type="paragraph" w:customStyle="1" w:styleId="Corpodetexto21">
    <w:name w:val="Corpo de texto 21"/>
    <w:basedOn w:val="Normal"/>
    <w:uiPriority w:val="99"/>
    <w:rsid w:val="00C31C92"/>
    <w:pPr>
      <w:widowControl/>
      <w:jc w:val="both"/>
    </w:pPr>
    <w:rPr>
      <w:rFonts w:ascii="Times New Roman" w:eastAsia="Times New Roman" w:hAnsi="Times New Roman"/>
      <w:sz w:val="24"/>
      <w:lang w:eastAsia="ar-SA"/>
    </w:rPr>
  </w:style>
  <w:style w:type="paragraph" w:customStyle="1" w:styleId="Corpodetexto31">
    <w:name w:val="Corpo de texto 31"/>
    <w:basedOn w:val="Normal"/>
    <w:uiPriority w:val="99"/>
    <w:rsid w:val="00C31C92"/>
    <w:pPr>
      <w:widowControl/>
      <w:spacing w:after="120"/>
    </w:pPr>
    <w:rPr>
      <w:rFonts w:ascii="Times New Roman" w:eastAsia="Times New Roman" w:hAnsi="Times New Roman"/>
      <w:sz w:val="16"/>
      <w:szCs w:val="16"/>
      <w:lang w:eastAsia="ar-SA"/>
    </w:rPr>
  </w:style>
  <w:style w:type="paragraph" w:styleId="NormalWeb">
    <w:name w:val="Normal (Web)"/>
    <w:basedOn w:val="Normal"/>
    <w:uiPriority w:val="99"/>
    <w:rsid w:val="00C31C9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</w:rPr>
  </w:style>
  <w:style w:type="character" w:styleId="nfase">
    <w:name w:val="Emphasis"/>
    <w:qFormat/>
    <w:locked/>
    <w:rsid w:val="00713207"/>
    <w:rPr>
      <w:i/>
      <w:iCs/>
    </w:rPr>
  </w:style>
  <w:style w:type="paragraph" w:customStyle="1" w:styleId="Default">
    <w:name w:val="Default"/>
    <w:rsid w:val="009519A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table" w:customStyle="1" w:styleId="SombreamentoClaro-nfase11">
    <w:name w:val="Sombreamento Claro - Ênfase 11"/>
    <w:basedOn w:val="Tabelanormal"/>
    <w:uiPriority w:val="60"/>
    <w:rsid w:val="00CD0659"/>
    <w:rPr>
      <w:rFonts w:ascii="Calibri" w:hAnsi="Calibri"/>
      <w:color w:val="365F91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SombreamentoClaro1">
    <w:name w:val="Sombreamento Claro1"/>
    <w:basedOn w:val="Tabelanormal"/>
    <w:uiPriority w:val="60"/>
    <w:rsid w:val="0042791B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4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2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35218-19F3-40F4-991A-E1D2B7516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Casos de Uso</vt:lpstr>
    </vt:vector>
  </TitlesOfParts>
  <Company>Ministério da Saúde</Company>
  <LinksUpToDate>false</LinksUpToDate>
  <CharactersWithSpaces>1660</CharactersWithSpaces>
  <SharedDoc>false</SharedDoc>
  <HLinks>
    <vt:vector size="42" baseType="variant">
      <vt:variant>
        <vt:i4>262271</vt:i4>
      </vt:variant>
      <vt:variant>
        <vt:i4>18</vt:i4>
      </vt:variant>
      <vt:variant>
        <vt:i4>0</vt:i4>
      </vt:variant>
      <vt:variant>
        <vt:i4>5</vt:i4>
      </vt:variant>
      <vt:variant>
        <vt:lpwstr>mailto:eleicao.XXXXXXXXX@inema.ba.gov.br</vt:lpwstr>
      </vt:variant>
      <vt:variant>
        <vt:lpwstr/>
      </vt:variant>
      <vt:variant>
        <vt:i4>3735663</vt:i4>
      </vt:variant>
      <vt:variant>
        <vt:i4>15</vt:i4>
      </vt:variant>
      <vt:variant>
        <vt:i4>0</vt:i4>
      </vt:variant>
      <vt:variant>
        <vt:i4>5</vt:i4>
      </vt:variant>
      <vt:variant>
        <vt:lpwstr>http://www.inema.ba.gov.br/</vt:lpwstr>
      </vt:variant>
      <vt:variant>
        <vt:lpwstr/>
      </vt:variant>
      <vt:variant>
        <vt:i4>3735663</vt:i4>
      </vt:variant>
      <vt:variant>
        <vt:i4>12</vt:i4>
      </vt:variant>
      <vt:variant>
        <vt:i4>0</vt:i4>
      </vt:variant>
      <vt:variant>
        <vt:i4>5</vt:i4>
      </vt:variant>
      <vt:variant>
        <vt:lpwstr>http://www.inema.ba.gov.br/</vt:lpwstr>
      </vt:variant>
      <vt:variant>
        <vt:lpwstr/>
      </vt:variant>
      <vt:variant>
        <vt:i4>262271</vt:i4>
      </vt:variant>
      <vt:variant>
        <vt:i4>9</vt:i4>
      </vt:variant>
      <vt:variant>
        <vt:i4>0</vt:i4>
      </vt:variant>
      <vt:variant>
        <vt:i4>5</vt:i4>
      </vt:variant>
      <vt:variant>
        <vt:lpwstr>mailto:eleicao.XXXXXXXXX@inema.ba.gov.br</vt:lpwstr>
      </vt:variant>
      <vt:variant>
        <vt:lpwstr/>
      </vt:variant>
      <vt:variant>
        <vt:i4>3735663</vt:i4>
      </vt:variant>
      <vt:variant>
        <vt:i4>6</vt:i4>
      </vt:variant>
      <vt:variant>
        <vt:i4>0</vt:i4>
      </vt:variant>
      <vt:variant>
        <vt:i4>5</vt:i4>
      </vt:variant>
      <vt:variant>
        <vt:lpwstr>http://www.inema.ba.gov.br/</vt:lpwstr>
      </vt:variant>
      <vt:variant>
        <vt:lpwstr/>
      </vt:variant>
      <vt:variant>
        <vt:i4>262271</vt:i4>
      </vt:variant>
      <vt:variant>
        <vt:i4>3</vt:i4>
      </vt:variant>
      <vt:variant>
        <vt:i4>0</vt:i4>
      </vt:variant>
      <vt:variant>
        <vt:i4>5</vt:i4>
      </vt:variant>
      <vt:variant>
        <vt:lpwstr>mailto:eleicao.XXXXXXXXX@inema.ba.gov.br</vt:lpwstr>
      </vt:variant>
      <vt:variant>
        <vt:lpwstr/>
      </vt:variant>
      <vt:variant>
        <vt:i4>5767262</vt:i4>
      </vt:variant>
      <vt:variant>
        <vt:i4>0</vt:i4>
      </vt:variant>
      <vt:variant>
        <vt:i4>0</vt:i4>
      </vt:variant>
      <vt:variant>
        <vt:i4>5</vt:i4>
      </vt:variant>
      <vt:variant>
        <vt:lpwstr>http://www.inema.ba.gov.br/wp-content/uploads/2011/09/DECRETO-N%C2%BA-2.184-DE-07-DE-JUNHO-DE-1993-Coroa-Vermelha.pdf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Casos de Uso</dc:title>
  <dc:subject>Processo de Desenvolvimento de Software</dc:subject>
  <dc:creator>DATASUS</dc:creator>
  <cp:keywords>processo desenvolvimento software pds modelo casos uso</cp:keywords>
  <cp:lastModifiedBy>jamille.pires</cp:lastModifiedBy>
  <cp:revision>2</cp:revision>
  <cp:lastPrinted>2024-12-27T17:49:00Z</cp:lastPrinted>
  <dcterms:created xsi:type="dcterms:W3CDTF">2026-03-10T12:49:00Z</dcterms:created>
  <dcterms:modified xsi:type="dcterms:W3CDTF">2026-03-10T12:49:00Z</dcterms:modified>
</cp:coreProperties>
</file>