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791B" w:rsidRPr="00C21F09" w:rsidRDefault="00514888" w:rsidP="0042791B">
      <w:pPr>
        <w:pStyle w:val="Ttulo1"/>
        <w:keepLines/>
        <w:widowControl/>
        <w:numPr>
          <w:ilvl w:val="0"/>
          <w:numId w:val="3"/>
        </w:numPr>
        <w:suppressAutoHyphens w:val="0"/>
        <w:spacing w:before="600" w:line="276" w:lineRule="auto"/>
        <w:ind w:left="0" w:right="281" w:firstLine="0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C21F09">
        <w:rPr>
          <w:rFonts w:ascii="Arial" w:hAnsi="Arial" w:cs="Arial"/>
          <w:b w:val="0"/>
          <w:bCs w:val="0"/>
          <w:kern w:val="0"/>
          <w:sz w:val="20"/>
          <w:szCs w:val="20"/>
        </w:rPr>
        <w:t>ANEXO I – FORMULÁRIO DE HABILITAÇÃO</w:t>
      </w:r>
    </w:p>
    <w:tbl>
      <w:tblPr>
        <w:tblpPr w:leftFromText="141" w:rightFromText="141" w:vertAnchor="text" w:tblpY="1"/>
        <w:tblOverlap w:val="never"/>
        <w:tblW w:w="9807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3279"/>
        <w:gridCol w:w="6528"/>
      </w:tblGrid>
      <w:tr w:rsidR="00514888" w:rsidRPr="00C21F09" w:rsidTr="007F5578">
        <w:trPr>
          <w:trHeight w:val="59"/>
        </w:trPr>
        <w:tc>
          <w:tcPr>
            <w:tcW w:w="3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4888" w:rsidRPr="00C21F09" w:rsidRDefault="000B5D01" w:rsidP="007F5578">
            <w:pPr>
              <w:tabs>
                <w:tab w:val="left" w:pos="1122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F09">
              <w:rPr>
                <w:b/>
                <w:bCs/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148590</wp:posOffset>
                  </wp:positionV>
                  <wp:extent cx="1164590" cy="379730"/>
                  <wp:effectExtent l="19050" t="0" r="0" b="0"/>
                  <wp:wrapNone/>
                  <wp:docPr id="29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0241" w:rsidRPr="00C21F09" w:rsidRDefault="00514888" w:rsidP="004C28AA">
            <w:pPr>
              <w:pStyle w:val="Ttulo1"/>
              <w:keepLines/>
              <w:widowControl/>
              <w:numPr>
                <w:ilvl w:val="0"/>
                <w:numId w:val="0"/>
              </w:numPr>
              <w:pBdr>
                <w:bottom w:val="single" w:sz="4" w:space="1" w:color="7F7F7F"/>
              </w:pBdr>
              <w:suppressAutoHyphens w:val="0"/>
              <w:spacing w:after="240" w:line="276" w:lineRule="auto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INSCRIÇÃO PARA ELEIÇÃO DOS MEMBROS DO CONSELHO GESTOR DE UNIDADE DE CONSERVAÇÃO (UC)                                                              </w:t>
            </w:r>
            <w:r w:rsidR="00F603E6"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          </w:t>
            </w:r>
            <w:r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  </w:t>
            </w:r>
            <w:r w:rsidR="004D7149" w:rsidRPr="00C21F09">
              <w:rPr>
                <w:rFonts w:ascii="Arial" w:hAnsi="Arial" w:cs="Arial"/>
                <w:kern w:val="0"/>
                <w:szCs w:val="24"/>
              </w:rPr>
              <w:t xml:space="preserve"> </w:t>
            </w:r>
            <w:r w:rsidR="004C28AA">
              <w:rPr>
                <w:rFonts w:ascii="Arial" w:hAnsi="Arial" w:cs="Arial"/>
                <w:kern w:val="0"/>
                <w:sz w:val="18"/>
                <w:szCs w:val="18"/>
              </w:rPr>
              <w:t>APA DUNAS E VEREDAS DO BAIXO MÉDIO SÃO FRANCISCO</w:t>
            </w:r>
          </w:p>
        </w:tc>
      </w:tr>
      <w:tr w:rsidR="00CD0659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E9EFF7"/>
          </w:tcPr>
          <w:p w:rsidR="00CD0659" w:rsidRPr="00B224F5" w:rsidRDefault="00CD0659" w:rsidP="007F5578">
            <w:pPr>
              <w:pStyle w:val="PargrafodaLista"/>
              <w:widowControl/>
              <w:suppressAutoHyphens w:val="0"/>
              <w:ind w:left="360"/>
              <w:jc w:val="center"/>
              <w:rPr>
                <w:rFonts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B224F5">
              <w:rPr>
                <w:b/>
                <w:bCs/>
                <w:color w:val="FF0000"/>
                <w:sz w:val="24"/>
              </w:rPr>
              <w:t>Todos os Campos são obrigatórios. Por favor, preencha com atenção.</w:t>
            </w: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</w:tcPr>
          <w:p w:rsidR="00514888" w:rsidRPr="00C21F09" w:rsidRDefault="00CD0659" w:rsidP="007F5578">
            <w:pPr>
              <w:pStyle w:val="Ttulo3"/>
              <w:keepLines/>
              <w:widowControl/>
              <w:numPr>
                <w:ilvl w:val="0"/>
                <w:numId w:val="32"/>
              </w:numPr>
              <w:tabs>
                <w:tab w:val="clear" w:pos="397"/>
              </w:tabs>
              <w:suppressAutoHyphens w:val="0"/>
              <w:spacing w:before="240" w:after="240" w:line="276" w:lineRule="auto"/>
              <w:jc w:val="center"/>
              <w:rPr>
                <w:rFonts w:ascii="Calibri" w:hAnsi="Calibri"/>
                <w:b w:val="0"/>
                <w:bCs w:val="0"/>
              </w:rPr>
            </w:pPr>
            <w:r w:rsidRPr="00C21F09">
              <w:rPr>
                <w:rFonts w:ascii="Calibri" w:hAnsi="Calibri"/>
                <w:b w:val="0"/>
                <w:bCs w:val="0"/>
              </w:rPr>
              <w:t>DADOS DA INSTITUIÇÃO</w:t>
            </w:r>
          </w:p>
        </w:tc>
      </w:tr>
      <w:tr w:rsidR="00514888" w:rsidRPr="00C21F09" w:rsidTr="007F5578">
        <w:trPr>
          <w:trHeight w:val="18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0659" w:rsidRPr="00C21F09" w:rsidRDefault="0044768D" w:rsidP="007F5578">
            <w:pPr>
              <w:spacing w:line="276" w:lineRule="auto"/>
              <w:jc w:val="both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2"/>
                <w:szCs w:val="20"/>
                <w:shd w:val="clear" w:color="auto" w:fill="FFFFFF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18.85pt;margin-top:1.85pt;width:364.5pt;height:18.3pt;z-index:251671552;mso-position-horizontal-relative:text;mso-position-vertical-relative:text;mso-width-relative:margin;mso-height-relative:margin">
                  <v:textbox>
                    <w:txbxContent>
                      <w:p w:rsidR="002E4D3D" w:rsidRDefault="002E4D3D"/>
                    </w:txbxContent>
                  </v:textbox>
                </v:shape>
              </w:pict>
            </w:r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Nome </w:t>
            </w:r>
            <w:proofErr w:type="spellStart"/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da</w:t>
            </w:r>
            <w:proofErr w:type="spellEnd"/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Instituição:</w:t>
            </w:r>
          </w:p>
          <w:p w:rsidR="00514888" w:rsidRPr="00C21F09" w:rsidRDefault="00514888" w:rsidP="00D76B3A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Atuação: </w:t>
            </w:r>
            <w:proofErr w:type="gramStart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)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Municipal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Regional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Estadual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Nacional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Internacional</w:t>
            </w:r>
          </w:p>
          <w:p w:rsidR="00E1121A" w:rsidRPr="00C21F09" w:rsidRDefault="0044768D" w:rsidP="00D76B3A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eastAsia="en-US"/>
              </w:rPr>
              <w:pict>
                <v:shape id="_x0000_s1075" type="#_x0000_t202" style="position:absolute;margin-left:335.9pt;margin-top:9.55pt;width:147.9pt;height:18.3pt;z-index:251675648;mso-height-percent:200;mso-height-percent:200;mso-width-relative:margin;mso-height-relative:margin">
                  <v:textbox style="mso-fit-shape-to-text:t">
                    <w:txbxContent>
                      <w:p w:rsidR="002E4D3D" w:rsidRDefault="002E4D3D"/>
                    </w:txbxContent>
                  </v:textbox>
                </v:shape>
              </w:pict>
            </w:r>
            <w:r>
              <w:rPr>
                <w:rFonts w:cs="Arial"/>
                <w:b/>
                <w:bCs/>
                <w:noProof/>
                <w:sz w:val="20"/>
                <w:szCs w:val="20"/>
                <w:lang w:eastAsia="en-US"/>
              </w:rPr>
              <w:pict>
                <v:shape id="_x0000_s1074" type="#_x0000_t202" style="position:absolute;margin-left:101.45pt;margin-top:9.15pt;width:111.85pt;height:18.3pt;z-index:251673600;mso-height-percent:200;mso-height-percent:200;mso-width-relative:margin;mso-height-relative:margin">
                  <v:textbox style="mso-fit-shape-to-text:t">
                    <w:txbxContent>
                      <w:p w:rsidR="002E4D3D" w:rsidRDefault="002E4D3D"/>
                    </w:txbxContent>
                  </v:textbox>
                </v:shape>
              </w:pict>
            </w: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Tempo de Atuação: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Inscrição No CNPJ Nº:</w:t>
            </w:r>
          </w:p>
        </w:tc>
      </w:tr>
      <w:tr w:rsidR="00514888" w:rsidRPr="00C21F09" w:rsidTr="007F5578">
        <w:trPr>
          <w:trHeight w:val="17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44768D" w:rsidP="00D5768E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  <w:shd w:val="clear" w:color="auto" w:fill="FFFFFF"/>
                <w:lang w:eastAsia="en-US"/>
              </w:rPr>
              <w:pict>
                <v:shape id="_x0000_s1076" type="#_x0000_t202" style="position:absolute;margin-left:101.55pt;margin-top:.95pt;width:377.25pt;height:18.3pt;z-index:251677696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2E4D3D" w:rsidRDefault="002E4D3D"/>
                    </w:txbxContent>
                  </v:textbox>
                </v:shape>
              </w:pict>
            </w:r>
            <w:r w:rsidR="0042791B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Endereço Completo: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5768E" w:rsidRPr="00C21F09" w:rsidRDefault="00D5768E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CATEGORIA DE ATUAÇÃO/ATIVIDADE PRINCIPAL:</w:t>
            </w:r>
          </w:p>
          <w:p w:rsidR="00E1121A" w:rsidRPr="00C21F09" w:rsidRDefault="00E1121A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</w:rPr>
              <w:t>Poder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Público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  <w:t>(   ) Empreendedor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Sociedade Civil Local 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Formalizada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>(   ) Sociedade Civil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Não Formalizada</w:t>
            </w: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121A" w:rsidRPr="00C21F09" w:rsidRDefault="001E7D5A" w:rsidP="00D5768E">
            <w:pPr>
              <w:pStyle w:val="Ttulo3"/>
              <w:numPr>
                <w:ilvl w:val="0"/>
                <w:numId w:val="0"/>
              </w:numPr>
              <w:ind w:left="720" w:hanging="720"/>
              <w:jc w:val="center"/>
              <w:rPr>
                <w:rFonts w:ascii="Calibri" w:hAnsi="Calibri"/>
                <w:b w:val="0"/>
                <w:bCs w:val="0"/>
              </w:rPr>
            </w:pPr>
            <w:r w:rsidRPr="00C21F09">
              <w:rPr>
                <w:rFonts w:ascii="Calibri" w:hAnsi="Calibri"/>
                <w:b w:val="0"/>
                <w:bCs w:val="0"/>
              </w:rPr>
              <w:t>DESCRIÇÃO RESUMIDA DAS AÇÕES DESENVOLVIDAS</w:t>
            </w:r>
          </w:p>
          <w:p w:rsidR="00E1121A" w:rsidRPr="00C21F09" w:rsidRDefault="00E1121A" w:rsidP="007F5578">
            <w:pPr>
              <w:jc w:val="center"/>
              <w:rPr>
                <w:b/>
                <w:bCs/>
                <w:i/>
                <w:sz w:val="20"/>
              </w:rPr>
            </w:pPr>
            <w:r w:rsidRPr="00C21F09">
              <w:rPr>
                <w:b/>
                <w:bCs/>
                <w:i/>
                <w:sz w:val="20"/>
              </w:rPr>
              <w:t>Descreva brevemente as ações desenvolvidas pela instituição:</w:t>
            </w:r>
          </w:p>
          <w:p w:rsidR="00514888" w:rsidRPr="00C21F09" w:rsidRDefault="0044768D" w:rsidP="00D5768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pict>
                <v:shape id="_x0000_s1077" type="#_x0000_t202" style="position:absolute;margin-left:-2pt;margin-top:3.6pt;width:486.65pt;height:37.1pt;z-index:251679744;mso-width-relative:margin;mso-height-relative:margin">
                  <v:textbox style="mso-next-textbox:#_x0000_s1077">
                    <w:txbxContent>
                      <w:p w:rsidR="002E4D3D" w:rsidRDefault="002E4D3D"/>
                    </w:txbxContent>
                  </v:textbox>
                </v:shape>
              </w:pict>
            </w:r>
          </w:p>
          <w:p w:rsidR="00D76B3A" w:rsidRDefault="00D76B3A" w:rsidP="00D5768E">
            <w:pPr>
              <w:spacing w:line="360" w:lineRule="auto"/>
              <w:rPr>
                <w:b/>
                <w:bCs/>
              </w:rPr>
            </w:pPr>
          </w:p>
          <w:p w:rsidR="00D76B3A" w:rsidRPr="00C21F09" w:rsidRDefault="00D76B3A" w:rsidP="00D5768E">
            <w:pPr>
              <w:spacing w:line="360" w:lineRule="auto"/>
              <w:rPr>
                <w:b/>
                <w:bCs/>
              </w:rPr>
            </w:pP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bottom w:val="nil"/>
            </w:tcBorders>
            <w:shd w:val="clear" w:color="auto" w:fill="auto"/>
          </w:tcPr>
          <w:p w:rsidR="00E1121A" w:rsidRPr="00C21F09" w:rsidRDefault="00E1121A" w:rsidP="007F5578">
            <w:pPr>
              <w:rPr>
                <w:rFonts w:eastAsia="Times New Roman"/>
                <w:b/>
                <w:bCs/>
                <w:iCs/>
                <w:sz w:val="20"/>
              </w:rPr>
            </w:pPr>
            <w:r w:rsidRPr="00C21F09">
              <w:rPr>
                <w:rFonts w:eastAsia="Times New Roman"/>
                <w:b/>
                <w:bCs/>
                <w:iCs/>
                <w:sz w:val="20"/>
              </w:rPr>
              <w:t>RESPONSÁVEL LEGAL DA INSTITUIÇÃO OU REPRESENTANTE DA ORGANIZAÇÃO NÃO FORMAL:</w:t>
            </w:r>
          </w:p>
          <w:p w:rsidR="001F4DD8" w:rsidRPr="00C21F09" w:rsidRDefault="0044768D" w:rsidP="00D76B3A">
            <w:pPr>
              <w:spacing w:before="240"/>
              <w:rPr>
                <w:b/>
                <w:bCs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2"/>
                <w:szCs w:val="20"/>
              </w:rPr>
              <w:pict>
                <v:shape id="_x0000_s1078" type="#_x0000_t202" style="position:absolute;margin-left:33.55pt;margin-top:9.4pt;width:451.1pt;height:18.3pt;z-index:251680768;mso-width-relative:margin;mso-height-relative:margin">
                  <v:textbox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 w:rsidR="00E1121A" w:rsidRPr="00C21F09">
              <w:rPr>
                <w:b/>
                <w:bCs/>
              </w:rPr>
              <w:t xml:space="preserve">Nome: </w:t>
            </w:r>
          </w:p>
          <w:p w:rsidR="00E1121A" w:rsidRPr="00C21F09" w:rsidRDefault="0044768D" w:rsidP="00D76B3A">
            <w:pPr>
              <w:spacing w:before="240" w:line="276" w:lineRule="auto"/>
              <w:rPr>
                <w:b/>
                <w:bCs/>
              </w:rPr>
            </w:pPr>
            <w:r w:rsidRPr="0044768D">
              <w:rPr>
                <w:rFonts w:eastAsia="Times New Roman"/>
                <w:b/>
                <w:bCs/>
                <w:iCs/>
                <w:noProof/>
                <w:sz w:val="20"/>
              </w:rPr>
              <w:pict>
                <v:shape id="_x0000_s1080" type="#_x0000_t202" style="position:absolute;margin-left:213.65pt;margin-top:9.6pt;width:143.15pt;height:18.3pt;z-index:251683840;mso-height-percent:200;mso-height-percent:200;mso-width-relative:margin;mso-height-relative:margin">
                  <v:textbox style="mso-next-textbox:#_x0000_s1080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>
              <w:rPr>
                <w:b/>
                <w:bCs/>
                <w:noProof/>
                <w:lang w:eastAsia="en-US"/>
              </w:rPr>
              <w:pict>
                <v:shape id="_x0000_s1079" type="#_x0000_t202" style="position:absolute;margin-left:58.1pt;margin-top:9.15pt;width:143.15pt;height:18.3pt;z-index:251682816;mso-height-percent:200;mso-height-percent:200;mso-width-relative:margin;mso-height-relative:margin">
                  <v:textbox style="mso-next-textbox:#_x0000_s1079;mso-fit-shape-to-text:t">
                    <w:txbxContent>
                      <w:p w:rsidR="002E4D3D" w:rsidRDefault="002E4D3D"/>
                    </w:txbxContent>
                  </v:textbox>
                </v:shape>
              </w:pict>
            </w:r>
            <w:r w:rsidR="001F4DD8" w:rsidRPr="00C21F09">
              <w:rPr>
                <w:b/>
                <w:bCs/>
              </w:rPr>
              <w:t xml:space="preserve">Telefone(s): </w:t>
            </w:r>
          </w:p>
          <w:p w:rsidR="00514888" w:rsidRPr="00C21F09" w:rsidRDefault="0044768D" w:rsidP="007F5578">
            <w:pPr>
              <w:spacing w:before="240" w:line="360" w:lineRule="auto"/>
              <w:rPr>
                <w:b/>
                <w:bCs/>
              </w:rPr>
            </w:pPr>
            <w:r w:rsidRPr="0044768D">
              <w:rPr>
                <w:rFonts w:eastAsia="Times New Roman"/>
                <w:b/>
                <w:bCs/>
                <w:iCs/>
                <w:noProof/>
                <w:sz w:val="20"/>
              </w:rPr>
              <w:pict>
                <v:shape id="_x0000_s1081" type="#_x0000_t202" style="position:absolute;margin-left:37.4pt;margin-top:7.55pt;width:447.25pt;height:18.3pt;z-index:251684864;mso-width-relative:margin;mso-height-relative:margin">
                  <v:textbox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 w:rsidR="00E1121A" w:rsidRPr="00C21F09">
              <w:rPr>
                <w:b/>
                <w:bCs/>
              </w:rPr>
              <w:t xml:space="preserve">E-mail: </w:t>
            </w: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68E" w:rsidRPr="00C21F09" w:rsidRDefault="00D5768E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  <w:p w:rsidR="00514888" w:rsidRPr="00C21F09" w:rsidRDefault="00514888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INDICAÇÃO NOMINAL DOS REPRESENTANTES PARA O CONSELHO GESTOR:</w:t>
            </w:r>
          </w:p>
          <w:p w:rsidR="001E7D5A" w:rsidRPr="00C21F09" w:rsidRDefault="0044768D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2" type="#_x0000_t202" style="position:absolute;margin-left:37.4pt;margin-top:10.25pt;width:447.25pt;height:18.3pt;z-index:251685888;mso-width-relative:margin;mso-height-relative:margin">
                  <v:textbox style="mso-next-textbox:#_x0000_s1082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</w:p>
          <w:p w:rsidR="00D76B3A" w:rsidRDefault="001F4DD8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Titular: </w:t>
            </w:r>
          </w:p>
          <w:p w:rsidR="00D76B3A" w:rsidRDefault="0044768D" w:rsidP="00D76B3A">
            <w:pPr>
              <w:rPr>
                <w:b/>
                <w:bCs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4" type="#_x0000_t202" style="position:absolute;margin-left:214.95pt;margin-top:7.85pt;width:143.15pt;height:18.3pt;z-index:251687936;mso-height-percent:200;mso-height-percent:200;mso-width-relative:margin;mso-height-relative:margin">
                  <v:textbox style="mso-next-textbox:#_x0000_s1084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3" type="#_x0000_t202" style="position:absolute;margin-left:58.5pt;margin-top:7.85pt;width:143.15pt;height:18.3pt;z-index:251686912;mso-height-percent:200;mso-height-percent:200;mso-width-relative:margin;mso-height-relative:margin">
                  <v:textbox style="mso-next-textbox:#_x0000_s1083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</w:p>
          <w:p w:rsidR="001F4DD8" w:rsidRPr="00C21F09" w:rsidRDefault="00C40241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Telefone(s):</w:t>
            </w:r>
            <w:r w:rsidR="00D5768E" w:rsidRPr="00C21F09">
              <w:rPr>
                <w:b/>
                <w:bCs/>
              </w:rPr>
              <w:t xml:space="preserve"> </w:t>
            </w:r>
          </w:p>
          <w:p w:rsidR="00D76B3A" w:rsidRDefault="0044768D" w:rsidP="00D62C81">
            <w:pPr>
              <w:rPr>
                <w:b/>
                <w:bCs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7" type="#_x0000_t202" style="position:absolute;margin-left:37.4pt;margin-top:7.6pt;width:447.25pt;height:18.3pt;z-index:251691008;mso-width-relative:margin;mso-height-relative:margin">
                  <v:textbox style="mso-next-textbox:#_x0000_s1087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</w:p>
          <w:p w:rsidR="001F4DD8" w:rsidRPr="00C21F09" w:rsidRDefault="001F4DD8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E-mail:</w:t>
            </w:r>
          </w:p>
          <w:p w:rsidR="00CD6B9C" w:rsidRPr="00C21F09" w:rsidRDefault="0044768D" w:rsidP="007F5578">
            <w:pPr>
              <w:snapToGrid w:val="0"/>
              <w:rPr>
                <w:b/>
                <w:bCs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8" type="#_x0000_t202" style="position:absolute;margin-left:49.4pt;margin-top:6.3pt;width:435.25pt;height:18.3pt;z-index:251692032;mso-width-relative:margin;mso-height-relative:margin">
                  <v:textbox style="mso-next-textbox:#_x0000_s1088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</w:p>
          <w:p w:rsidR="00CD6B9C" w:rsidRPr="00C21F09" w:rsidRDefault="00CD6B9C" w:rsidP="001D6AE3">
            <w:pPr>
              <w:snapToGrid w:val="0"/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Suplente: </w:t>
            </w:r>
          </w:p>
          <w:p w:rsidR="00D76B3A" w:rsidRDefault="0044768D" w:rsidP="00D76B3A">
            <w:pPr>
              <w:rPr>
                <w:b/>
                <w:bCs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6" type="#_x0000_t202" style="position:absolute;margin-left:213.7pt;margin-top:8.15pt;width:143.15pt;height:18.3pt;z-index:251689984;mso-height-percent:200;mso-height-percent:200;mso-width-relative:margin;mso-height-relative:margin">
                  <v:textbox style="mso-next-textbox:#_x0000_s1086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5" type="#_x0000_t202" style="position:absolute;margin-left:59.35pt;margin-top:8.15pt;width:143.15pt;height:18.3pt;z-index:251688960;mso-height-percent:200;mso-height-percent:200;mso-width-relative:margin;mso-height-relative:margin">
                  <v:textbox style="mso-next-textbox:#_x0000_s1085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</w:p>
          <w:p w:rsidR="00CD6B9C" w:rsidRPr="00C21F09" w:rsidRDefault="00CD6B9C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Tel</w:t>
            </w:r>
            <w:r w:rsidR="00C40241" w:rsidRPr="00C21F09">
              <w:rPr>
                <w:b/>
                <w:bCs/>
              </w:rPr>
              <w:t xml:space="preserve">efone(s): </w:t>
            </w:r>
          </w:p>
          <w:p w:rsidR="00D76B3A" w:rsidRDefault="0044768D" w:rsidP="00D76B3A">
            <w:pPr>
              <w:rPr>
                <w:b/>
                <w:bCs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9" type="#_x0000_t202" style="position:absolute;margin-left:37.4pt;margin-top:7.35pt;width:447.25pt;height:18.3pt;z-index:251693056;mso-width-relative:margin;mso-height-relative:margin">
                  <v:textbox style="mso-next-textbox:#_x0000_s1089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</w:p>
          <w:p w:rsidR="00D76B3A" w:rsidRPr="00D76B3A" w:rsidRDefault="00CD6B9C" w:rsidP="00D76B3A">
            <w:pPr>
              <w:spacing w:line="360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E-mail: </w:t>
            </w:r>
          </w:p>
          <w:p w:rsidR="001E7D5A" w:rsidRPr="00C21F09" w:rsidRDefault="001E7D5A" w:rsidP="007F5578">
            <w:pPr>
              <w:snapToGrid w:val="0"/>
              <w:spacing w:before="120"/>
              <w:jc w:val="center"/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>ASSINATURA DO RESPONSÁVEL LEGAL DA INSTITUIÇÃO OU R</w:t>
            </w:r>
            <w:r w:rsidR="00D76B3A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 xml:space="preserve">EPRESENTANTE DA ORGANIZAÇÃO NÃO </w:t>
            </w:r>
            <w:r w:rsidRPr="00C21F09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>FORMAL:</w:t>
            </w:r>
          </w:p>
          <w:p w:rsidR="001E7D5A" w:rsidRDefault="001E7D5A" w:rsidP="001D6AE3">
            <w:pPr>
              <w:jc w:val="center"/>
              <w:rPr>
                <w:b/>
                <w:bCs/>
                <w:sz w:val="20"/>
              </w:rPr>
            </w:pPr>
            <w:r w:rsidRPr="00C21F09">
              <w:rPr>
                <w:bCs/>
                <w:sz w:val="20"/>
              </w:rPr>
              <w:t>Declaro serem verdadeiras as informações constantes deste documento, estando ciente de que a falsidade de quaisquer dados constitui prática de crime e resultará na aplicação das sanções penais cabíveis, nos termos dispostos no Código Penal</w:t>
            </w:r>
            <w:r w:rsidRPr="00C21F09">
              <w:rPr>
                <w:b/>
                <w:bCs/>
                <w:sz w:val="20"/>
              </w:rPr>
              <w:t xml:space="preserve"> (Decreto-Lei nº 2.848/40).</w:t>
            </w:r>
          </w:p>
          <w:p w:rsidR="001D6AE3" w:rsidRPr="00C21F09" w:rsidRDefault="0044768D" w:rsidP="001D6AE3">
            <w:pPr>
              <w:jc w:val="center"/>
              <w:rPr>
                <w:b/>
                <w:bCs/>
                <w:sz w:val="20"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3" type="#_x0000_t202" style="position:absolute;left:0;text-align:left;margin-left:292.35pt;margin-top:9.1pt;width:174.85pt;height:18.3pt;z-index:251728896;mso-height-percent:200;mso-height-percent:200;mso-width-relative:margin;mso-height-relative:margin">
                  <v:textbox style="mso-next-textbox:#_x0000_s1123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2" type="#_x0000_t202" style="position:absolute;left:0;text-align:left;margin-left:81.2pt;margin-top:9.1pt;width:174.85pt;height:18.3pt;z-index:251727872;mso-height-percent:200;mso-height-percent:200;mso-width-relative:margin;mso-height-relative:margin">
                  <v:textbox style="mso-next-textbox:#_x0000_s1122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</w:p>
          <w:p w:rsidR="00495D0D" w:rsidRPr="00C21F09" w:rsidRDefault="0044768D" w:rsidP="001D6AE3">
            <w:pPr>
              <w:spacing w:line="480" w:lineRule="auto"/>
              <w:rPr>
                <w:b/>
                <w:bCs/>
                <w:sz w:val="20"/>
              </w:rPr>
            </w:pP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5" type="#_x0000_t202" style="position:absolute;margin-left:309.8pt;margin-top:21.4pt;width:147.3pt;height:18.3pt;z-index:251730944;mso-height-percent:200;mso-height-percent:200;mso-width-relative:margin;mso-height-relative:margin">
                  <v:textbox style="mso-next-textbox:#_x0000_s1125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 w:rsidRPr="0044768D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4" type="#_x0000_t202" style="position:absolute;margin-left:81.6pt;margin-top:21.4pt;width:190.9pt;height:18.3pt;z-index:251729920;mso-height-percent:200;mso-height-percent:200;mso-width-relative:margin;mso-height-relative:margin">
                  <v:textbox style="mso-next-textbox:#_x0000_s1124;mso-fit-shape-to-text:t">
                    <w:txbxContent>
                      <w:p w:rsidR="002E4D3D" w:rsidRDefault="002E4D3D" w:rsidP="00D76B3A"/>
                    </w:txbxContent>
                  </v:textbox>
                </v:shape>
              </w:pict>
            </w:r>
            <w:r w:rsidR="001D6AE3">
              <w:rPr>
                <w:b/>
                <w:bCs/>
                <w:sz w:val="20"/>
              </w:rPr>
              <w:t xml:space="preserve">        </w:t>
            </w:r>
            <w:r w:rsidR="001E7D5A" w:rsidRPr="00C21F09">
              <w:rPr>
                <w:b/>
                <w:bCs/>
                <w:sz w:val="20"/>
              </w:rPr>
              <w:t>Assinatura:</w:t>
            </w:r>
            <w:r w:rsidR="001D6AE3">
              <w:rPr>
                <w:b/>
                <w:bCs/>
                <w:sz w:val="20"/>
              </w:rPr>
              <w:t xml:space="preserve">      </w:t>
            </w:r>
            <w:r w:rsidR="001E7D5A" w:rsidRPr="00C21F09">
              <w:rPr>
                <w:b/>
                <w:bCs/>
                <w:sz w:val="20"/>
              </w:rPr>
              <w:t xml:space="preserve"> </w:t>
            </w:r>
            <w:r w:rsidR="001D6AE3">
              <w:rPr>
                <w:b/>
                <w:bCs/>
                <w:sz w:val="20"/>
              </w:rPr>
              <w:t xml:space="preserve">                                                            </w:t>
            </w:r>
            <w:r w:rsidR="001E7D5A" w:rsidRPr="00C21F09">
              <w:rPr>
                <w:b/>
                <w:bCs/>
                <w:sz w:val="20"/>
              </w:rPr>
              <w:t xml:space="preserve">CPF: </w:t>
            </w:r>
          </w:p>
          <w:p w:rsidR="001E7D5A" w:rsidRPr="00C21F09" w:rsidRDefault="001D6AE3" w:rsidP="001D6AE3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</w:t>
            </w:r>
            <w:r w:rsidR="001E7D5A" w:rsidRPr="00C21F09">
              <w:rPr>
                <w:b/>
                <w:bCs/>
                <w:sz w:val="20"/>
              </w:rPr>
              <w:t xml:space="preserve">Local: </w:t>
            </w:r>
            <w:r>
              <w:rPr>
                <w:b/>
                <w:bCs/>
                <w:sz w:val="20"/>
              </w:rPr>
              <w:t xml:space="preserve">                                                                         </w:t>
            </w:r>
            <w:r w:rsidR="00BE5095" w:rsidRPr="00C21F09">
              <w:rPr>
                <w:b/>
                <w:bCs/>
                <w:sz w:val="20"/>
              </w:rPr>
              <w:t>Data</w:t>
            </w:r>
            <w:r>
              <w:rPr>
                <w:b/>
                <w:bCs/>
                <w:sz w:val="20"/>
              </w:rPr>
              <w:t>:</w:t>
            </w:r>
            <w:r w:rsidR="00BE5095" w:rsidRPr="00C21F09">
              <w:rPr>
                <w:b/>
                <w:bCs/>
                <w:sz w:val="20"/>
              </w:rPr>
              <w:t xml:space="preserve"> </w:t>
            </w:r>
          </w:p>
        </w:tc>
      </w:tr>
    </w:tbl>
    <w:p w:rsidR="003229E9" w:rsidRPr="00C21F09" w:rsidRDefault="003229E9" w:rsidP="00495D0D">
      <w:pPr>
        <w:pStyle w:val="Ttulo1"/>
        <w:keepLines/>
        <w:widowControl/>
        <w:numPr>
          <w:ilvl w:val="0"/>
          <w:numId w:val="0"/>
        </w:numPr>
        <w:tabs>
          <w:tab w:val="left" w:pos="9781"/>
        </w:tabs>
        <w:suppressAutoHyphens w:val="0"/>
        <w:ind w:left="284" w:hanging="284"/>
        <w:rPr>
          <w:rFonts w:ascii="Arial" w:hAnsi="Arial" w:cs="Arial"/>
          <w:b w:val="0"/>
          <w:kern w:val="0"/>
          <w:sz w:val="24"/>
          <w:szCs w:val="24"/>
        </w:rPr>
      </w:pPr>
    </w:p>
    <w:p w:rsidR="00495D0D" w:rsidRPr="00C21F09" w:rsidRDefault="00495D0D" w:rsidP="00495D0D">
      <w:pPr>
        <w:pStyle w:val="Ttulo1"/>
        <w:keepLines/>
        <w:widowControl/>
        <w:numPr>
          <w:ilvl w:val="0"/>
          <w:numId w:val="0"/>
        </w:numPr>
        <w:tabs>
          <w:tab w:val="left" w:pos="9781"/>
        </w:tabs>
        <w:suppressAutoHyphens w:val="0"/>
        <w:ind w:left="284" w:hanging="284"/>
        <w:rPr>
          <w:rFonts w:ascii="Arial" w:hAnsi="Arial" w:cs="Arial"/>
          <w:b w:val="0"/>
          <w:kern w:val="0"/>
          <w:sz w:val="24"/>
          <w:szCs w:val="24"/>
        </w:rPr>
      </w:pPr>
    </w:p>
    <w:sectPr w:rsidR="00495D0D" w:rsidRPr="00C21F09" w:rsidSect="00396F27">
      <w:footerReference w:type="default" r:id="rId9"/>
      <w:footerReference w:type="first" r:id="rId10"/>
      <w:footnotePr>
        <w:pos w:val="beneathText"/>
      </w:footnotePr>
      <w:pgSz w:w="11905" w:h="16837" w:code="9"/>
      <w:pgMar w:top="-51" w:right="706" w:bottom="142" w:left="1134" w:header="142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3D" w:rsidRDefault="002E4D3D">
      <w:r>
        <w:separator/>
      </w:r>
    </w:p>
  </w:endnote>
  <w:endnote w:type="continuationSeparator" w:id="0">
    <w:p w:rsidR="002E4D3D" w:rsidRDefault="002E4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2E4D3D" w:rsidRPr="00430C7F" w:rsidTr="00DB7B06">
      <w:trPr>
        <w:trHeight w:val="350"/>
      </w:trPr>
      <w:tc>
        <w:tcPr>
          <w:tcW w:w="7715" w:type="dxa"/>
        </w:tcPr>
        <w:p w:rsidR="002E4D3D" w:rsidRPr="00E535B9" w:rsidRDefault="002E4D3D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2E4D3D" w:rsidRPr="00E535B9" w:rsidRDefault="0044768D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2E4D3D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396F27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2E4D3D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2E4D3D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396F27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2E4D3D" w:rsidRPr="00430C7F" w:rsidTr="00DB7B06">
      <w:trPr>
        <w:trHeight w:val="225"/>
      </w:trPr>
      <w:tc>
        <w:tcPr>
          <w:tcW w:w="7715" w:type="dxa"/>
        </w:tcPr>
        <w:p w:rsidR="002E4D3D" w:rsidRPr="00E535B9" w:rsidRDefault="002E4D3D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2E4D3D" w:rsidRPr="00E535B9" w:rsidRDefault="002E4D3D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2E4D3D" w:rsidRPr="00E535B9" w:rsidRDefault="002E4D3D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2E4D3D" w:rsidRDefault="002E4D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2E4D3D" w:rsidRPr="00430C7F" w:rsidTr="00DB7B06">
      <w:trPr>
        <w:trHeight w:val="274"/>
      </w:trPr>
      <w:tc>
        <w:tcPr>
          <w:tcW w:w="7314" w:type="dxa"/>
        </w:tcPr>
        <w:p w:rsidR="002E4D3D" w:rsidRPr="00E535B9" w:rsidRDefault="002E4D3D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2E4D3D" w:rsidRPr="00E535B9" w:rsidRDefault="0044768D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2E4D3D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224F5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2E4D3D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2E4D3D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224F5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2E4D3D" w:rsidRPr="00430C7F" w:rsidTr="00DB7B06">
      <w:trPr>
        <w:trHeight w:val="294"/>
      </w:trPr>
      <w:tc>
        <w:tcPr>
          <w:tcW w:w="7314" w:type="dxa"/>
        </w:tcPr>
        <w:p w:rsidR="002E4D3D" w:rsidRPr="00E535B9" w:rsidRDefault="002E4D3D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2E4D3D" w:rsidRPr="00E535B9" w:rsidRDefault="002E4D3D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2E4D3D" w:rsidRDefault="002E4D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3D" w:rsidRDefault="002E4D3D">
      <w:r>
        <w:separator/>
      </w:r>
    </w:p>
  </w:footnote>
  <w:footnote w:type="continuationSeparator" w:id="0">
    <w:p w:rsidR="002E4D3D" w:rsidRDefault="002E4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5FC604EC"/>
    <w:multiLevelType w:val="hybridMultilevel"/>
    <w:tmpl w:val="1C5440F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2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7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8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9"/>
  </w:num>
  <w:num w:numId="26">
    <w:abstractNumId w:val="25"/>
  </w:num>
  <w:num w:numId="27">
    <w:abstractNumId w:val="3"/>
  </w:num>
  <w:num w:numId="28">
    <w:abstractNumId w:val="32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 w:numId="33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77825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4DBA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5E1D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D6AE3"/>
    <w:rsid w:val="001E02E0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6059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4D3D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29E9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96F27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29F"/>
    <w:rsid w:val="0043566B"/>
    <w:rsid w:val="004367EC"/>
    <w:rsid w:val="00437724"/>
    <w:rsid w:val="00440235"/>
    <w:rsid w:val="0044047F"/>
    <w:rsid w:val="004416E8"/>
    <w:rsid w:val="00441D47"/>
    <w:rsid w:val="0044251D"/>
    <w:rsid w:val="00445162"/>
    <w:rsid w:val="004454C3"/>
    <w:rsid w:val="00446260"/>
    <w:rsid w:val="00446FB3"/>
    <w:rsid w:val="0044768D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28AA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1B55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1DB7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1834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0F50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6397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DEC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210C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4F5"/>
    <w:rsid w:val="00B22627"/>
    <w:rsid w:val="00B244D9"/>
    <w:rsid w:val="00B25B19"/>
    <w:rsid w:val="00B26261"/>
    <w:rsid w:val="00B264F6"/>
    <w:rsid w:val="00B26F7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A2B"/>
    <w:rsid w:val="00BD6EA7"/>
    <w:rsid w:val="00BE0AB0"/>
    <w:rsid w:val="00BE2D6B"/>
    <w:rsid w:val="00BE405D"/>
    <w:rsid w:val="00BE5095"/>
    <w:rsid w:val="00BE5A12"/>
    <w:rsid w:val="00BE651F"/>
    <w:rsid w:val="00BE778B"/>
    <w:rsid w:val="00BF0E8D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2C81"/>
    <w:rsid w:val="00D66171"/>
    <w:rsid w:val="00D6642B"/>
    <w:rsid w:val="00D7064D"/>
    <w:rsid w:val="00D70C4D"/>
    <w:rsid w:val="00D75C62"/>
    <w:rsid w:val="00D75D07"/>
    <w:rsid w:val="00D760DE"/>
    <w:rsid w:val="00D76B3A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3E4D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13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D4B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FA7-3F24-4941-8EE3-4C8F74E9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1681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3</cp:revision>
  <cp:lastPrinted>2026-03-17T18:17:00Z</cp:lastPrinted>
  <dcterms:created xsi:type="dcterms:W3CDTF">2026-03-31T13:49:00Z</dcterms:created>
  <dcterms:modified xsi:type="dcterms:W3CDTF">2026-03-31T17:32:00Z</dcterms:modified>
</cp:coreProperties>
</file>