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E1D" w:rsidRPr="00C21F09" w:rsidRDefault="000F5E1D" w:rsidP="00514888">
      <w:pPr>
        <w:rPr>
          <w:rFonts w:cs="Arial"/>
          <w:noProof/>
          <w:sz w:val="24"/>
        </w:rPr>
      </w:pPr>
    </w:p>
    <w:p w:rsidR="00514888" w:rsidRPr="00C21F09" w:rsidRDefault="00514888" w:rsidP="00CF4738">
      <w:pPr>
        <w:pStyle w:val="Ttulo1"/>
        <w:keepLines/>
        <w:widowControl/>
        <w:numPr>
          <w:ilvl w:val="0"/>
          <w:numId w:val="0"/>
        </w:numPr>
        <w:pBdr>
          <w:bottom w:val="single" w:sz="4" w:space="1" w:color="7F7F7F"/>
        </w:pBdr>
        <w:suppressAutoHyphens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C21F09">
        <w:rPr>
          <w:rFonts w:ascii="Arial" w:hAnsi="Arial" w:cs="Arial"/>
          <w:b w:val="0"/>
          <w:kern w:val="0"/>
          <w:sz w:val="24"/>
          <w:szCs w:val="24"/>
        </w:rPr>
        <w:t xml:space="preserve">13.  ANEXO IV – </w:t>
      </w:r>
      <w:r w:rsidRPr="00C21F09">
        <w:rPr>
          <w:rFonts w:ascii="Arial" w:hAnsi="Arial" w:cs="Arial"/>
          <w:b w:val="0"/>
          <w:sz w:val="24"/>
          <w:szCs w:val="24"/>
        </w:rPr>
        <w:t xml:space="preserve">Declaração de compromisso de intenção na participação das atividades do Conselho Gestor da UC </w:t>
      </w:r>
      <w:r w:rsidR="00E13B68" w:rsidRPr="00E13B68">
        <w:rPr>
          <w:rFonts w:ascii="Arial" w:hAnsi="Arial" w:cs="Arial"/>
          <w:kern w:val="0"/>
          <w:sz w:val="24"/>
          <w:szCs w:val="18"/>
        </w:rPr>
        <w:t>APA DO LAGO DE SOBRADINHO</w:t>
      </w:r>
      <w:r w:rsidR="00E13B68" w:rsidRPr="00E13B68">
        <w:rPr>
          <w:rFonts w:ascii="Arial" w:hAnsi="Arial" w:cs="Arial"/>
          <w:kern w:val="0"/>
          <w:sz w:val="28"/>
          <w:szCs w:val="22"/>
        </w:rPr>
        <w:t xml:space="preserve"> </w:t>
      </w:r>
      <w:r w:rsidR="00CF4738" w:rsidRPr="00C21F09">
        <w:rPr>
          <w:rFonts w:ascii="Arial" w:hAnsi="Arial" w:cs="Arial"/>
          <w:kern w:val="0"/>
          <w:sz w:val="20"/>
          <w:szCs w:val="22"/>
        </w:rPr>
        <w:t xml:space="preserve">- </w:t>
      </w:r>
      <w:r w:rsidRPr="00C21F09">
        <w:rPr>
          <w:rFonts w:ascii="Arial" w:eastAsia="Calibri" w:hAnsi="Arial" w:cs="Arial"/>
          <w:b w:val="0"/>
          <w:noProof/>
          <w:sz w:val="24"/>
          <w:szCs w:val="24"/>
        </w:rPr>
        <w:t>SOCIEDADE CIVIL</w:t>
      </w:r>
      <w:r w:rsidRPr="00C21F09">
        <w:rPr>
          <w:rFonts w:ascii="Arial" w:hAnsi="Arial" w:cs="Arial"/>
          <w:b w:val="0"/>
          <w:noProof/>
          <w:sz w:val="24"/>
          <w:szCs w:val="24"/>
        </w:rPr>
        <w:t xml:space="preserve"> NÃO FORMALIZADA</w:t>
      </w:r>
    </w:p>
    <w:p w:rsidR="00514888" w:rsidRPr="00C21F09" w:rsidRDefault="00021D5D" w:rsidP="00514888">
      <w:pPr>
        <w:pStyle w:val="Default"/>
        <w:rPr>
          <w:b/>
          <w:bCs/>
          <w:color w:val="auto"/>
        </w:rPr>
      </w:pPr>
      <w:r w:rsidRPr="00021D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95.85pt;margin-top:11.9pt;width:400.85pt;height:18.3pt;z-index:251703296;mso-height-percent:200;mso-height-percent:200;mso-width-relative:margin;mso-height-relative:margin">
            <v:textbox style="mso-next-textbox:#_x0000_s1097;mso-fit-shape-to-text:t">
              <w:txbxContent>
                <w:p w:rsidR="008E74C3" w:rsidRDefault="008E74C3"/>
              </w:txbxContent>
            </v:textbox>
          </v:shape>
        </w:pict>
      </w:r>
    </w:p>
    <w:p w:rsidR="0043529F" w:rsidRDefault="0043529F" w:rsidP="000F5E1D">
      <w:pPr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 grupo </w:t>
      </w:r>
      <w:proofErr w:type="gramStart"/>
      <w:r>
        <w:rPr>
          <w:rFonts w:cs="Arial"/>
          <w:sz w:val="24"/>
        </w:rPr>
        <w:t xml:space="preserve">informal </w:t>
      </w:r>
      <w:r w:rsidR="009A6397">
        <w:rPr>
          <w:rFonts w:cs="Arial"/>
          <w:sz w:val="24"/>
        </w:rPr>
        <w:t xml:space="preserve">                                                                                                                          ,</w:t>
      </w:r>
      <w:proofErr w:type="gramEnd"/>
      <w:r w:rsidR="009A6397">
        <w:rPr>
          <w:rFonts w:cs="Arial"/>
          <w:sz w:val="24"/>
        </w:rPr>
        <w:t xml:space="preserve">              </w:t>
      </w:r>
    </w:p>
    <w:p w:rsidR="0043529F" w:rsidRDefault="00021D5D" w:rsidP="000F5E1D">
      <w:pPr>
        <w:spacing w:before="240" w:after="240"/>
        <w:jc w:val="both"/>
        <w:rPr>
          <w:rFonts w:cs="Arial"/>
          <w:sz w:val="24"/>
        </w:rPr>
      </w:pPr>
      <w:r w:rsidRPr="00021D5D">
        <w:rPr>
          <w:noProof/>
        </w:rPr>
        <w:pict>
          <v:shape id="_x0000_s1099" type="#_x0000_t202" style="position:absolute;left:0;text-align:left;margin-left:127.1pt;margin-top:23.6pt;width:369.65pt;height:18.3pt;z-index:251705344;mso-height-percent:200;mso-height-percent:200;mso-width-relative:margin;mso-height-relative:margin">
            <v:textbox style="mso-next-textbox:#_x0000_s1099;mso-fit-shape-to-text:t">
              <w:txbxContent>
                <w:p w:rsidR="008E74C3" w:rsidRDefault="008E74C3"/>
              </w:txbxContent>
            </v:textbox>
          </v:shape>
        </w:pict>
      </w:r>
      <w:r w:rsidRPr="00021D5D">
        <w:rPr>
          <w:noProof/>
        </w:rPr>
        <w:pict>
          <v:shape id="_x0000_s1098" type="#_x0000_t202" style="position:absolute;left:0;text-align:left;margin-left:79pt;margin-top:-.1pt;width:425.25pt;height:18.3pt;z-index:251704320;mso-height-percent:200;mso-height-percent:200;mso-width-relative:margin;mso-height-relative:margin">
            <v:textbox style="mso-next-textbox:#_x0000_s1098;mso-fit-shape-to-text:t">
              <w:txbxContent>
                <w:p w:rsidR="008E74C3" w:rsidRDefault="008E74C3"/>
              </w:txbxContent>
            </v:textbox>
          </v:shape>
        </w:pict>
      </w:r>
      <w:proofErr w:type="gramStart"/>
      <w:r w:rsidR="00514888" w:rsidRPr="00C21F09">
        <w:rPr>
          <w:rFonts w:cs="Arial"/>
          <w:sz w:val="24"/>
        </w:rPr>
        <w:t>que</w:t>
      </w:r>
      <w:proofErr w:type="gramEnd"/>
      <w:r w:rsidR="00514888" w:rsidRPr="00C21F09">
        <w:rPr>
          <w:rFonts w:cs="Arial"/>
          <w:sz w:val="24"/>
        </w:rPr>
        <w:t xml:space="preserve"> atua com </w:t>
      </w:r>
    </w:p>
    <w:p w:rsidR="0043529F" w:rsidRDefault="00514888" w:rsidP="000F5E1D">
      <w:pPr>
        <w:spacing w:line="360" w:lineRule="auto"/>
        <w:jc w:val="both"/>
        <w:rPr>
          <w:rFonts w:cs="Arial"/>
          <w:sz w:val="24"/>
        </w:rPr>
      </w:pPr>
      <w:proofErr w:type="gramStart"/>
      <w:r w:rsidRPr="00C21F09">
        <w:rPr>
          <w:rFonts w:cs="Arial"/>
          <w:sz w:val="24"/>
        </w:rPr>
        <w:t>no</w:t>
      </w:r>
      <w:proofErr w:type="gramEnd"/>
      <w:r w:rsidRPr="00C21F09">
        <w:rPr>
          <w:rFonts w:cs="Arial"/>
          <w:sz w:val="24"/>
        </w:rPr>
        <w:t xml:space="preserve"> município/região de </w:t>
      </w:r>
      <w:r w:rsidR="009A6397">
        <w:rPr>
          <w:rFonts w:cs="Arial"/>
          <w:sz w:val="24"/>
        </w:rPr>
        <w:t xml:space="preserve">                                                                                                                ,               </w:t>
      </w:r>
    </w:p>
    <w:p w:rsidR="00514888" w:rsidRPr="00C21F09" w:rsidRDefault="00514888" w:rsidP="000F5E1D">
      <w:pPr>
        <w:spacing w:line="360" w:lineRule="auto"/>
        <w:jc w:val="both"/>
        <w:rPr>
          <w:rFonts w:cs="Arial"/>
          <w:sz w:val="24"/>
        </w:rPr>
      </w:pPr>
      <w:proofErr w:type="gramStart"/>
      <w:r w:rsidRPr="00C21F09">
        <w:rPr>
          <w:rFonts w:cs="Arial"/>
          <w:sz w:val="24"/>
        </w:rPr>
        <w:t>por</w:t>
      </w:r>
      <w:proofErr w:type="gramEnd"/>
      <w:r w:rsidRPr="00C21F09">
        <w:rPr>
          <w:rFonts w:cs="Arial"/>
          <w:sz w:val="24"/>
        </w:rPr>
        <w:t xml:space="preserve"> seus participantes abaixo assinados, declaram para fin</w:t>
      </w:r>
      <w:r w:rsidR="0043529F">
        <w:rPr>
          <w:rFonts w:cs="Arial"/>
          <w:sz w:val="24"/>
        </w:rPr>
        <w:t xml:space="preserve">s de habilitação como membro do </w:t>
      </w:r>
      <w:r w:rsidRPr="00C21F09">
        <w:rPr>
          <w:rFonts w:cs="Arial"/>
          <w:sz w:val="24"/>
        </w:rPr>
        <w:t>Conselho Gestor da</w:t>
      </w:r>
      <w:r w:rsidR="00A33F8A" w:rsidRPr="00C21F09">
        <w:rPr>
          <w:rFonts w:cs="Arial"/>
          <w:sz w:val="24"/>
        </w:rPr>
        <w:t xml:space="preserve"> UC</w:t>
      </w:r>
      <w:r w:rsidRPr="00C21F09">
        <w:rPr>
          <w:rFonts w:cs="Arial"/>
          <w:sz w:val="24"/>
        </w:rPr>
        <w:t xml:space="preserve"> </w:t>
      </w:r>
      <w:r w:rsidR="00E13B68" w:rsidRPr="00E13B68">
        <w:rPr>
          <w:rFonts w:cs="Arial"/>
          <w:b/>
          <w:sz w:val="24"/>
          <w:szCs w:val="18"/>
        </w:rPr>
        <w:t>APA DO LAGO DE SOBRADINHO</w:t>
      </w:r>
      <w:r w:rsidR="00E13B68" w:rsidRPr="00E13B68">
        <w:rPr>
          <w:rFonts w:cs="Arial"/>
          <w:sz w:val="36"/>
        </w:rPr>
        <w:t xml:space="preserve"> </w:t>
      </w:r>
      <w:r w:rsidRPr="00C21F09">
        <w:rPr>
          <w:rFonts w:cs="Arial"/>
          <w:sz w:val="24"/>
        </w:rPr>
        <w:t>que atuam há mais de um ano como coletivo na área socioambiental e se comprometem a participar das atividades do Conselho por meio dos representantes Titular e Suplente abaixo indicados, a quem conferem poderes de representação dos interesses coletivos no referido Conselho.</w:t>
      </w:r>
    </w:p>
    <w:p w:rsidR="00514888" w:rsidRPr="00C21F09" w:rsidRDefault="00514888" w:rsidP="00514888">
      <w:pPr>
        <w:spacing w:line="360" w:lineRule="auto"/>
        <w:jc w:val="both"/>
        <w:rPr>
          <w:rFonts w:cs="Arial"/>
          <w:sz w:val="24"/>
        </w:rPr>
      </w:pPr>
    </w:p>
    <w:p w:rsidR="00514888" w:rsidRPr="00C21F09" w:rsidRDefault="00021D5D" w:rsidP="00514888">
      <w:pPr>
        <w:pStyle w:val="PargrafodaLista"/>
        <w:widowControl/>
        <w:numPr>
          <w:ilvl w:val="0"/>
          <w:numId w:val="24"/>
        </w:numPr>
        <w:suppressAutoHyphens w:val="0"/>
        <w:spacing w:after="200" w:line="276" w:lineRule="auto"/>
        <w:rPr>
          <w:rFonts w:cs="Arial"/>
          <w:b/>
          <w:sz w:val="24"/>
        </w:rPr>
      </w:pPr>
      <w:r w:rsidRPr="00021D5D">
        <w:rPr>
          <w:noProof/>
        </w:rPr>
        <w:pict>
          <v:shape id="_x0000_s1100" type="#_x0000_t202" style="position:absolute;left:0;text-align:left;margin-left:79.4pt;margin-top:14.15pt;width:411.45pt;height:18.3pt;z-index:251706368;mso-height-percent:200;mso-height-percent:200;mso-width-relative:margin;mso-height-relative:margin">
            <v:textbox style="mso-next-textbox:#_x0000_s1100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cs="Arial"/>
          <w:b/>
          <w:sz w:val="24"/>
        </w:rPr>
        <w:t>Titular</w:t>
      </w:r>
    </w:p>
    <w:p w:rsidR="00514888" w:rsidRPr="00C21F09" w:rsidRDefault="00021D5D" w:rsidP="0043529F">
      <w:pPr>
        <w:pStyle w:val="PargrafodaLista"/>
        <w:spacing w:before="240" w:after="240" w:line="480" w:lineRule="auto"/>
        <w:rPr>
          <w:rFonts w:cs="Arial"/>
          <w:sz w:val="24"/>
        </w:rPr>
      </w:pPr>
      <w:r w:rsidRPr="00021D5D">
        <w:rPr>
          <w:noProof/>
        </w:rPr>
        <w:pict>
          <v:shape id="_x0000_s1102" type="#_x0000_t202" style="position:absolute;left:0;text-align:left;margin-left:285.1pt;margin-top:24.1pt;width:180pt;height:18.3pt;z-index:251708416;mso-height-percent:200;mso-height-percent:200;mso-width-relative:margin;mso-height-relative:margin">
            <v:textbox style="mso-next-textbox:#_x0000_s1102;mso-fit-shape-to-text:t">
              <w:txbxContent>
                <w:p w:rsidR="008E74C3" w:rsidRDefault="008E74C3"/>
              </w:txbxContent>
            </v:textbox>
          </v:shape>
        </w:pict>
      </w:r>
      <w:r w:rsidRPr="00021D5D">
        <w:rPr>
          <w:noProof/>
        </w:rPr>
        <w:pict>
          <v:shape id="_x0000_s1101" type="#_x0000_t202" style="position:absolute;left:0;text-align:left;margin-left:1in;margin-top:23.7pt;width:180pt;height:18.3pt;z-index:251707392;mso-height-percent:200;mso-height-percent:200;mso-width-relative:margin;mso-height-relative:margin">
            <v:textbox style="mso-next-textbox:#_x0000_s1101;mso-fit-shape-to-text:t">
              <w:txbxContent>
                <w:p w:rsidR="008E74C3" w:rsidRDefault="008E74C3"/>
              </w:txbxContent>
            </v:textbox>
          </v:shape>
        </w:pict>
      </w:r>
      <w:r w:rsidR="00514888" w:rsidRPr="00C21F09">
        <w:rPr>
          <w:rFonts w:cs="Arial"/>
          <w:sz w:val="24"/>
        </w:rPr>
        <w:t>Nome:</w:t>
      </w:r>
      <w:r w:rsidR="007E719E" w:rsidRPr="00C21F09">
        <w:rPr>
          <w:rFonts w:cs="Arial"/>
          <w:sz w:val="24"/>
        </w:rPr>
        <w:t xml:space="preserve"> </w:t>
      </w:r>
    </w:p>
    <w:p w:rsidR="00514888" w:rsidRPr="00C21F09" w:rsidRDefault="007E719E" w:rsidP="0043529F">
      <w:pPr>
        <w:pStyle w:val="PargrafodaLista"/>
        <w:spacing w:line="360" w:lineRule="auto"/>
        <w:rPr>
          <w:rFonts w:cs="Arial"/>
          <w:sz w:val="24"/>
        </w:rPr>
      </w:pPr>
      <w:r w:rsidRPr="00C21F09">
        <w:rPr>
          <w:rFonts w:cs="Arial"/>
          <w:sz w:val="24"/>
        </w:rPr>
        <w:t>CPF:</w:t>
      </w:r>
      <w:r w:rsidR="0043529F">
        <w:rPr>
          <w:rFonts w:cs="Arial"/>
          <w:sz w:val="24"/>
        </w:rPr>
        <w:t xml:space="preserve">           </w:t>
      </w:r>
      <w:r w:rsidRPr="00C21F09">
        <w:rPr>
          <w:rFonts w:cs="Arial"/>
          <w:sz w:val="24"/>
        </w:rPr>
        <w:t xml:space="preserve"> </w:t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proofErr w:type="gramStart"/>
      <w:r w:rsidR="0043529F">
        <w:rPr>
          <w:rFonts w:cs="Arial"/>
          <w:sz w:val="24"/>
        </w:rPr>
        <w:t xml:space="preserve">   </w:t>
      </w:r>
      <w:proofErr w:type="gramEnd"/>
      <w:r w:rsidR="00514888" w:rsidRPr="00C21F09">
        <w:rPr>
          <w:rFonts w:cs="Arial"/>
          <w:sz w:val="24"/>
        </w:rPr>
        <w:t>RG:</w:t>
      </w:r>
    </w:p>
    <w:p w:rsidR="00514888" w:rsidRPr="00C21F09" w:rsidRDefault="00021D5D" w:rsidP="00514888">
      <w:pPr>
        <w:pStyle w:val="PargrafodaLista"/>
        <w:rPr>
          <w:rFonts w:cs="Arial"/>
          <w:sz w:val="24"/>
        </w:rPr>
      </w:pPr>
      <w:r w:rsidRPr="00021D5D">
        <w:rPr>
          <w:noProof/>
        </w:rPr>
        <w:pict>
          <v:shape id="_x0000_s1103" type="#_x0000_t202" style="position:absolute;left:0;text-align:left;margin-left:98.15pt;margin-top:-.5pt;width:392.65pt;height:18.3pt;z-index:251709440;mso-height-percent:200;mso-height-percent:200;mso-width-relative:margin;mso-height-relative:margin">
            <v:textbox style="mso-next-textbox:#_x0000_s1103;mso-fit-shape-to-text:t">
              <w:txbxContent>
                <w:p w:rsidR="008E74C3" w:rsidRDefault="008E74C3"/>
              </w:txbxContent>
            </v:textbox>
          </v:shape>
        </w:pict>
      </w:r>
      <w:r w:rsidR="00514888" w:rsidRPr="00C21F09">
        <w:rPr>
          <w:rFonts w:cs="Arial"/>
          <w:sz w:val="24"/>
        </w:rPr>
        <w:t>Endereço:</w:t>
      </w:r>
    </w:p>
    <w:p w:rsidR="00514888" w:rsidRPr="00C21F09" w:rsidRDefault="00514888" w:rsidP="00514888">
      <w:pPr>
        <w:pStyle w:val="PargrafodaLista"/>
        <w:rPr>
          <w:rFonts w:cs="Arial"/>
          <w:sz w:val="24"/>
        </w:rPr>
      </w:pPr>
    </w:p>
    <w:p w:rsidR="00514888" w:rsidRPr="00C21F09" w:rsidRDefault="00021D5D" w:rsidP="00514888">
      <w:pPr>
        <w:pStyle w:val="PargrafodaLista"/>
        <w:widowControl/>
        <w:numPr>
          <w:ilvl w:val="0"/>
          <w:numId w:val="24"/>
        </w:numPr>
        <w:suppressAutoHyphens w:val="0"/>
        <w:spacing w:after="200" w:line="276" w:lineRule="auto"/>
        <w:rPr>
          <w:rFonts w:cs="Arial"/>
          <w:b/>
          <w:sz w:val="24"/>
        </w:rPr>
      </w:pPr>
      <w:r w:rsidRPr="00021D5D">
        <w:rPr>
          <w:noProof/>
        </w:rPr>
        <w:pict>
          <v:shape id="_x0000_s1104" type="#_x0000_t202" style="position:absolute;left:0;text-align:left;margin-left:77.45pt;margin-top:15.1pt;width:411.45pt;height:18.3pt;z-index:251710464;mso-height-percent:200;mso-height-percent:200;mso-width-relative:margin;mso-height-relative:margin">
            <v:textbox style="mso-next-textbox:#_x0000_s1104;mso-fit-shape-to-text:t">
              <w:txbxContent>
                <w:p w:rsidR="008E74C3" w:rsidRDefault="008E74C3"/>
              </w:txbxContent>
            </v:textbox>
          </v:shape>
        </w:pict>
      </w:r>
      <w:r w:rsidR="00514888" w:rsidRPr="00C21F09">
        <w:rPr>
          <w:rFonts w:cs="Arial"/>
          <w:b/>
          <w:sz w:val="24"/>
        </w:rPr>
        <w:t>Suplente</w:t>
      </w:r>
    </w:p>
    <w:p w:rsidR="007E719E" w:rsidRPr="00C21F09" w:rsidRDefault="00021D5D" w:rsidP="0043529F">
      <w:pPr>
        <w:pStyle w:val="PargrafodaLista"/>
        <w:spacing w:line="480" w:lineRule="auto"/>
        <w:rPr>
          <w:rFonts w:cs="Arial"/>
          <w:sz w:val="24"/>
        </w:rPr>
      </w:pPr>
      <w:r w:rsidRPr="00021D5D">
        <w:rPr>
          <w:noProof/>
        </w:rPr>
        <w:pict>
          <v:shape id="_x0000_s1106" type="#_x0000_t202" style="position:absolute;left:0;text-align:left;margin-left:282.75pt;margin-top:24.55pt;width:180pt;height:18.3pt;z-index:251712512;mso-height-percent:200;mso-height-percent:200;mso-width-relative:margin;mso-height-relative:margin">
            <v:textbox style="mso-next-textbox:#_x0000_s1106;mso-fit-shape-to-text:t">
              <w:txbxContent>
                <w:p w:rsidR="008E74C3" w:rsidRDefault="008E74C3"/>
              </w:txbxContent>
            </v:textbox>
          </v:shape>
        </w:pict>
      </w:r>
      <w:r w:rsidRPr="00021D5D">
        <w:rPr>
          <w:noProof/>
        </w:rPr>
        <w:pict>
          <v:shape id="_x0000_s1105" type="#_x0000_t202" style="position:absolute;left:0;text-align:left;margin-left:69.65pt;margin-top:24.15pt;width:180pt;height:18.3pt;z-index:251711488;mso-height-percent:200;mso-height-percent:200;mso-width-relative:margin;mso-height-relative:margin">
            <v:textbox style="mso-next-textbox:#_x0000_s1105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cs="Arial"/>
          <w:sz w:val="24"/>
        </w:rPr>
        <w:t>Nome:</w:t>
      </w:r>
    </w:p>
    <w:p w:rsidR="007E719E" w:rsidRPr="00C21F09" w:rsidRDefault="00021D5D" w:rsidP="0043529F">
      <w:pPr>
        <w:pStyle w:val="PargrafodaLista"/>
        <w:spacing w:line="360" w:lineRule="auto"/>
        <w:rPr>
          <w:rFonts w:cs="Arial"/>
          <w:sz w:val="24"/>
        </w:rPr>
      </w:pPr>
      <w:r w:rsidRPr="00021D5D">
        <w:rPr>
          <w:noProof/>
        </w:rPr>
        <w:pict>
          <v:shape id="_x0000_s1107" type="#_x0000_t202" style="position:absolute;left:0;text-align:left;margin-left:98.6pt;margin-top:20.1pt;width:392.65pt;height:18.3pt;z-index:251713536;mso-height-percent:200;mso-height-percent:200;mso-width-relative:margin;mso-height-relative:margin">
            <v:textbox style="mso-next-textbox:#_x0000_s1107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cs="Arial"/>
          <w:sz w:val="24"/>
        </w:rPr>
        <w:t>C</w:t>
      </w:r>
      <w:r w:rsidR="0043529F">
        <w:rPr>
          <w:rFonts w:cs="Arial"/>
          <w:sz w:val="24"/>
        </w:rPr>
        <w:t xml:space="preserve">PF: </w:t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proofErr w:type="gramStart"/>
      <w:r w:rsidR="0043529F">
        <w:rPr>
          <w:rFonts w:cs="Arial"/>
          <w:sz w:val="24"/>
        </w:rPr>
        <w:t xml:space="preserve">   </w:t>
      </w:r>
      <w:proofErr w:type="gramEnd"/>
      <w:r w:rsidR="007E719E" w:rsidRPr="00C21F09">
        <w:rPr>
          <w:rFonts w:cs="Arial"/>
          <w:sz w:val="24"/>
        </w:rPr>
        <w:t>RG:</w:t>
      </w:r>
    </w:p>
    <w:p w:rsidR="007E719E" w:rsidRPr="00C21F09" w:rsidRDefault="00021D5D" w:rsidP="0043529F">
      <w:pPr>
        <w:pStyle w:val="PargrafodaLista"/>
        <w:spacing w:line="480" w:lineRule="auto"/>
        <w:rPr>
          <w:rFonts w:cs="Arial"/>
          <w:sz w:val="24"/>
        </w:rPr>
      </w:pPr>
      <w:r w:rsidRPr="00021D5D">
        <w:rPr>
          <w:noProof/>
        </w:rPr>
        <w:pict>
          <v:shape id="_x0000_s1108" type="#_x0000_t202" style="position:absolute;left:0;text-align:left;margin-left:70.1pt;margin-top:25.8pt;width:182.3pt;height:18.3pt;z-index:251714560;mso-height-percent:200;mso-height-percent:200;mso-width-relative:margin;mso-height-relative:margin">
            <v:textbox style="mso-next-textbox:#_x0000_s1108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cs="Arial"/>
          <w:sz w:val="24"/>
        </w:rPr>
        <w:t>Endereço:</w:t>
      </w:r>
      <w:proofErr w:type="gramStart"/>
      <w:r w:rsidR="0043529F">
        <w:rPr>
          <w:rFonts w:cs="Arial"/>
          <w:sz w:val="24"/>
        </w:rPr>
        <w:t xml:space="preserve">  </w:t>
      </w:r>
    </w:p>
    <w:p w:rsidR="00514888" w:rsidRPr="00C21F09" w:rsidRDefault="0043529F" w:rsidP="0043529F">
      <w:pPr>
        <w:rPr>
          <w:rFonts w:cs="Arial"/>
          <w:sz w:val="24"/>
        </w:rPr>
      </w:pPr>
      <w:proofErr w:type="gramEnd"/>
      <w:r>
        <w:rPr>
          <w:rFonts w:cs="Arial"/>
          <w:sz w:val="24"/>
        </w:rPr>
        <w:tab/>
        <w:t>Data:</w:t>
      </w:r>
    </w:p>
    <w:p w:rsidR="00514888" w:rsidRPr="00C21F09" w:rsidRDefault="00514888" w:rsidP="00514888">
      <w:pPr>
        <w:rPr>
          <w:rFonts w:cs="Arial"/>
          <w:sz w:val="24"/>
        </w:rPr>
      </w:pPr>
    </w:p>
    <w:p w:rsidR="000636F6" w:rsidRPr="00C21F09" w:rsidRDefault="000636F6" w:rsidP="00514888">
      <w:pPr>
        <w:rPr>
          <w:rFonts w:cs="Arial"/>
          <w:sz w:val="24"/>
        </w:rPr>
      </w:pPr>
    </w:p>
    <w:p w:rsidR="00514888" w:rsidRPr="00C21F09" w:rsidRDefault="00021D5D" w:rsidP="00514888">
      <w:pPr>
        <w:pStyle w:val="SemEspaamento"/>
        <w:rPr>
          <w:rFonts w:ascii="Arial" w:hAnsi="Arial" w:cs="Arial"/>
          <w:sz w:val="24"/>
          <w:szCs w:val="24"/>
        </w:rPr>
      </w:pPr>
      <w:r w:rsidRPr="00021D5D">
        <w:rPr>
          <w:noProof/>
        </w:rPr>
        <w:pict>
          <v:shape id="_x0000_s1109" type="#_x0000_t202" style="position:absolute;margin-left:40.2pt;margin-top:12.6pt;width:251.55pt;height:18.3pt;z-index:251715584;mso-height-percent:200;mso-height-percent:200;mso-width-relative:margin;mso-height-relative:margin">
            <v:textbox style="mso-next-textbox:#_x0000_s1109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="009A6397">
        <w:rPr>
          <w:rFonts w:ascii="Arial" w:hAnsi="Arial" w:cs="Arial"/>
          <w:sz w:val="24"/>
          <w:szCs w:val="24"/>
        </w:rPr>
        <w:t xml:space="preserve">   </w:t>
      </w:r>
      <w:r w:rsidR="007E719E" w:rsidRPr="00C21F09">
        <w:rPr>
          <w:rFonts w:ascii="Arial" w:hAnsi="Arial" w:cs="Arial"/>
          <w:sz w:val="24"/>
          <w:szCs w:val="24"/>
        </w:rPr>
        <w:t xml:space="preserve"> Assinatura</w:t>
      </w:r>
    </w:p>
    <w:p w:rsidR="007E719E" w:rsidRPr="00C21F09" w:rsidRDefault="00021D5D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21D5D">
        <w:rPr>
          <w:noProof/>
          <w:lang w:eastAsia="pt-BR"/>
        </w:rPr>
        <w:pict>
          <v:shape id="_x0000_s1111" type="#_x0000_t202" style="position:absolute;margin-left:314.35pt;margin-top:9.85pt;width:182.3pt;height:18.3pt;z-index:251717632;mso-height-percent:200;mso-height-percent:200;mso-width-relative:margin;mso-height-relative:margin">
            <v:textbox style="mso-next-textbox:#_x0000_s1111;mso-fit-shape-to-text:t">
              <w:txbxContent>
                <w:p w:rsidR="008E74C3" w:rsidRDefault="008E74C3"/>
              </w:txbxContent>
            </v:textbox>
          </v:shape>
        </w:pict>
      </w:r>
      <w:r w:rsidRPr="00021D5D">
        <w:rPr>
          <w:noProof/>
        </w:rPr>
        <w:pict>
          <v:shape id="_x0000_s1110" type="#_x0000_t202" style="position:absolute;margin-left:32.65pt;margin-top:20.35pt;width:182.3pt;height:18.3pt;z-index:251716608;mso-height-percent:200;mso-height-percent:200;mso-width-relative:margin;mso-height-relative:margin">
            <v:textbox style="mso-next-textbox:#_x0000_s1110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>Nome:</w:t>
      </w:r>
      <w:r w:rsidR="0043529F">
        <w:rPr>
          <w:rFonts w:ascii="Arial" w:hAnsi="Arial" w:cs="Arial"/>
          <w:sz w:val="24"/>
          <w:szCs w:val="24"/>
        </w:rPr>
        <w:t xml:space="preserve"> </w:t>
      </w:r>
      <w:r w:rsidR="007E719E" w:rsidRPr="00C21F09">
        <w:rPr>
          <w:rFonts w:ascii="Arial" w:hAnsi="Arial" w:cs="Arial"/>
          <w:sz w:val="24"/>
          <w:szCs w:val="24"/>
        </w:rPr>
        <w:t xml:space="preserve">                        </w:t>
      </w:r>
    </w:p>
    <w:p w:rsidR="009A6397" w:rsidRDefault="007E719E" w:rsidP="009A6397">
      <w:pPr>
        <w:pStyle w:val="SemEspaamento"/>
        <w:rPr>
          <w:rFonts w:ascii="Arial" w:hAnsi="Arial" w:cs="Arial"/>
          <w:sz w:val="24"/>
          <w:szCs w:val="24"/>
        </w:rPr>
      </w:pPr>
      <w:r w:rsidRPr="00C21F09">
        <w:rPr>
          <w:rFonts w:ascii="Arial" w:hAnsi="Arial" w:cs="Arial"/>
          <w:sz w:val="24"/>
          <w:szCs w:val="24"/>
        </w:rPr>
        <w:t>CPF:</w:t>
      </w:r>
    </w:p>
    <w:p w:rsidR="00F603E6" w:rsidRPr="009A6397" w:rsidRDefault="00021D5D" w:rsidP="009A6397">
      <w:pPr>
        <w:pStyle w:val="SemEspaamento"/>
        <w:rPr>
          <w:rFonts w:ascii="Arial" w:hAnsi="Arial" w:cs="Arial"/>
          <w:sz w:val="24"/>
          <w:szCs w:val="24"/>
        </w:rPr>
      </w:pPr>
      <w:r w:rsidRPr="00021D5D">
        <w:rPr>
          <w:noProof/>
          <w:lang w:eastAsia="pt-BR"/>
        </w:rPr>
        <w:pict>
          <v:shape id="_x0000_s1112" type="#_x0000_t202" style="position:absolute;margin-left:40.2pt;margin-top:12.65pt;width:251.55pt;height:18.3pt;z-index:251718656;mso-height-percent:200;mso-height-percent:200;mso-width-relative:margin;mso-height-relative:margin">
            <v:textbox style="mso-next-textbox:#_x0000_s1112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  </w:t>
      </w:r>
    </w:p>
    <w:p w:rsidR="007E719E" w:rsidRPr="00C21F09" w:rsidRDefault="00021D5D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21D5D">
        <w:rPr>
          <w:noProof/>
          <w:lang w:eastAsia="pt-BR"/>
        </w:rPr>
        <w:pict>
          <v:shape id="_x0000_s1114" type="#_x0000_t202" style="position:absolute;margin-left:314.55pt;margin-top:11.55pt;width:182.3pt;height:18.3pt;z-index:251720704;mso-height-percent:200;mso-height-percent:200;mso-width-relative:margin;mso-height-relative:margin">
            <v:textbox style="mso-next-textbox:#_x0000_s1114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Nome:                        </w:t>
      </w:r>
    </w:p>
    <w:p w:rsidR="009A6397" w:rsidRDefault="00021D5D" w:rsidP="009A6397">
      <w:pPr>
        <w:pStyle w:val="SemEspaamento"/>
        <w:rPr>
          <w:rFonts w:ascii="Arial" w:hAnsi="Arial" w:cs="Arial"/>
          <w:sz w:val="24"/>
          <w:szCs w:val="24"/>
        </w:rPr>
      </w:pPr>
      <w:r w:rsidRPr="00021D5D">
        <w:rPr>
          <w:noProof/>
          <w:lang w:eastAsia="pt-BR"/>
        </w:rPr>
        <w:pict>
          <v:shape id="_x0000_s1113" type="#_x0000_t202" style="position:absolute;margin-left:32.75pt;margin-top:.55pt;width:182.3pt;height:18.3pt;z-index:251719680;mso-height-percent:200;mso-height-percent:200;mso-width-relative:margin;mso-height-relative:margin">
            <v:textbox style="mso-next-textbox:#_x0000_s1113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>CPF:</w:t>
      </w:r>
    </w:p>
    <w:p w:rsidR="007E719E" w:rsidRPr="009A6397" w:rsidRDefault="00021D5D" w:rsidP="009A6397">
      <w:pPr>
        <w:pStyle w:val="SemEspaamento"/>
        <w:rPr>
          <w:rFonts w:ascii="Arial" w:hAnsi="Arial" w:cs="Arial"/>
          <w:sz w:val="24"/>
          <w:szCs w:val="24"/>
        </w:rPr>
      </w:pPr>
      <w:r w:rsidRPr="00021D5D">
        <w:rPr>
          <w:noProof/>
        </w:rPr>
        <w:pict>
          <v:shape id="_x0000_s1115" type="#_x0000_t202" style="position:absolute;margin-left:40.2pt;margin-top:11.4pt;width:251.55pt;height:18.3pt;z-index:251721728;mso-height-percent:200;mso-height-percent:200;mso-width-relative:margin;mso-height-relative:margin">
            <v:textbox style="mso-next-textbox:#_x0000_s1115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</w:t>
      </w:r>
      <w:r w:rsidR="009A6397">
        <w:rPr>
          <w:rFonts w:ascii="Arial" w:hAnsi="Arial" w:cs="Arial"/>
          <w:sz w:val="24"/>
          <w:szCs w:val="24"/>
        </w:rPr>
        <w:tab/>
      </w:r>
    </w:p>
    <w:p w:rsidR="007E719E" w:rsidRPr="00C21F09" w:rsidRDefault="00021D5D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21D5D">
        <w:rPr>
          <w:noProof/>
        </w:rPr>
        <w:pict>
          <v:shape id="_x0000_s1117" type="#_x0000_t202" style="position:absolute;margin-left:314.55pt;margin-top:10.95pt;width:182.3pt;height:18.3pt;z-index:251723776;mso-height-percent:200;mso-height-percent:200;mso-width-relative:margin;mso-height-relative:margin">
            <v:textbox style="mso-next-textbox:#_x0000_s1117;mso-fit-shape-to-text:t">
              <w:txbxContent>
                <w:p w:rsidR="008E74C3" w:rsidRDefault="008E74C3"/>
              </w:txbxContent>
            </v:textbox>
          </v:shape>
        </w:pict>
      </w:r>
      <w:r w:rsidRPr="00021D5D">
        <w:rPr>
          <w:noProof/>
        </w:rPr>
        <w:pict>
          <v:shape id="_x0000_s1116" type="#_x0000_t202" style="position:absolute;margin-left:32.65pt;margin-top:19.7pt;width:182.3pt;height:18.3pt;z-index:251722752;mso-height-percent:200;mso-height-percent:200;mso-width-relative:margin;mso-height-relative:margin">
            <v:textbox style="mso-next-textbox:#_x0000_s1116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Nome:                       </w:t>
      </w:r>
    </w:p>
    <w:p w:rsidR="009A6397" w:rsidRDefault="007E719E" w:rsidP="007E719E">
      <w:pPr>
        <w:pStyle w:val="SemEspaamento"/>
        <w:rPr>
          <w:rFonts w:ascii="Arial" w:hAnsi="Arial" w:cs="Arial"/>
          <w:sz w:val="24"/>
          <w:szCs w:val="24"/>
        </w:rPr>
      </w:pPr>
      <w:r w:rsidRPr="00C21F09">
        <w:rPr>
          <w:rFonts w:ascii="Arial" w:hAnsi="Arial" w:cs="Arial"/>
          <w:sz w:val="24"/>
          <w:szCs w:val="24"/>
        </w:rPr>
        <w:t>CPF:</w:t>
      </w:r>
    </w:p>
    <w:p w:rsidR="000140A2" w:rsidRPr="00C21F09" w:rsidRDefault="00021D5D" w:rsidP="007E719E">
      <w:pPr>
        <w:pStyle w:val="SemEspaamento"/>
        <w:rPr>
          <w:rFonts w:ascii="Arial" w:hAnsi="Arial" w:cs="Arial"/>
          <w:sz w:val="24"/>
          <w:szCs w:val="24"/>
        </w:rPr>
      </w:pPr>
      <w:r w:rsidRPr="00021D5D">
        <w:rPr>
          <w:noProof/>
        </w:rPr>
        <w:pict>
          <v:shape id="_x0000_s1118" type="#_x0000_t202" style="position:absolute;margin-left:40.2pt;margin-top:12.15pt;width:251.55pt;height:18.3pt;z-index:251724800;mso-height-percent:200;mso-height-percent:200;mso-width-relative:margin;mso-height-relative:margin">
            <v:textbox style="mso-next-textbox:#_x0000_s1118;mso-fit-shape-to-text:t">
              <w:txbxContent>
                <w:p w:rsidR="008E74C3" w:rsidRDefault="008E74C3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</w:t>
      </w:r>
    </w:p>
    <w:p w:rsidR="000140A2" w:rsidRPr="00C21F09" w:rsidRDefault="00021D5D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21D5D">
        <w:rPr>
          <w:noProof/>
        </w:rPr>
        <w:pict>
          <v:shape id="_x0000_s1120" type="#_x0000_t202" style="position:absolute;margin-left:314.05pt;margin-top:12.05pt;width:182.3pt;height:18.3pt;z-index:251726848;mso-height-percent:200;mso-height-percent:200;mso-width-relative:margin;mso-height-relative:margin">
            <v:textbox style="mso-next-textbox:#_x0000_s1120;mso-fit-shape-to-text:t">
              <w:txbxContent>
                <w:p w:rsidR="008E74C3" w:rsidRDefault="008E74C3"/>
              </w:txbxContent>
            </v:textbox>
          </v:shape>
        </w:pict>
      </w:r>
      <w:r w:rsidR="000140A2" w:rsidRPr="00C21F09">
        <w:rPr>
          <w:rFonts w:ascii="Arial" w:hAnsi="Arial" w:cs="Arial"/>
          <w:sz w:val="24"/>
          <w:szCs w:val="24"/>
        </w:rPr>
        <w:t xml:space="preserve">Nome: </w:t>
      </w:r>
    </w:p>
    <w:p w:rsidR="000140A2" w:rsidRPr="00C21F09" w:rsidRDefault="00021D5D" w:rsidP="000140A2">
      <w:pPr>
        <w:pStyle w:val="SemEspaamento"/>
        <w:rPr>
          <w:rFonts w:ascii="Arial" w:hAnsi="Arial" w:cs="Arial"/>
          <w:sz w:val="24"/>
          <w:szCs w:val="24"/>
        </w:rPr>
      </w:pPr>
      <w:r w:rsidRPr="00021D5D">
        <w:rPr>
          <w:noProof/>
        </w:rPr>
        <w:pict>
          <v:shape id="_x0000_s1119" type="#_x0000_t202" style="position:absolute;margin-left:33.1pt;margin-top:.3pt;width:182.3pt;height:18.3pt;z-index:251725824;mso-height-percent:200;mso-height-percent:200;mso-width-relative:margin;mso-height-relative:margin">
            <v:textbox style="mso-next-textbox:#_x0000_s1119;mso-fit-shape-to-text:t">
              <w:txbxContent>
                <w:p w:rsidR="008E74C3" w:rsidRDefault="008E74C3"/>
              </w:txbxContent>
            </v:textbox>
          </v:shape>
        </w:pict>
      </w:r>
      <w:r w:rsidR="000140A2" w:rsidRPr="00C21F09">
        <w:rPr>
          <w:rFonts w:ascii="Arial" w:hAnsi="Arial" w:cs="Arial"/>
          <w:sz w:val="24"/>
          <w:szCs w:val="24"/>
        </w:rPr>
        <w:t xml:space="preserve">CPF: </w:t>
      </w:r>
    </w:p>
    <w:p w:rsidR="007E719E" w:rsidRPr="00C21F09" w:rsidRDefault="007E719E" w:rsidP="00514888">
      <w:pPr>
        <w:spacing w:line="360" w:lineRule="auto"/>
        <w:rPr>
          <w:rFonts w:cs="Arial"/>
          <w:sz w:val="24"/>
        </w:rPr>
      </w:pPr>
    </w:p>
    <w:sectPr w:rsidR="007E719E" w:rsidRPr="00C21F09" w:rsidSect="005F1336">
      <w:footerReference w:type="default" r:id="rId8"/>
      <w:footerReference w:type="first" r:id="rId9"/>
      <w:footnotePr>
        <w:pos w:val="beneathText"/>
      </w:footnotePr>
      <w:pgSz w:w="11905" w:h="16837" w:code="9"/>
      <w:pgMar w:top="383" w:right="706" w:bottom="142" w:left="1134" w:header="142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76A" w:rsidRDefault="0039676A">
      <w:r>
        <w:separator/>
      </w:r>
    </w:p>
  </w:endnote>
  <w:endnote w:type="continuationSeparator" w:id="0">
    <w:p w:rsidR="0039676A" w:rsidRDefault="0039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8E74C3" w:rsidRPr="00430C7F" w:rsidTr="00DB7B06">
      <w:trPr>
        <w:trHeight w:val="350"/>
      </w:trPr>
      <w:tc>
        <w:tcPr>
          <w:tcW w:w="7715" w:type="dxa"/>
        </w:tcPr>
        <w:p w:rsidR="008E74C3" w:rsidRPr="00E535B9" w:rsidRDefault="008E74C3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8E74C3" w:rsidRPr="00E535B9" w:rsidRDefault="00021D5D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F13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8E74C3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F13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8E74C3" w:rsidRPr="00430C7F" w:rsidTr="00DB7B06">
      <w:trPr>
        <w:trHeight w:val="225"/>
      </w:trPr>
      <w:tc>
        <w:tcPr>
          <w:tcW w:w="7715" w:type="dxa"/>
        </w:tcPr>
        <w:p w:rsidR="008E74C3" w:rsidRPr="00E535B9" w:rsidRDefault="008E74C3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8E74C3" w:rsidRPr="00E535B9" w:rsidRDefault="008E74C3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8E74C3" w:rsidRPr="00E535B9" w:rsidRDefault="008E74C3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8E74C3" w:rsidRDefault="008E74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8E74C3" w:rsidRPr="00430C7F" w:rsidTr="00DB7B06">
      <w:trPr>
        <w:trHeight w:val="274"/>
      </w:trPr>
      <w:tc>
        <w:tcPr>
          <w:tcW w:w="7314" w:type="dxa"/>
        </w:tcPr>
        <w:p w:rsidR="008E74C3" w:rsidRPr="00E535B9" w:rsidRDefault="008E74C3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8E74C3" w:rsidRPr="00E535B9" w:rsidRDefault="00021D5D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F13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8E74C3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F13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8E74C3" w:rsidRPr="00430C7F" w:rsidTr="00DB7B06">
      <w:trPr>
        <w:trHeight w:val="294"/>
      </w:trPr>
      <w:tc>
        <w:tcPr>
          <w:tcW w:w="7314" w:type="dxa"/>
        </w:tcPr>
        <w:p w:rsidR="008E74C3" w:rsidRPr="00E535B9" w:rsidRDefault="008E74C3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8E74C3" w:rsidRPr="00E535B9" w:rsidRDefault="008E74C3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8E74C3" w:rsidRDefault="008E74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76A" w:rsidRDefault="0039676A">
      <w:r>
        <w:separator/>
      </w:r>
    </w:p>
  </w:footnote>
  <w:footnote w:type="continuationSeparator" w:id="0">
    <w:p w:rsidR="0039676A" w:rsidRDefault="00396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79873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1D5D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87ACF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9676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08F0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16D4"/>
    <w:rsid w:val="005E29B0"/>
    <w:rsid w:val="005E3B6D"/>
    <w:rsid w:val="005E4A87"/>
    <w:rsid w:val="005E5AC4"/>
    <w:rsid w:val="005E5B36"/>
    <w:rsid w:val="005E7488"/>
    <w:rsid w:val="005F08B6"/>
    <w:rsid w:val="005F1106"/>
    <w:rsid w:val="005F133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0E1E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02D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71F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4C3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2C26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59B8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5C1D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157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30E"/>
    <w:rsid w:val="00D91B5B"/>
    <w:rsid w:val="00D92396"/>
    <w:rsid w:val="00D92A2D"/>
    <w:rsid w:val="00D92D5E"/>
    <w:rsid w:val="00D93A38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B68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A7901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7DF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49EE-0FE1-4F95-858E-D550A29B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1289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2026-05-15T13:27:00Z</cp:lastPrinted>
  <dcterms:created xsi:type="dcterms:W3CDTF">2026-05-15T13:33:00Z</dcterms:created>
  <dcterms:modified xsi:type="dcterms:W3CDTF">2026-05-15T13:33:00Z</dcterms:modified>
</cp:coreProperties>
</file>