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3E3D" w:rsidRPr="009519A0" w:rsidRDefault="003661B1" w:rsidP="003661B1">
      <w:pPr>
        <w:pStyle w:val="Ttulo1"/>
        <w:keepLines/>
        <w:widowControl/>
        <w:numPr>
          <w:ilvl w:val="0"/>
          <w:numId w:val="3"/>
        </w:numPr>
        <w:pBdr>
          <w:bottom w:val="single" w:sz="4" w:space="1" w:color="7F7F7F"/>
        </w:pBdr>
        <w:suppressAutoHyphens w:val="0"/>
        <w:spacing w:before="600" w:after="240" w:line="276" w:lineRule="auto"/>
        <w:ind w:left="0" w:right="281" w:firstLine="0"/>
        <w:rPr>
          <w:rFonts w:ascii="Arial" w:hAnsi="Arial" w:cs="Arial"/>
          <w:b w:val="0"/>
          <w:bCs w:val="0"/>
          <w:kern w:val="0"/>
          <w:sz w:val="20"/>
          <w:szCs w:val="20"/>
        </w:rPr>
      </w:pPr>
      <w:r>
        <w:rPr>
          <w:rFonts w:ascii="Arial" w:hAnsi="Arial" w:cs="Arial"/>
          <w:b w:val="0"/>
          <w:bCs w:val="0"/>
          <w:kern w:val="0"/>
          <w:sz w:val="20"/>
          <w:szCs w:val="20"/>
        </w:rPr>
        <w:t>A</w:t>
      </w:r>
      <w:r w:rsidR="00C43E3D" w:rsidRPr="009519A0">
        <w:rPr>
          <w:rFonts w:ascii="Arial" w:hAnsi="Arial" w:cs="Arial"/>
          <w:b w:val="0"/>
          <w:bCs w:val="0"/>
          <w:kern w:val="0"/>
          <w:sz w:val="20"/>
          <w:szCs w:val="20"/>
        </w:rPr>
        <w:t>NEXO I – FORMULÁRIO DE HABILITAÇÃO</w:t>
      </w:r>
    </w:p>
    <w:tbl>
      <w:tblPr>
        <w:tblW w:w="1011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2694"/>
        <w:gridCol w:w="7424"/>
      </w:tblGrid>
      <w:tr w:rsidR="00C43E3D" w:rsidRPr="009519A0" w:rsidTr="005E0E58">
        <w:trPr>
          <w:trHeight w:val="1007"/>
        </w:trPr>
        <w:tc>
          <w:tcPr>
            <w:tcW w:w="2694" w:type="dxa"/>
            <w:vAlign w:val="center"/>
          </w:tcPr>
          <w:p w:rsidR="00C43E3D" w:rsidRPr="009519A0" w:rsidRDefault="00222D75" w:rsidP="00C43E3D">
            <w:pPr>
              <w:tabs>
                <w:tab w:val="left" w:pos="1122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9519A0">
              <w:rPr>
                <w:rFonts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62050" cy="381000"/>
                  <wp:effectExtent l="0" t="0" r="0" b="0"/>
                  <wp:docPr id="2" name="Imagem 5" descr="marca_in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marca_ine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4" w:type="dxa"/>
            <w:vAlign w:val="bottom"/>
          </w:tcPr>
          <w:p w:rsidR="00C43E3D" w:rsidRPr="00591248" w:rsidRDefault="00C43E3D" w:rsidP="005E0E58">
            <w:pPr>
              <w:pStyle w:val="Cabealh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9519A0">
              <w:rPr>
                <w:rFonts w:cs="Arial"/>
                <w:b/>
                <w:sz w:val="20"/>
                <w:szCs w:val="20"/>
              </w:rPr>
              <w:t>INSCRIÇÃO PARA ELEIÇÃO DOS MEMBROS DO CONSELHO GESTOR DE UNIDADE DE CONSERVAÇÃO</w:t>
            </w:r>
            <w:r w:rsidR="00CD7D18">
              <w:rPr>
                <w:rFonts w:cs="Arial"/>
                <w:b/>
                <w:sz w:val="20"/>
                <w:szCs w:val="20"/>
              </w:rPr>
              <w:t xml:space="preserve"> (UC) </w:t>
            </w:r>
            <w:r w:rsidR="00512312" w:rsidRPr="0081560E">
              <w:rPr>
                <w:rFonts w:cs="Arial"/>
                <w:b/>
                <w:bCs/>
                <w:sz w:val="20"/>
                <w:szCs w:val="20"/>
              </w:rPr>
              <w:t>APA LAGO DE SOBRADINHO</w:t>
            </w:r>
          </w:p>
          <w:p w:rsidR="005E0E58" w:rsidRPr="009519A0" w:rsidRDefault="005E0E58" w:rsidP="005E0E58">
            <w:pPr>
              <w:pStyle w:val="Cabealh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43E3D" w:rsidRPr="009519A0" w:rsidTr="00E13EEC">
        <w:trPr>
          <w:trHeight w:val="386"/>
        </w:trPr>
        <w:tc>
          <w:tcPr>
            <w:tcW w:w="10118" w:type="dxa"/>
            <w:gridSpan w:val="2"/>
            <w:shd w:val="clear" w:color="auto" w:fill="D9D9D9" w:themeFill="background1" w:themeFillShade="D9"/>
            <w:vAlign w:val="center"/>
          </w:tcPr>
          <w:p w:rsidR="00C43E3D" w:rsidRPr="009519A0" w:rsidRDefault="00C43E3D" w:rsidP="005F631E">
            <w:pPr>
              <w:pStyle w:val="PargrafodaLista"/>
              <w:widowControl/>
              <w:numPr>
                <w:ilvl w:val="0"/>
                <w:numId w:val="7"/>
              </w:numPr>
              <w:suppressAutoHyphens w:val="0"/>
              <w:rPr>
                <w:rFonts w:cs="Arial"/>
                <w:noProof/>
                <w:sz w:val="20"/>
                <w:szCs w:val="20"/>
              </w:rPr>
            </w:pPr>
            <w:r w:rsidRPr="009519A0">
              <w:rPr>
                <w:rFonts w:cs="Arial"/>
                <w:noProof/>
                <w:sz w:val="20"/>
                <w:szCs w:val="20"/>
              </w:rPr>
              <w:t xml:space="preserve">DADOS </w:t>
            </w:r>
          </w:p>
        </w:tc>
      </w:tr>
      <w:tr w:rsidR="00C43E3D" w:rsidRPr="009519A0" w:rsidTr="00603B61">
        <w:trPr>
          <w:trHeight w:val="312"/>
        </w:trPr>
        <w:tc>
          <w:tcPr>
            <w:tcW w:w="10118" w:type="dxa"/>
            <w:gridSpan w:val="2"/>
            <w:vAlign w:val="center"/>
          </w:tcPr>
          <w:p w:rsidR="00C43E3D" w:rsidRPr="009519A0" w:rsidRDefault="00C43E3D" w:rsidP="00603B61">
            <w:pPr>
              <w:spacing w:line="276" w:lineRule="auto"/>
              <w:rPr>
                <w:rFonts w:cs="Arial"/>
                <w:noProof/>
                <w:sz w:val="20"/>
                <w:szCs w:val="20"/>
              </w:rPr>
            </w:pPr>
            <w:r w:rsidRPr="009519A0"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NOME DA INSTITUIÇÃO</w:t>
            </w:r>
            <w:r w:rsidRPr="009519A0">
              <w:rPr>
                <w:rFonts w:cs="Arial"/>
                <w:i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C43E3D" w:rsidRPr="009519A0" w:rsidTr="00603B61">
        <w:trPr>
          <w:trHeight w:val="273"/>
        </w:trPr>
        <w:tc>
          <w:tcPr>
            <w:tcW w:w="10118" w:type="dxa"/>
            <w:gridSpan w:val="2"/>
            <w:vAlign w:val="center"/>
          </w:tcPr>
          <w:p w:rsidR="00C43E3D" w:rsidRPr="009519A0" w:rsidRDefault="00C43E3D" w:rsidP="006B47C4">
            <w:pPr>
              <w:spacing w:line="276" w:lineRule="auto"/>
              <w:rPr>
                <w:rFonts w:cs="Arial"/>
                <w:noProof/>
                <w:sz w:val="20"/>
                <w:szCs w:val="20"/>
              </w:rPr>
            </w:pPr>
            <w:r w:rsidRPr="009519A0"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ATUAÇÃO: </w:t>
            </w:r>
            <w:proofErr w:type="gramStart"/>
            <w:r w:rsidR="006B47C4"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(   </w:t>
            </w:r>
            <w:proofErr w:type="gramEnd"/>
            <w:r w:rsidR="006B47C4"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Municipal </w:t>
            </w:r>
            <w:r w:rsidR="006B47C4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  (   )</w:t>
            </w:r>
            <w:r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Regional</w:t>
            </w:r>
            <w:r w:rsidR="006B47C4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   (   )</w:t>
            </w:r>
            <w:r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Estadual</w:t>
            </w:r>
            <w:r w:rsidR="006B47C4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  <w:r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(   )Nacional   </w:t>
            </w:r>
            <w:r w:rsidR="006B47C4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 (   )</w:t>
            </w:r>
            <w:r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Internacional</w:t>
            </w:r>
          </w:p>
        </w:tc>
      </w:tr>
      <w:tr w:rsidR="00C43E3D" w:rsidRPr="009519A0" w:rsidTr="00603B61">
        <w:trPr>
          <w:trHeight w:val="278"/>
        </w:trPr>
        <w:tc>
          <w:tcPr>
            <w:tcW w:w="10118" w:type="dxa"/>
            <w:gridSpan w:val="2"/>
            <w:vAlign w:val="center"/>
          </w:tcPr>
          <w:p w:rsidR="00C43E3D" w:rsidRPr="009519A0" w:rsidRDefault="00C43E3D" w:rsidP="00603B61">
            <w:pPr>
              <w:spacing w:line="276" w:lineRule="auto"/>
              <w:rPr>
                <w:rFonts w:cs="Arial"/>
                <w:noProof/>
                <w:sz w:val="20"/>
                <w:szCs w:val="20"/>
              </w:rPr>
            </w:pPr>
            <w:r w:rsidRPr="009519A0"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TEMPO DE ATUAÇÃO:</w:t>
            </w:r>
          </w:p>
        </w:tc>
      </w:tr>
      <w:tr w:rsidR="00C43E3D" w:rsidRPr="009519A0" w:rsidTr="00603B61">
        <w:trPr>
          <w:trHeight w:val="281"/>
        </w:trPr>
        <w:tc>
          <w:tcPr>
            <w:tcW w:w="10118" w:type="dxa"/>
            <w:gridSpan w:val="2"/>
            <w:vAlign w:val="center"/>
          </w:tcPr>
          <w:p w:rsidR="00C43E3D" w:rsidRPr="009519A0" w:rsidRDefault="00C43E3D" w:rsidP="00603B61">
            <w:pPr>
              <w:spacing w:line="276" w:lineRule="auto"/>
              <w:rPr>
                <w:rFonts w:cs="Arial"/>
                <w:noProof/>
                <w:sz w:val="20"/>
                <w:szCs w:val="20"/>
              </w:rPr>
            </w:pPr>
            <w:r w:rsidRPr="009519A0"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INSCRIÇÃO NO CNPJ Nº</w:t>
            </w:r>
            <w:r w:rsidR="0081560E"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C43E3D" w:rsidRPr="009519A0" w:rsidTr="00E13EEC">
        <w:trPr>
          <w:trHeight w:val="386"/>
        </w:trPr>
        <w:tc>
          <w:tcPr>
            <w:tcW w:w="10118" w:type="dxa"/>
            <w:gridSpan w:val="2"/>
            <w:vAlign w:val="bottom"/>
          </w:tcPr>
          <w:p w:rsidR="00C43E3D" w:rsidRPr="009519A0" w:rsidRDefault="00C43E3D" w:rsidP="00C43E3D">
            <w:pPr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519A0"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ENDEREÇO COMPLETO:</w:t>
            </w:r>
          </w:p>
          <w:p w:rsidR="00F76B1C" w:rsidRPr="009519A0" w:rsidRDefault="00F76B1C" w:rsidP="00C43E3D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C43E3D" w:rsidRPr="009519A0" w:rsidTr="00E13EEC">
        <w:trPr>
          <w:trHeight w:val="386"/>
        </w:trPr>
        <w:tc>
          <w:tcPr>
            <w:tcW w:w="10118" w:type="dxa"/>
            <w:gridSpan w:val="2"/>
            <w:vAlign w:val="bottom"/>
          </w:tcPr>
          <w:p w:rsidR="00C43E3D" w:rsidRPr="009519A0" w:rsidRDefault="00C43E3D" w:rsidP="00C43E3D">
            <w:pPr>
              <w:snapToGrid w:val="0"/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519A0"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CATEGORIA DE ATUAÇÃO/ATIVIDADE PRINCIPAL:</w:t>
            </w:r>
          </w:p>
          <w:tbl>
            <w:tblPr>
              <w:tblW w:w="0" w:type="auto"/>
              <w:tblLook w:val="0000"/>
            </w:tblPr>
            <w:tblGrid>
              <w:gridCol w:w="4558"/>
            </w:tblGrid>
            <w:tr w:rsidR="00C43E3D" w:rsidRPr="009519A0" w:rsidTr="00C43E3D">
              <w:trPr>
                <w:trHeight w:val="20"/>
              </w:trPr>
              <w:tc>
                <w:tcPr>
                  <w:tcW w:w="4558" w:type="dxa"/>
                </w:tcPr>
                <w:p w:rsidR="00C43E3D" w:rsidRPr="009519A0" w:rsidRDefault="00C43E3D" w:rsidP="005E0E58">
                  <w:pPr>
                    <w:snapToGrid w:val="0"/>
                    <w:ind w:left="-74"/>
                    <w:rPr>
                      <w:rFonts w:cs="Arial"/>
                      <w:sz w:val="20"/>
                      <w:szCs w:val="20"/>
                    </w:rPr>
                  </w:pPr>
                  <w:proofErr w:type="gramStart"/>
                  <w:r w:rsidRPr="009519A0">
                    <w:rPr>
                      <w:rFonts w:cs="Arial"/>
                      <w:sz w:val="20"/>
                      <w:szCs w:val="20"/>
                    </w:rPr>
                    <w:t xml:space="preserve">(    </w:t>
                  </w:r>
                  <w:proofErr w:type="gramEnd"/>
                  <w:r w:rsidRPr="009519A0">
                    <w:rPr>
                      <w:rFonts w:cs="Arial"/>
                      <w:sz w:val="20"/>
                      <w:szCs w:val="20"/>
                    </w:rPr>
                    <w:t xml:space="preserve">) PODER PÚBLICO        </w:t>
                  </w:r>
                </w:p>
              </w:tc>
            </w:tr>
            <w:tr w:rsidR="00C43E3D" w:rsidRPr="009519A0" w:rsidTr="00C43E3D">
              <w:trPr>
                <w:trHeight w:val="20"/>
              </w:trPr>
              <w:tc>
                <w:tcPr>
                  <w:tcW w:w="4558" w:type="dxa"/>
                </w:tcPr>
                <w:p w:rsidR="00C43E3D" w:rsidRPr="009519A0" w:rsidRDefault="00C43E3D" w:rsidP="005E0E58">
                  <w:pPr>
                    <w:snapToGrid w:val="0"/>
                    <w:ind w:left="-74"/>
                    <w:rPr>
                      <w:rFonts w:cs="Arial"/>
                      <w:sz w:val="20"/>
                      <w:szCs w:val="20"/>
                    </w:rPr>
                  </w:pPr>
                  <w:proofErr w:type="gramStart"/>
                  <w:r w:rsidRPr="009519A0">
                    <w:rPr>
                      <w:rFonts w:cs="Arial"/>
                      <w:sz w:val="20"/>
                      <w:szCs w:val="20"/>
                    </w:rPr>
                    <w:t xml:space="preserve">(    </w:t>
                  </w:r>
                  <w:proofErr w:type="gramEnd"/>
                  <w:r w:rsidRPr="009519A0">
                    <w:rPr>
                      <w:rFonts w:cs="Arial"/>
                      <w:sz w:val="20"/>
                      <w:szCs w:val="20"/>
                    </w:rPr>
                    <w:t xml:space="preserve">) EMPREENDEDOR LOCAL        </w:t>
                  </w:r>
                </w:p>
              </w:tc>
            </w:tr>
            <w:tr w:rsidR="00C43E3D" w:rsidRPr="009519A0" w:rsidTr="00C43E3D">
              <w:trPr>
                <w:trHeight w:val="20"/>
              </w:trPr>
              <w:tc>
                <w:tcPr>
                  <w:tcW w:w="4558" w:type="dxa"/>
                </w:tcPr>
                <w:p w:rsidR="00C43E3D" w:rsidRPr="00591248" w:rsidRDefault="00C43E3D" w:rsidP="008E46CB">
                  <w:pPr>
                    <w:snapToGrid w:val="0"/>
                    <w:ind w:left="-74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591248">
                    <w:rPr>
                      <w:rFonts w:cs="Arial"/>
                      <w:b/>
                      <w:sz w:val="20"/>
                      <w:szCs w:val="20"/>
                    </w:rPr>
                    <w:t xml:space="preserve">SOCIEDADE CIVIL </w:t>
                  </w:r>
                  <w:r w:rsidR="00013928" w:rsidRPr="00591248">
                    <w:rPr>
                      <w:rFonts w:cs="Arial"/>
                      <w:b/>
                      <w:sz w:val="20"/>
                      <w:szCs w:val="20"/>
                    </w:rPr>
                    <w:t>LOCAL</w:t>
                  </w:r>
                </w:p>
              </w:tc>
            </w:tr>
          </w:tbl>
          <w:p w:rsidR="00C43E3D" w:rsidRPr="009519A0" w:rsidRDefault="0081560E" w:rsidP="00FA0B26">
            <w:pPr>
              <w:ind w:left="-108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</w:t>
            </w:r>
            <w:proofErr w:type="gramStart"/>
            <w:r w:rsidR="008E46CB" w:rsidRPr="009519A0">
              <w:rPr>
                <w:rFonts w:cs="Arial"/>
                <w:sz w:val="20"/>
                <w:szCs w:val="20"/>
              </w:rPr>
              <w:t xml:space="preserve">(    </w:t>
            </w:r>
            <w:proofErr w:type="gramEnd"/>
            <w:r w:rsidR="008E46CB" w:rsidRPr="009519A0">
              <w:rPr>
                <w:rFonts w:cs="Arial"/>
                <w:sz w:val="20"/>
                <w:szCs w:val="20"/>
              </w:rPr>
              <w:t>) SOCIEDADE CIVIL  LOCAL</w:t>
            </w:r>
            <w:r w:rsidR="008E46CB">
              <w:rPr>
                <w:rFonts w:eastAsia="Calibri" w:cs="Arial"/>
                <w:noProof/>
                <w:sz w:val="20"/>
                <w:szCs w:val="20"/>
              </w:rPr>
              <w:t xml:space="preserve">          (  </w:t>
            </w:r>
            <w:r w:rsidR="008E46CB" w:rsidRPr="009519A0">
              <w:rPr>
                <w:rFonts w:eastAsia="Calibri" w:cs="Arial"/>
                <w:noProof/>
                <w:sz w:val="20"/>
                <w:szCs w:val="20"/>
              </w:rPr>
              <w:t xml:space="preserve"> ) SOCIEDADE CIVIL</w:t>
            </w:r>
            <w:r w:rsidR="008E46CB" w:rsidRPr="009519A0">
              <w:rPr>
                <w:rFonts w:cs="Arial"/>
                <w:noProof/>
                <w:sz w:val="20"/>
                <w:szCs w:val="20"/>
              </w:rPr>
              <w:t xml:space="preserve"> NÃO FORMALIZADA</w:t>
            </w:r>
          </w:p>
        </w:tc>
      </w:tr>
      <w:tr w:rsidR="00C43E3D" w:rsidRPr="009519A0" w:rsidTr="00E13EEC">
        <w:trPr>
          <w:trHeight w:val="386"/>
        </w:trPr>
        <w:tc>
          <w:tcPr>
            <w:tcW w:w="10118" w:type="dxa"/>
            <w:gridSpan w:val="2"/>
            <w:vAlign w:val="bottom"/>
          </w:tcPr>
          <w:p w:rsidR="00C43E3D" w:rsidRPr="009519A0" w:rsidRDefault="00C43E3D" w:rsidP="00C43E3D">
            <w:pPr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519A0"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DESCRIÇÃO RESUMIDA DAS AÇÕES DESENVOLVIDAS:</w:t>
            </w:r>
          </w:p>
          <w:p w:rsidR="00C43E3D" w:rsidRPr="009519A0" w:rsidRDefault="00C43E3D" w:rsidP="00C43E3D">
            <w:pPr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C43E3D" w:rsidRPr="009519A0" w:rsidRDefault="00C43E3D" w:rsidP="00C43E3D">
            <w:pPr>
              <w:rPr>
                <w:rFonts w:cs="Arial"/>
                <w:noProof/>
                <w:sz w:val="20"/>
                <w:szCs w:val="20"/>
              </w:rPr>
            </w:pPr>
            <w:r w:rsidRPr="009519A0">
              <w:rPr>
                <w:rFonts w:cs="Arial"/>
                <w:noProof/>
                <w:sz w:val="20"/>
                <w:szCs w:val="20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C43E3D" w:rsidRPr="009519A0" w:rsidTr="00E13EEC">
        <w:trPr>
          <w:trHeight w:val="20"/>
        </w:trPr>
        <w:tc>
          <w:tcPr>
            <w:tcW w:w="10118" w:type="dxa"/>
            <w:gridSpan w:val="2"/>
            <w:tcBorders>
              <w:bottom w:val="single" w:sz="4" w:space="0" w:color="auto"/>
            </w:tcBorders>
            <w:vAlign w:val="bottom"/>
          </w:tcPr>
          <w:p w:rsidR="00A562B2" w:rsidRPr="009519A0" w:rsidRDefault="00C43E3D" w:rsidP="00A562B2">
            <w:pPr>
              <w:snapToGrid w:val="0"/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519A0"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RESPONSÁVEL LEGAL DA INSTITUIÇÃO</w:t>
            </w:r>
            <w:r w:rsidR="00A562B2" w:rsidRPr="009519A0"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OU REPRESENTANTE DA ORGANIZAÇÃO NÃO FORMAL:</w:t>
            </w:r>
          </w:p>
          <w:p w:rsidR="005E0E58" w:rsidRDefault="005E0E58" w:rsidP="00603B61">
            <w:pPr>
              <w:snapToGrid w:val="0"/>
              <w:spacing w:line="276" w:lineRule="auto"/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C43E3D" w:rsidRPr="009519A0" w:rsidRDefault="005E0E58" w:rsidP="00603B61">
            <w:pPr>
              <w:snapToGrid w:val="0"/>
              <w:spacing w:line="276" w:lineRule="auto"/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Nome:</w:t>
            </w:r>
            <w:proofErr w:type="gramStart"/>
            <w:r w:rsidR="00591248"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...............................................................................................................................</w:t>
            </w:r>
            <w:r w:rsidR="0081560E"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......................................</w:t>
            </w:r>
            <w:proofErr w:type="gramEnd"/>
          </w:p>
          <w:p w:rsidR="005E0E58" w:rsidRDefault="005E0E58" w:rsidP="00603B61">
            <w:pPr>
              <w:snapToGrid w:val="0"/>
              <w:spacing w:line="276" w:lineRule="auto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5E0E58" w:rsidRPr="003661B1" w:rsidRDefault="00C43E3D" w:rsidP="00603B61">
            <w:pPr>
              <w:snapToGrid w:val="0"/>
              <w:spacing w:line="276" w:lineRule="auto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Telefone(s): </w:t>
            </w:r>
            <w:proofErr w:type="gramStart"/>
            <w:r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.............................................................................</w:t>
            </w:r>
            <w:proofErr w:type="gramEnd"/>
            <w:r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e-mail: ...................................................................</w:t>
            </w:r>
          </w:p>
        </w:tc>
      </w:tr>
      <w:tr w:rsidR="00C43E3D" w:rsidRPr="009519A0" w:rsidTr="00E13EEC">
        <w:trPr>
          <w:trHeight w:val="20"/>
        </w:trPr>
        <w:tc>
          <w:tcPr>
            <w:tcW w:w="10118" w:type="dxa"/>
            <w:gridSpan w:val="2"/>
            <w:tcBorders>
              <w:bottom w:val="single" w:sz="4" w:space="0" w:color="auto"/>
            </w:tcBorders>
            <w:vAlign w:val="bottom"/>
          </w:tcPr>
          <w:p w:rsidR="00C43E3D" w:rsidRDefault="00C43E3D" w:rsidP="00C43E3D">
            <w:pPr>
              <w:snapToGrid w:val="0"/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519A0"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INDICAÇÃO NOMINAL DOS REPRESENTANTES PARA O CONSELHO GESTOR:</w:t>
            </w:r>
          </w:p>
          <w:p w:rsidR="00FA0B26" w:rsidRPr="009519A0" w:rsidRDefault="00FA0B26" w:rsidP="00FA0B26">
            <w:pPr>
              <w:snapToGrid w:val="0"/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C43E3D" w:rsidRPr="009519A0" w:rsidRDefault="00C43E3D" w:rsidP="00591248">
            <w:pPr>
              <w:spacing w:before="120" w:line="480" w:lineRule="auto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9519A0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Titular</w:t>
            </w:r>
            <w:proofErr w:type="gramStart"/>
            <w:r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.......................................................................................................................................................................</w:t>
            </w:r>
            <w:proofErr w:type="gramEnd"/>
          </w:p>
          <w:p w:rsidR="00C43E3D" w:rsidRPr="009519A0" w:rsidRDefault="00C43E3D" w:rsidP="00591248">
            <w:pPr>
              <w:spacing w:before="120" w:line="480" w:lineRule="auto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Telefone(s): </w:t>
            </w:r>
            <w:proofErr w:type="gramStart"/>
            <w:r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.................................................</w:t>
            </w:r>
            <w:r w:rsidR="007B4F81"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...............</w:t>
            </w:r>
            <w:proofErr w:type="gramEnd"/>
            <w:r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email:.......................................................</w:t>
            </w:r>
            <w:r w:rsidR="007B4F81"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............................</w:t>
            </w:r>
          </w:p>
          <w:p w:rsidR="00C43E3D" w:rsidRPr="009519A0" w:rsidRDefault="00C43E3D" w:rsidP="00591248">
            <w:pPr>
              <w:spacing w:before="120" w:line="480" w:lineRule="auto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9519A0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Suplente</w:t>
            </w:r>
            <w:r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Start"/>
            <w:r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C43E3D" w:rsidRPr="000D2018" w:rsidRDefault="00C43E3D" w:rsidP="00591248">
            <w:pPr>
              <w:spacing w:line="480" w:lineRule="auto"/>
              <w:ind w:right="53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Telefone(s): </w:t>
            </w:r>
            <w:proofErr w:type="gramStart"/>
            <w:r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...........................................</w:t>
            </w:r>
            <w:r w:rsidR="007B4F81"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.....................</w:t>
            </w:r>
            <w:proofErr w:type="gramEnd"/>
            <w:r w:rsidR="007B4F81"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e-mail:............</w:t>
            </w:r>
            <w:r w:rsidRPr="009519A0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......................................................................</w:t>
            </w:r>
          </w:p>
        </w:tc>
      </w:tr>
      <w:tr w:rsidR="00C43E3D" w:rsidRPr="009519A0" w:rsidTr="00D1316E">
        <w:trPr>
          <w:trHeight w:val="3202"/>
        </w:trPr>
        <w:tc>
          <w:tcPr>
            <w:tcW w:w="10118" w:type="dxa"/>
            <w:gridSpan w:val="2"/>
            <w:tcBorders>
              <w:bottom w:val="single" w:sz="4" w:space="0" w:color="auto"/>
            </w:tcBorders>
          </w:tcPr>
          <w:p w:rsidR="00A562B2" w:rsidRPr="009519A0" w:rsidRDefault="00C43E3D" w:rsidP="00A562B2">
            <w:pPr>
              <w:snapToGrid w:val="0"/>
              <w:spacing w:before="120"/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519A0"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ASSINATURA DO RESPONSÁVEL LEGAL DA INSTITUIÇÃO</w:t>
            </w:r>
            <w:r w:rsidR="00A562B2" w:rsidRPr="009519A0"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OU REPRESENTANTE DA ORGANIZAÇÃO NÃO FORMAL:</w:t>
            </w:r>
          </w:p>
          <w:p w:rsidR="00C43E3D" w:rsidRPr="009519A0" w:rsidRDefault="00C43E3D" w:rsidP="00C43E3D">
            <w:pPr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C43E3D" w:rsidRDefault="00C43E3D" w:rsidP="00C43E3D">
            <w:pPr>
              <w:rPr>
                <w:rFonts w:cs="Arial"/>
                <w:noProof/>
                <w:sz w:val="20"/>
                <w:szCs w:val="20"/>
              </w:rPr>
            </w:pPr>
            <w:r w:rsidRPr="009519A0">
              <w:rPr>
                <w:rFonts w:cs="Arial"/>
                <w:noProof/>
                <w:sz w:val="20"/>
                <w:szCs w:val="20"/>
              </w:rPr>
              <w:t>Declaro serem verdadeiras as informações constantes deste documento, estando ciente de que a falsidade de quaisquer dados constitui prática de crime e resultará na aplicação das sanções penais cabíveis, nos termos dispostos no Código Penal (Decreto-Lei nº 2.848/40).</w:t>
            </w:r>
          </w:p>
          <w:p w:rsidR="002C49A0" w:rsidRPr="009519A0" w:rsidRDefault="002C49A0" w:rsidP="00C43E3D">
            <w:pPr>
              <w:rPr>
                <w:rFonts w:cs="Arial"/>
                <w:noProof/>
                <w:sz w:val="20"/>
                <w:szCs w:val="20"/>
              </w:rPr>
            </w:pPr>
          </w:p>
          <w:p w:rsidR="00C43E3D" w:rsidRPr="009519A0" w:rsidRDefault="00C43E3D" w:rsidP="00C43E3D">
            <w:pPr>
              <w:rPr>
                <w:rFonts w:cs="Arial"/>
                <w:noProof/>
                <w:sz w:val="20"/>
                <w:szCs w:val="20"/>
              </w:rPr>
            </w:pPr>
          </w:p>
          <w:p w:rsidR="00C43E3D" w:rsidRDefault="00C061F6" w:rsidP="00C061F6"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_____________________, </w:t>
            </w:r>
            <w:r w:rsidR="00C43E3D" w:rsidRPr="009519A0">
              <w:rPr>
                <w:rFonts w:cs="Arial"/>
                <w:noProof/>
                <w:sz w:val="20"/>
                <w:szCs w:val="20"/>
              </w:rPr>
              <w:t>___/___/_____.</w:t>
            </w:r>
          </w:p>
          <w:p w:rsidR="00C061F6" w:rsidRDefault="00C061F6" w:rsidP="00C061F6">
            <w:pPr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                                                                         </w:t>
            </w:r>
            <w:r w:rsidRPr="009519A0">
              <w:rPr>
                <w:rFonts w:cs="Arial"/>
                <w:noProof/>
                <w:sz w:val="20"/>
                <w:szCs w:val="20"/>
              </w:rPr>
              <w:t>(local)</w:t>
            </w:r>
          </w:p>
          <w:p w:rsidR="00C061F6" w:rsidRDefault="00C061F6" w:rsidP="00C061F6">
            <w:pPr>
              <w:rPr>
                <w:rFonts w:cs="Arial"/>
                <w:noProof/>
                <w:sz w:val="20"/>
                <w:szCs w:val="20"/>
              </w:rPr>
            </w:pPr>
          </w:p>
          <w:p w:rsidR="002C49A0" w:rsidRDefault="002C49A0" w:rsidP="00C43E3D">
            <w:pPr>
              <w:spacing w:line="480" w:lineRule="auto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__________________________________________          ______________________________</w:t>
            </w:r>
          </w:p>
          <w:p w:rsidR="0001517B" w:rsidRPr="009519A0" w:rsidRDefault="002C49A0" w:rsidP="005E0E58">
            <w:pPr>
              <w:spacing w:line="480" w:lineRule="auto"/>
              <w:rPr>
                <w:rFonts w:cs="Arial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                                              Assinatura                                                                      CPF</w:t>
            </w:r>
          </w:p>
        </w:tc>
      </w:tr>
    </w:tbl>
    <w:p w:rsidR="009519A0" w:rsidRPr="009519A0" w:rsidRDefault="009519A0" w:rsidP="00ED26EC">
      <w:pPr>
        <w:pStyle w:val="SemEspaamento"/>
        <w:rPr>
          <w:rFonts w:cs="Arial"/>
          <w:noProof/>
          <w:sz w:val="20"/>
          <w:szCs w:val="20"/>
        </w:rPr>
      </w:pPr>
    </w:p>
    <w:sectPr w:rsidR="009519A0" w:rsidRPr="009519A0" w:rsidSect="00ED26EC">
      <w:footerReference w:type="default" r:id="rId9"/>
      <w:footerReference w:type="first" r:id="rId10"/>
      <w:footnotePr>
        <w:pos w:val="beneathText"/>
      </w:footnotePr>
      <w:pgSz w:w="11905" w:h="16837" w:code="9"/>
      <w:pgMar w:top="426" w:right="990" w:bottom="426" w:left="1134" w:header="709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36B" w:rsidRDefault="00C5036B">
      <w:r>
        <w:separator/>
      </w:r>
    </w:p>
  </w:endnote>
  <w:endnote w:type="continuationSeparator" w:id="0">
    <w:p w:rsidR="00C5036B" w:rsidRDefault="00C50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108" w:type="dxa"/>
      <w:tblLook w:val="04A0"/>
    </w:tblPr>
    <w:tblGrid>
      <w:gridCol w:w="7715"/>
      <w:gridCol w:w="1357"/>
    </w:tblGrid>
    <w:tr w:rsidR="00C5036B" w:rsidRPr="00430C7F" w:rsidTr="00DB7B06">
      <w:trPr>
        <w:trHeight w:val="350"/>
      </w:trPr>
      <w:tc>
        <w:tcPr>
          <w:tcW w:w="7715" w:type="dxa"/>
        </w:tcPr>
        <w:p w:rsidR="00C5036B" w:rsidRPr="00C60CD4" w:rsidRDefault="00C5036B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>
            <w:rPr>
              <w:rFonts w:ascii="Calibri" w:hAnsi="Calibri"/>
              <w:color w:val="595959"/>
              <w:sz w:val="18"/>
              <w:szCs w:val="18"/>
            </w:rPr>
            <w:t>Edital de eleição</w:t>
          </w:r>
        </w:p>
      </w:tc>
      <w:tc>
        <w:tcPr>
          <w:tcW w:w="1357" w:type="dxa"/>
        </w:tcPr>
        <w:p w:rsidR="00C5036B" w:rsidRPr="00430C7F" w:rsidRDefault="003E2A46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430C7F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C5036B" w:rsidRPr="00430C7F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430C7F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ED26EC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430C7F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C5036B" w:rsidRPr="00430C7F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430C7F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C5036B" w:rsidRPr="00430C7F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430C7F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B13948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430C7F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C5036B" w:rsidRPr="00430C7F" w:rsidTr="00DB7B06">
      <w:trPr>
        <w:trHeight w:val="225"/>
      </w:trPr>
      <w:tc>
        <w:tcPr>
          <w:tcW w:w="7715" w:type="dxa"/>
        </w:tcPr>
        <w:p w:rsidR="00C5036B" w:rsidRPr="00430C7F" w:rsidRDefault="00C5036B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57" w:type="dxa"/>
          <w:vAlign w:val="bottom"/>
        </w:tcPr>
        <w:p w:rsidR="00C5036B" w:rsidRPr="00C60CD4" w:rsidRDefault="00C5036B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F-DUC-020-00</w:t>
          </w:r>
        </w:p>
        <w:p w:rsidR="00C5036B" w:rsidRPr="00D05F10" w:rsidRDefault="00C5036B" w:rsidP="00DB7B06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4"/>
              <w:szCs w:val="4"/>
            </w:rPr>
          </w:pPr>
        </w:p>
      </w:tc>
    </w:tr>
  </w:tbl>
  <w:p w:rsidR="00C5036B" w:rsidRDefault="00C5036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76" w:type="dxa"/>
      <w:tblInd w:w="534" w:type="dxa"/>
      <w:tblLook w:val="04A0"/>
    </w:tblPr>
    <w:tblGrid>
      <w:gridCol w:w="7314"/>
      <w:gridCol w:w="1362"/>
    </w:tblGrid>
    <w:tr w:rsidR="00C5036B" w:rsidRPr="00430C7F" w:rsidTr="00DB7B06">
      <w:trPr>
        <w:trHeight w:val="274"/>
      </w:trPr>
      <w:tc>
        <w:tcPr>
          <w:tcW w:w="7314" w:type="dxa"/>
        </w:tcPr>
        <w:p w:rsidR="00C5036B" w:rsidRPr="00C60CD4" w:rsidRDefault="00C5036B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>
            <w:rPr>
              <w:rFonts w:ascii="Calibri" w:hAnsi="Calibri"/>
              <w:color w:val="595959"/>
              <w:sz w:val="18"/>
              <w:szCs w:val="18"/>
            </w:rPr>
            <w:t xml:space="preserve"> Edital de eleição</w:t>
          </w:r>
        </w:p>
      </w:tc>
      <w:tc>
        <w:tcPr>
          <w:tcW w:w="1362" w:type="dxa"/>
        </w:tcPr>
        <w:p w:rsidR="00C5036B" w:rsidRPr="00430C7F" w:rsidRDefault="003E2A46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430C7F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C5036B" w:rsidRPr="00430C7F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430C7F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B13948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430C7F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C5036B" w:rsidRPr="00430C7F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430C7F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C5036B" w:rsidRPr="00430C7F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430C7F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B13948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430C7F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C5036B" w:rsidRPr="00430C7F" w:rsidTr="00DB7B06">
      <w:trPr>
        <w:trHeight w:val="294"/>
      </w:trPr>
      <w:tc>
        <w:tcPr>
          <w:tcW w:w="7314" w:type="dxa"/>
        </w:tcPr>
        <w:p w:rsidR="00C5036B" w:rsidRPr="00430C7F" w:rsidRDefault="00C5036B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62" w:type="dxa"/>
        </w:tcPr>
        <w:p w:rsidR="00C5036B" w:rsidRPr="00DB7B06" w:rsidRDefault="00C5036B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F-DUC-020-00</w:t>
          </w:r>
        </w:p>
      </w:tc>
    </w:tr>
  </w:tbl>
  <w:p w:rsidR="00C5036B" w:rsidRDefault="00C5036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36B" w:rsidRDefault="00C5036B">
      <w:r>
        <w:separator/>
      </w:r>
    </w:p>
  </w:footnote>
  <w:footnote w:type="continuationSeparator" w:id="0">
    <w:p w:rsidR="00C5036B" w:rsidRDefault="00C503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Lista 1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/>
      </w:rPr>
    </w:lvl>
    <w:lvl w:ilvl="1">
      <w:start w:val="1"/>
      <w:numFmt w:val="bullet"/>
      <w:lvlText w:val="−"/>
      <w:lvlJc w:val="left"/>
      <w:pPr>
        <w:tabs>
          <w:tab w:val="num" w:pos="814"/>
        </w:tabs>
        <w:ind w:left="814" w:hanging="22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040"/>
        </w:tabs>
        <w:ind w:left="104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25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8EA3A73"/>
    <w:multiLevelType w:val="multilevel"/>
    <w:tmpl w:val="3B5EE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5A041B"/>
    <w:multiLevelType w:val="multilevel"/>
    <w:tmpl w:val="86FAA1CE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1290" w:hanging="39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eastAsia="Calibri" w:hint="default"/>
        <w:color w:val="auto"/>
      </w:rPr>
    </w:lvl>
  </w:abstractNum>
  <w:abstractNum w:abstractNumId="6">
    <w:nsid w:val="10B81EE6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1848467E"/>
    <w:multiLevelType w:val="multilevel"/>
    <w:tmpl w:val="3B744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D9614E"/>
    <w:multiLevelType w:val="multilevel"/>
    <w:tmpl w:val="4CDAC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6707D3"/>
    <w:multiLevelType w:val="multilevel"/>
    <w:tmpl w:val="12CA22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4" w:hanging="1440"/>
      </w:pPr>
      <w:rPr>
        <w:rFonts w:hint="default"/>
      </w:rPr>
    </w:lvl>
  </w:abstractNum>
  <w:abstractNum w:abstractNumId="10">
    <w:nsid w:val="27B80964"/>
    <w:multiLevelType w:val="hybridMultilevel"/>
    <w:tmpl w:val="9FB2EAC6"/>
    <w:lvl w:ilvl="0" w:tplc="A5A8D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305343"/>
    <w:multiLevelType w:val="multilevel"/>
    <w:tmpl w:val="D77C5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153AF1"/>
    <w:multiLevelType w:val="multilevel"/>
    <w:tmpl w:val="D75454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CB52DE"/>
    <w:multiLevelType w:val="hybridMultilevel"/>
    <w:tmpl w:val="4900DCE4"/>
    <w:lvl w:ilvl="0" w:tplc="4114F87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3B0F80"/>
    <w:multiLevelType w:val="hybridMultilevel"/>
    <w:tmpl w:val="6E681538"/>
    <w:lvl w:ilvl="0" w:tplc="7612F4D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052673"/>
    <w:multiLevelType w:val="hybridMultilevel"/>
    <w:tmpl w:val="EA8A6D44"/>
    <w:lvl w:ilvl="0" w:tplc="6BA4FB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C71AE"/>
    <w:multiLevelType w:val="hybridMultilevel"/>
    <w:tmpl w:val="FA120A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A616E"/>
    <w:multiLevelType w:val="hybridMultilevel"/>
    <w:tmpl w:val="5B287920"/>
    <w:lvl w:ilvl="0" w:tplc="206E5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775EE"/>
    <w:multiLevelType w:val="hybridMultilevel"/>
    <w:tmpl w:val="3C620E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F7AE1"/>
    <w:multiLevelType w:val="multilevel"/>
    <w:tmpl w:val="9B189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612585"/>
    <w:multiLevelType w:val="multilevel"/>
    <w:tmpl w:val="0B6C7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201C33"/>
    <w:multiLevelType w:val="hybridMultilevel"/>
    <w:tmpl w:val="CEAC5930"/>
    <w:lvl w:ilvl="0" w:tplc="CAB660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A4364D7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6F4B54AA"/>
    <w:multiLevelType w:val="hybridMultilevel"/>
    <w:tmpl w:val="6194D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C37C7"/>
    <w:multiLevelType w:val="hybridMultilevel"/>
    <w:tmpl w:val="567670AA"/>
    <w:lvl w:ilvl="0" w:tplc="CEAAE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904D0F"/>
    <w:multiLevelType w:val="multilevel"/>
    <w:tmpl w:val="4D5C486E"/>
    <w:lvl w:ilvl="0">
      <w:start w:val="1"/>
      <w:numFmt w:val="decimal"/>
      <w:pStyle w:val="ISO9000N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SO9000Nvel2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pStyle w:val="ISO9000Nvel3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pStyle w:val="ISO9000Nvel4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pStyle w:val="ISO9000Nvel5"/>
      <w:isLgl/>
      <w:lvlText w:val="%1.%2.%3.%4.%5."/>
      <w:lvlJc w:val="left"/>
      <w:pPr>
        <w:tabs>
          <w:tab w:val="num" w:pos="288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775133A1"/>
    <w:multiLevelType w:val="multilevel"/>
    <w:tmpl w:val="A7A0114A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num w:numId="1">
    <w:abstractNumId w:val="25"/>
  </w:num>
  <w:num w:numId="2">
    <w:abstractNumId w:val="26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22"/>
  </w:num>
  <w:num w:numId="9">
    <w:abstractNumId w:val="20"/>
  </w:num>
  <w:num w:numId="10">
    <w:abstractNumId w:val="19"/>
  </w:num>
  <w:num w:numId="11">
    <w:abstractNumId w:val="11"/>
  </w:num>
  <w:num w:numId="12">
    <w:abstractNumId w:val="4"/>
  </w:num>
  <w:num w:numId="13">
    <w:abstractNumId w:val="8"/>
  </w:num>
  <w:num w:numId="14">
    <w:abstractNumId w:val="12"/>
  </w:num>
  <w:num w:numId="15">
    <w:abstractNumId w:val="7"/>
  </w:num>
  <w:num w:numId="16">
    <w:abstractNumId w:val="21"/>
  </w:num>
  <w:num w:numId="17">
    <w:abstractNumId w:val="13"/>
  </w:num>
  <w:num w:numId="18">
    <w:abstractNumId w:val="15"/>
  </w:num>
  <w:num w:numId="19">
    <w:abstractNumId w:val="14"/>
  </w:num>
  <w:num w:numId="20">
    <w:abstractNumId w:val="23"/>
  </w:num>
  <w:num w:numId="21">
    <w:abstractNumId w:val="17"/>
  </w:num>
  <w:num w:numId="22">
    <w:abstractNumId w:val="18"/>
  </w:num>
  <w:num w:numId="23">
    <w:abstractNumId w:val="5"/>
  </w:num>
  <w:num w:numId="24">
    <w:abstractNumId w:val="16"/>
  </w:num>
  <w:num w:numId="25">
    <w:abstractNumId w:val="3"/>
  </w:num>
  <w:num w:numId="26">
    <w:abstractNumId w:val="24"/>
  </w:num>
  <w:num w:numId="27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9"/>
  <w:hyphenationZone w:val="425"/>
  <w:doNotHyphenateCaps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52A63"/>
    <w:rsid w:val="00001927"/>
    <w:rsid w:val="00003B27"/>
    <w:rsid w:val="000050B8"/>
    <w:rsid w:val="00005441"/>
    <w:rsid w:val="00005809"/>
    <w:rsid w:val="0000655F"/>
    <w:rsid w:val="00006D89"/>
    <w:rsid w:val="0001042C"/>
    <w:rsid w:val="00010AE2"/>
    <w:rsid w:val="00011DDD"/>
    <w:rsid w:val="00013452"/>
    <w:rsid w:val="00013928"/>
    <w:rsid w:val="0001517B"/>
    <w:rsid w:val="0001673E"/>
    <w:rsid w:val="000221C2"/>
    <w:rsid w:val="00023498"/>
    <w:rsid w:val="00025080"/>
    <w:rsid w:val="000255BA"/>
    <w:rsid w:val="00026264"/>
    <w:rsid w:val="0002654D"/>
    <w:rsid w:val="00027FA1"/>
    <w:rsid w:val="00032ACD"/>
    <w:rsid w:val="000331F7"/>
    <w:rsid w:val="00033890"/>
    <w:rsid w:val="00033A90"/>
    <w:rsid w:val="00034527"/>
    <w:rsid w:val="0003472C"/>
    <w:rsid w:val="00036621"/>
    <w:rsid w:val="000371F3"/>
    <w:rsid w:val="00037A51"/>
    <w:rsid w:val="00037BA4"/>
    <w:rsid w:val="00041118"/>
    <w:rsid w:val="000420B4"/>
    <w:rsid w:val="00043577"/>
    <w:rsid w:val="00043EE2"/>
    <w:rsid w:val="00044B6E"/>
    <w:rsid w:val="000468C8"/>
    <w:rsid w:val="0004734A"/>
    <w:rsid w:val="000522E9"/>
    <w:rsid w:val="00053A31"/>
    <w:rsid w:val="0005465C"/>
    <w:rsid w:val="00055B7C"/>
    <w:rsid w:val="00060B73"/>
    <w:rsid w:val="000616E4"/>
    <w:rsid w:val="00061723"/>
    <w:rsid w:val="0006308B"/>
    <w:rsid w:val="000638C7"/>
    <w:rsid w:val="0006471D"/>
    <w:rsid w:val="00065724"/>
    <w:rsid w:val="00065A15"/>
    <w:rsid w:val="00065C17"/>
    <w:rsid w:val="0006685E"/>
    <w:rsid w:val="00067E39"/>
    <w:rsid w:val="00067F1B"/>
    <w:rsid w:val="00074AE6"/>
    <w:rsid w:val="00074CAB"/>
    <w:rsid w:val="00074D9E"/>
    <w:rsid w:val="0007519F"/>
    <w:rsid w:val="00075D07"/>
    <w:rsid w:val="00080BCB"/>
    <w:rsid w:val="00080D36"/>
    <w:rsid w:val="000816AD"/>
    <w:rsid w:val="000836ED"/>
    <w:rsid w:val="00084F2D"/>
    <w:rsid w:val="00087884"/>
    <w:rsid w:val="0009171B"/>
    <w:rsid w:val="000922DA"/>
    <w:rsid w:val="00094B0A"/>
    <w:rsid w:val="000974B9"/>
    <w:rsid w:val="0009779C"/>
    <w:rsid w:val="000A1F00"/>
    <w:rsid w:val="000A4070"/>
    <w:rsid w:val="000A7A97"/>
    <w:rsid w:val="000B013E"/>
    <w:rsid w:val="000B1897"/>
    <w:rsid w:val="000B22DE"/>
    <w:rsid w:val="000B2FD1"/>
    <w:rsid w:val="000B6236"/>
    <w:rsid w:val="000C13D7"/>
    <w:rsid w:val="000C3548"/>
    <w:rsid w:val="000C39C5"/>
    <w:rsid w:val="000C52BE"/>
    <w:rsid w:val="000C7C96"/>
    <w:rsid w:val="000D013D"/>
    <w:rsid w:val="000D0359"/>
    <w:rsid w:val="000D10C5"/>
    <w:rsid w:val="000D2018"/>
    <w:rsid w:val="000D3EAF"/>
    <w:rsid w:val="000D4C86"/>
    <w:rsid w:val="000D5765"/>
    <w:rsid w:val="000E0599"/>
    <w:rsid w:val="000E0DBB"/>
    <w:rsid w:val="000E143E"/>
    <w:rsid w:val="000E2697"/>
    <w:rsid w:val="000E3E82"/>
    <w:rsid w:val="000E48B6"/>
    <w:rsid w:val="000E5943"/>
    <w:rsid w:val="000E6171"/>
    <w:rsid w:val="000E739A"/>
    <w:rsid w:val="000F1A7D"/>
    <w:rsid w:val="000F2DA8"/>
    <w:rsid w:val="000F2E4E"/>
    <w:rsid w:val="000F41F9"/>
    <w:rsid w:val="000F52F3"/>
    <w:rsid w:val="000F6A87"/>
    <w:rsid w:val="00106736"/>
    <w:rsid w:val="00111BC3"/>
    <w:rsid w:val="001121AE"/>
    <w:rsid w:val="00114651"/>
    <w:rsid w:val="0011513C"/>
    <w:rsid w:val="00116026"/>
    <w:rsid w:val="00122BE7"/>
    <w:rsid w:val="00124973"/>
    <w:rsid w:val="0012630A"/>
    <w:rsid w:val="0013263C"/>
    <w:rsid w:val="00133840"/>
    <w:rsid w:val="00134E6E"/>
    <w:rsid w:val="0013535D"/>
    <w:rsid w:val="001362CC"/>
    <w:rsid w:val="00136D4D"/>
    <w:rsid w:val="00136F3F"/>
    <w:rsid w:val="00142EF0"/>
    <w:rsid w:val="001430AC"/>
    <w:rsid w:val="00143139"/>
    <w:rsid w:val="00150140"/>
    <w:rsid w:val="0015267F"/>
    <w:rsid w:val="001547E4"/>
    <w:rsid w:val="00154DAB"/>
    <w:rsid w:val="001639EE"/>
    <w:rsid w:val="00163A97"/>
    <w:rsid w:val="001646C6"/>
    <w:rsid w:val="001651DF"/>
    <w:rsid w:val="00165857"/>
    <w:rsid w:val="00165A0E"/>
    <w:rsid w:val="001672AF"/>
    <w:rsid w:val="001672BD"/>
    <w:rsid w:val="00167D5F"/>
    <w:rsid w:val="001701EA"/>
    <w:rsid w:val="001721CC"/>
    <w:rsid w:val="00172BA5"/>
    <w:rsid w:val="00173FED"/>
    <w:rsid w:val="0017432A"/>
    <w:rsid w:val="001745F0"/>
    <w:rsid w:val="001771B3"/>
    <w:rsid w:val="00177E25"/>
    <w:rsid w:val="00181230"/>
    <w:rsid w:val="00182451"/>
    <w:rsid w:val="00182A48"/>
    <w:rsid w:val="001840BE"/>
    <w:rsid w:val="00184667"/>
    <w:rsid w:val="001874E6"/>
    <w:rsid w:val="0018752A"/>
    <w:rsid w:val="00187AB9"/>
    <w:rsid w:val="001914D2"/>
    <w:rsid w:val="00191C59"/>
    <w:rsid w:val="0019518A"/>
    <w:rsid w:val="001951FE"/>
    <w:rsid w:val="00195AE8"/>
    <w:rsid w:val="00197570"/>
    <w:rsid w:val="001A051A"/>
    <w:rsid w:val="001A3F41"/>
    <w:rsid w:val="001A4290"/>
    <w:rsid w:val="001A75D6"/>
    <w:rsid w:val="001A7E68"/>
    <w:rsid w:val="001B289E"/>
    <w:rsid w:val="001B2F6A"/>
    <w:rsid w:val="001B543D"/>
    <w:rsid w:val="001B6578"/>
    <w:rsid w:val="001C1A27"/>
    <w:rsid w:val="001C285C"/>
    <w:rsid w:val="001C3179"/>
    <w:rsid w:val="001C3245"/>
    <w:rsid w:val="001C7DE0"/>
    <w:rsid w:val="001D10A1"/>
    <w:rsid w:val="001D10EF"/>
    <w:rsid w:val="001D1561"/>
    <w:rsid w:val="001D343B"/>
    <w:rsid w:val="001D4F29"/>
    <w:rsid w:val="001E0A5D"/>
    <w:rsid w:val="001E2099"/>
    <w:rsid w:val="001E5923"/>
    <w:rsid w:val="001E78E5"/>
    <w:rsid w:val="001E7E49"/>
    <w:rsid w:val="001F2B52"/>
    <w:rsid w:val="001F4A28"/>
    <w:rsid w:val="001F59BB"/>
    <w:rsid w:val="001F5FE8"/>
    <w:rsid w:val="002035B2"/>
    <w:rsid w:val="002046CE"/>
    <w:rsid w:val="00204AB3"/>
    <w:rsid w:val="00204FA1"/>
    <w:rsid w:val="00211469"/>
    <w:rsid w:val="00211B58"/>
    <w:rsid w:val="00211E2E"/>
    <w:rsid w:val="00211F39"/>
    <w:rsid w:val="00212532"/>
    <w:rsid w:val="002128E2"/>
    <w:rsid w:val="00212E85"/>
    <w:rsid w:val="0021308B"/>
    <w:rsid w:val="00215963"/>
    <w:rsid w:val="00220F32"/>
    <w:rsid w:val="00221770"/>
    <w:rsid w:val="002229FB"/>
    <w:rsid w:val="00222D75"/>
    <w:rsid w:val="002238BA"/>
    <w:rsid w:val="00223FA1"/>
    <w:rsid w:val="00224877"/>
    <w:rsid w:val="0022636D"/>
    <w:rsid w:val="002308F5"/>
    <w:rsid w:val="00230EB9"/>
    <w:rsid w:val="002345D9"/>
    <w:rsid w:val="002409AC"/>
    <w:rsid w:val="0024104C"/>
    <w:rsid w:val="00241756"/>
    <w:rsid w:val="00242E00"/>
    <w:rsid w:val="00242F88"/>
    <w:rsid w:val="00242FAF"/>
    <w:rsid w:val="00243BD2"/>
    <w:rsid w:val="002446E4"/>
    <w:rsid w:val="0024474E"/>
    <w:rsid w:val="00244ACD"/>
    <w:rsid w:val="0024560B"/>
    <w:rsid w:val="0024610E"/>
    <w:rsid w:val="002464B0"/>
    <w:rsid w:val="00250517"/>
    <w:rsid w:val="00251172"/>
    <w:rsid w:val="002511AD"/>
    <w:rsid w:val="002511D8"/>
    <w:rsid w:val="00251AF0"/>
    <w:rsid w:val="00252C8B"/>
    <w:rsid w:val="00253702"/>
    <w:rsid w:val="002600B0"/>
    <w:rsid w:val="00261B52"/>
    <w:rsid w:val="00261F52"/>
    <w:rsid w:val="002658B4"/>
    <w:rsid w:val="00267172"/>
    <w:rsid w:val="002706A6"/>
    <w:rsid w:val="00271217"/>
    <w:rsid w:val="00271A00"/>
    <w:rsid w:val="002738B5"/>
    <w:rsid w:val="00274EE3"/>
    <w:rsid w:val="002759AC"/>
    <w:rsid w:val="00276001"/>
    <w:rsid w:val="002763DC"/>
    <w:rsid w:val="00276C75"/>
    <w:rsid w:val="00277D85"/>
    <w:rsid w:val="00280306"/>
    <w:rsid w:val="00280910"/>
    <w:rsid w:val="00280B6E"/>
    <w:rsid w:val="00281E87"/>
    <w:rsid w:val="00282A68"/>
    <w:rsid w:val="00285C9E"/>
    <w:rsid w:val="0028628B"/>
    <w:rsid w:val="00286A60"/>
    <w:rsid w:val="002901B8"/>
    <w:rsid w:val="00290F91"/>
    <w:rsid w:val="00293F1E"/>
    <w:rsid w:val="0029428B"/>
    <w:rsid w:val="002A1BD3"/>
    <w:rsid w:val="002A3618"/>
    <w:rsid w:val="002A4E19"/>
    <w:rsid w:val="002A5334"/>
    <w:rsid w:val="002A558E"/>
    <w:rsid w:val="002A5DF2"/>
    <w:rsid w:val="002A7609"/>
    <w:rsid w:val="002B0061"/>
    <w:rsid w:val="002B0130"/>
    <w:rsid w:val="002B0AA4"/>
    <w:rsid w:val="002B1AD3"/>
    <w:rsid w:val="002B1E49"/>
    <w:rsid w:val="002B2854"/>
    <w:rsid w:val="002B573D"/>
    <w:rsid w:val="002B6DBF"/>
    <w:rsid w:val="002B6E32"/>
    <w:rsid w:val="002C33B8"/>
    <w:rsid w:val="002C3E7F"/>
    <w:rsid w:val="002C49A0"/>
    <w:rsid w:val="002C5899"/>
    <w:rsid w:val="002D0707"/>
    <w:rsid w:val="002D2D9F"/>
    <w:rsid w:val="002D4D0F"/>
    <w:rsid w:val="002D5247"/>
    <w:rsid w:val="002E09A5"/>
    <w:rsid w:val="002E14CE"/>
    <w:rsid w:val="002E2058"/>
    <w:rsid w:val="002E376E"/>
    <w:rsid w:val="002E5071"/>
    <w:rsid w:val="002E6779"/>
    <w:rsid w:val="002E6CA7"/>
    <w:rsid w:val="002F2E80"/>
    <w:rsid w:val="002F47C6"/>
    <w:rsid w:val="002F6BC4"/>
    <w:rsid w:val="002F6EC7"/>
    <w:rsid w:val="00300468"/>
    <w:rsid w:val="00300D12"/>
    <w:rsid w:val="00301302"/>
    <w:rsid w:val="003032CE"/>
    <w:rsid w:val="003040B6"/>
    <w:rsid w:val="0030415E"/>
    <w:rsid w:val="00304306"/>
    <w:rsid w:val="00304B8A"/>
    <w:rsid w:val="0030744D"/>
    <w:rsid w:val="00307AFA"/>
    <w:rsid w:val="00311710"/>
    <w:rsid w:val="0031208F"/>
    <w:rsid w:val="003137A4"/>
    <w:rsid w:val="0032319F"/>
    <w:rsid w:val="003240E7"/>
    <w:rsid w:val="003244FC"/>
    <w:rsid w:val="003359E1"/>
    <w:rsid w:val="0034111D"/>
    <w:rsid w:val="003411CF"/>
    <w:rsid w:val="00341367"/>
    <w:rsid w:val="00343780"/>
    <w:rsid w:val="00344F58"/>
    <w:rsid w:val="0034501A"/>
    <w:rsid w:val="003452FD"/>
    <w:rsid w:val="003458BC"/>
    <w:rsid w:val="00345B7F"/>
    <w:rsid w:val="0034621F"/>
    <w:rsid w:val="00346F86"/>
    <w:rsid w:val="003472B9"/>
    <w:rsid w:val="0035171E"/>
    <w:rsid w:val="00352A63"/>
    <w:rsid w:val="003532E4"/>
    <w:rsid w:val="0035441E"/>
    <w:rsid w:val="003565E1"/>
    <w:rsid w:val="0035676E"/>
    <w:rsid w:val="00357BD8"/>
    <w:rsid w:val="00360803"/>
    <w:rsid w:val="00360F4D"/>
    <w:rsid w:val="0036103F"/>
    <w:rsid w:val="00361E66"/>
    <w:rsid w:val="00362AB3"/>
    <w:rsid w:val="00362D3D"/>
    <w:rsid w:val="003646B0"/>
    <w:rsid w:val="00365F55"/>
    <w:rsid w:val="003661B1"/>
    <w:rsid w:val="00366EB7"/>
    <w:rsid w:val="00367055"/>
    <w:rsid w:val="00367D2E"/>
    <w:rsid w:val="0037070A"/>
    <w:rsid w:val="00372D7F"/>
    <w:rsid w:val="00372E87"/>
    <w:rsid w:val="00374179"/>
    <w:rsid w:val="0037425C"/>
    <w:rsid w:val="00374459"/>
    <w:rsid w:val="00374BAA"/>
    <w:rsid w:val="003762F0"/>
    <w:rsid w:val="00380DAF"/>
    <w:rsid w:val="00380F6A"/>
    <w:rsid w:val="00383F67"/>
    <w:rsid w:val="00386A6E"/>
    <w:rsid w:val="00390B82"/>
    <w:rsid w:val="00391114"/>
    <w:rsid w:val="0039344B"/>
    <w:rsid w:val="0039549A"/>
    <w:rsid w:val="003A1744"/>
    <w:rsid w:val="003A30DB"/>
    <w:rsid w:val="003A3DCE"/>
    <w:rsid w:val="003A4594"/>
    <w:rsid w:val="003A5440"/>
    <w:rsid w:val="003B0851"/>
    <w:rsid w:val="003B0CDE"/>
    <w:rsid w:val="003B10BF"/>
    <w:rsid w:val="003B1BE6"/>
    <w:rsid w:val="003B26C3"/>
    <w:rsid w:val="003B3442"/>
    <w:rsid w:val="003B3E1D"/>
    <w:rsid w:val="003B4294"/>
    <w:rsid w:val="003B4DD4"/>
    <w:rsid w:val="003B5B1D"/>
    <w:rsid w:val="003B5BC4"/>
    <w:rsid w:val="003B677F"/>
    <w:rsid w:val="003B7BB8"/>
    <w:rsid w:val="003C0931"/>
    <w:rsid w:val="003C15A1"/>
    <w:rsid w:val="003C1DA2"/>
    <w:rsid w:val="003C2442"/>
    <w:rsid w:val="003C2D9C"/>
    <w:rsid w:val="003C38A8"/>
    <w:rsid w:val="003C6A50"/>
    <w:rsid w:val="003D0699"/>
    <w:rsid w:val="003D2493"/>
    <w:rsid w:val="003D2B18"/>
    <w:rsid w:val="003D2D16"/>
    <w:rsid w:val="003D3D2E"/>
    <w:rsid w:val="003D43B8"/>
    <w:rsid w:val="003D6E49"/>
    <w:rsid w:val="003D789A"/>
    <w:rsid w:val="003D7BF3"/>
    <w:rsid w:val="003E0454"/>
    <w:rsid w:val="003E0C8E"/>
    <w:rsid w:val="003E1109"/>
    <w:rsid w:val="003E111F"/>
    <w:rsid w:val="003E117B"/>
    <w:rsid w:val="003E2A46"/>
    <w:rsid w:val="003E2C1B"/>
    <w:rsid w:val="003E42E2"/>
    <w:rsid w:val="003E45C4"/>
    <w:rsid w:val="003E4C63"/>
    <w:rsid w:val="003E4F50"/>
    <w:rsid w:val="003E5362"/>
    <w:rsid w:val="003E5688"/>
    <w:rsid w:val="003E6AF8"/>
    <w:rsid w:val="003E72C9"/>
    <w:rsid w:val="003E7E44"/>
    <w:rsid w:val="003F0BCB"/>
    <w:rsid w:val="003F1063"/>
    <w:rsid w:val="003F1476"/>
    <w:rsid w:val="003F1654"/>
    <w:rsid w:val="003F2231"/>
    <w:rsid w:val="003F27C1"/>
    <w:rsid w:val="003F31C5"/>
    <w:rsid w:val="003F4C32"/>
    <w:rsid w:val="00400096"/>
    <w:rsid w:val="00400F73"/>
    <w:rsid w:val="00401789"/>
    <w:rsid w:val="00403907"/>
    <w:rsid w:val="004041BA"/>
    <w:rsid w:val="00404771"/>
    <w:rsid w:val="00404C53"/>
    <w:rsid w:val="00405EA9"/>
    <w:rsid w:val="004101E2"/>
    <w:rsid w:val="00410752"/>
    <w:rsid w:val="00411287"/>
    <w:rsid w:val="004114AA"/>
    <w:rsid w:val="00417664"/>
    <w:rsid w:val="0042090B"/>
    <w:rsid w:val="00420DA9"/>
    <w:rsid w:val="0042115D"/>
    <w:rsid w:val="004216F3"/>
    <w:rsid w:val="00422697"/>
    <w:rsid w:val="00426554"/>
    <w:rsid w:val="004267C1"/>
    <w:rsid w:val="00427C51"/>
    <w:rsid w:val="00427ECC"/>
    <w:rsid w:val="0043128D"/>
    <w:rsid w:val="004322E3"/>
    <w:rsid w:val="00432D3F"/>
    <w:rsid w:val="0043566B"/>
    <w:rsid w:val="004367EC"/>
    <w:rsid w:val="00437724"/>
    <w:rsid w:val="00440235"/>
    <w:rsid w:val="0044047F"/>
    <w:rsid w:val="00441D47"/>
    <w:rsid w:val="00445162"/>
    <w:rsid w:val="004454C3"/>
    <w:rsid w:val="00446260"/>
    <w:rsid w:val="00446FB3"/>
    <w:rsid w:val="004515FF"/>
    <w:rsid w:val="004527EC"/>
    <w:rsid w:val="00452D49"/>
    <w:rsid w:val="00453184"/>
    <w:rsid w:val="004538B9"/>
    <w:rsid w:val="00454767"/>
    <w:rsid w:val="00455859"/>
    <w:rsid w:val="00455C38"/>
    <w:rsid w:val="00456D7B"/>
    <w:rsid w:val="00457F66"/>
    <w:rsid w:val="004604B8"/>
    <w:rsid w:val="00460C07"/>
    <w:rsid w:val="00463043"/>
    <w:rsid w:val="004725AD"/>
    <w:rsid w:val="00473C8B"/>
    <w:rsid w:val="00475881"/>
    <w:rsid w:val="00476EF3"/>
    <w:rsid w:val="00482F8A"/>
    <w:rsid w:val="00484022"/>
    <w:rsid w:val="00484A6A"/>
    <w:rsid w:val="00486079"/>
    <w:rsid w:val="0048635D"/>
    <w:rsid w:val="004867E5"/>
    <w:rsid w:val="004869CA"/>
    <w:rsid w:val="004869E5"/>
    <w:rsid w:val="00486C31"/>
    <w:rsid w:val="004870BF"/>
    <w:rsid w:val="0049051C"/>
    <w:rsid w:val="004914C8"/>
    <w:rsid w:val="00493503"/>
    <w:rsid w:val="00496025"/>
    <w:rsid w:val="00497168"/>
    <w:rsid w:val="004975C3"/>
    <w:rsid w:val="00497978"/>
    <w:rsid w:val="004A220D"/>
    <w:rsid w:val="004A2B50"/>
    <w:rsid w:val="004A33F5"/>
    <w:rsid w:val="004A4A05"/>
    <w:rsid w:val="004A520A"/>
    <w:rsid w:val="004A5320"/>
    <w:rsid w:val="004A6EAB"/>
    <w:rsid w:val="004A7542"/>
    <w:rsid w:val="004B028F"/>
    <w:rsid w:val="004B5622"/>
    <w:rsid w:val="004B5AE4"/>
    <w:rsid w:val="004B6DC4"/>
    <w:rsid w:val="004C0116"/>
    <w:rsid w:val="004C2744"/>
    <w:rsid w:val="004C394F"/>
    <w:rsid w:val="004C3C60"/>
    <w:rsid w:val="004C4C1E"/>
    <w:rsid w:val="004C60D4"/>
    <w:rsid w:val="004C6155"/>
    <w:rsid w:val="004C6C36"/>
    <w:rsid w:val="004D04D1"/>
    <w:rsid w:val="004D0A38"/>
    <w:rsid w:val="004D23CE"/>
    <w:rsid w:val="004D37DA"/>
    <w:rsid w:val="004D407F"/>
    <w:rsid w:val="004D44FD"/>
    <w:rsid w:val="004D56CB"/>
    <w:rsid w:val="004D5BA5"/>
    <w:rsid w:val="004E1509"/>
    <w:rsid w:val="004E1604"/>
    <w:rsid w:val="004E1AD5"/>
    <w:rsid w:val="004E1DC2"/>
    <w:rsid w:val="004E2004"/>
    <w:rsid w:val="004E533F"/>
    <w:rsid w:val="004E6E26"/>
    <w:rsid w:val="004F1436"/>
    <w:rsid w:val="004F41B1"/>
    <w:rsid w:val="004F49EB"/>
    <w:rsid w:val="00501F45"/>
    <w:rsid w:val="00502A85"/>
    <w:rsid w:val="00502AC3"/>
    <w:rsid w:val="00503158"/>
    <w:rsid w:val="00503A73"/>
    <w:rsid w:val="00505EF9"/>
    <w:rsid w:val="0050702C"/>
    <w:rsid w:val="005074CE"/>
    <w:rsid w:val="00507509"/>
    <w:rsid w:val="00507C03"/>
    <w:rsid w:val="00512312"/>
    <w:rsid w:val="00512A78"/>
    <w:rsid w:val="00513021"/>
    <w:rsid w:val="0051353F"/>
    <w:rsid w:val="005145C6"/>
    <w:rsid w:val="00515824"/>
    <w:rsid w:val="00516269"/>
    <w:rsid w:val="005163D5"/>
    <w:rsid w:val="00521817"/>
    <w:rsid w:val="00521868"/>
    <w:rsid w:val="00521955"/>
    <w:rsid w:val="00522A41"/>
    <w:rsid w:val="00522AA3"/>
    <w:rsid w:val="005244B3"/>
    <w:rsid w:val="005265F9"/>
    <w:rsid w:val="0052676E"/>
    <w:rsid w:val="005349E3"/>
    <w:rsid w:val="00537913"/>
    <w:rsid w:val="005400BA"/>
    <w:rsid w:val="0054206A"/>
    <w:rsid w:val="00542EAC"/>
    <w:rsid w:val="005433EC"/>
    <w:rsid w:val="00544E25"/>
    <w:rsid w:val="0054638B"/>
    <w:rsid w:val="00546E77"/>
    <w:rsid w:val="00547DD7"/>
    <w:rsid w:val="00550421"/>
    <w:rsid w:val="00551363"/>
    <w:rsid w:val="00552619"/>
    <w:rsid w:val="005533FD"/>
    <w:rsid w:val="00553ABD"/>
    <w:rsid w:val="00554FEE"/>
    <w:rsid w:val="00556830"/>
    <w:rsid w:val="00556AFA"/>
    <w:rsid w:val="00557F28"/>
    <w:rsid w:val="0056032D"/>
    <w:rsid w:val="00560DD9"/>
    <w:rsid w:val="00562229"/>
    <w:rsid w:val="005636F6"/>
    <w:rsid w:val="005647A7"/>
    <w:rsid w:val="00564AAF"/>
    <w:rsid w:val="0056542C"/>
    <w:rsid w:val="0056608D"/>
    <w:rsid w:val="00566835"/>
    <w:rsid w:val="00566865"/>
    <w:rsid w:val="00566B3A"/>
    <w:rsid w:val="00570BB1"/>
    <w:rsid w:val="00571DEF"/>
    <w:rsid w:val="0057299B"/>
    <w:rsid w:val="005740C7"/>
    <w:rsid w:val="005754CF"/>
    <w:rsid w:val="00576F4D"/>
    <w:rsid w:val="005840F1"/>
    <w:rsid w:val="00584AAE"/>
    <w:rsid w:val="00585439"/>
    <w:rsid w:val="00585FC0"/>
    <w:rsid w:val="00586440"/>
    <w:rsid w:val="00590BB0"/>
    <w:rsid w:val="00591248"/>
    <w:rsid w:val="00592F28"/>
    <w:rsid w:val="00594186"/>
    <w:rsid w:val="0059446B"/>
    <w:rsid w:val="00594555"/>
    <w:rsid w:val="005959FC"/>
    <w:rsid w:val="00596FB5"/>
    <w:rsid w:val="005A2562"/>
    <w:rsid w:val="005A43B6"/>
    <w:rsid w:val="005A4CC6"/>
    <w:rsid w:val="005A5C29"/>
    <w:rsid w:val="005A789F"/>
    <w:rsid w:val="005B39CD"/>
    <w:rsid w:val="005B3FF4"/>
    <w:rsid w:val="005B673A"/>
    <w:rsid w:val="005B683F"/>
    <w:rsid w:val="005B78C0"/>
    <w:rsid w:val="005B798E"/>
    <w:rsid w:val="005B7E37"/>
    <w:rsid w:val="005C0DB2"/>
    <w:rsid w:val="005C1EA0"/>
    <w:rsid w:val="005C4F47"/>
    <w:rsid w:val="005C6AD0"/>
    <w:rsid w:val="005D1530"/>
    <w:rsid w:val="005D2D25"/>
    <w:rsid w:val="005D3AA7"/>
    <w:rsid w:val="005D3B4B"/>
    <w:rsid w:val="005D52E4"/>
    <w:rsid w:val="005D60DF"/>
    <w:rsid w:val="005D67CC"/>
    <w:rsid w:val="005D6854"/>
    <w:rsid w:val="005D7AD2"/>
    <w:rsid w:val="005E0E58"/>
    <w:rsid w:val="005E1283"/>
    <w:rsid w:val="005E29B0"/>
    <w:rsid w:val="005E3B6D"/>
    <w:rsid w:val="005E5AC4"/>
    <w:rsid w:val="005E5B36"/>
    <w:rsid w:val="005E7488"/>
    <w:rsid w:val="005F08B6"/>
    <w:rsid w:val="005F1106"/>
    <w:rsid w:val="005F1C2C"/>
    <w:rsid w:val="005F350F"/>
    <w:rsid w:val="005F3F4D"/>
    <w:rsid w:val="005F6135"/>
    <w:rsid w:val="005F631E"/>
    <w:rsid w:val="005F7D76"/>
    <w:rsid w:val="006000E3"/>
    <w:rsid w:val="00601415"/>
    <w:rsid w:val="006016BB"/>
    <w:rsid w:val="00601B56"/>
    <w:rsid w:val="00602B07"/>
    <w:rsid w:val="0060340B"/>
    <w:rsid w:val="00603B61"/>
    <w:rsid w:val="006120AC"/>
    <w:rsid w:val="00612A96"/>
    <w:rsid w:val="00613C94"/>
    <w:rsid w:val="00615D21"/>
    <w:rsid w:val="006174C2"/>
    <w:rsid w:val="00621CBE"/>
    <w:rsid w:val="006225A0"/>
    <w:rsid w:val="00626E35"/>
    <w:rsid w:val="00626E3D"/>
    <w:rsid w:val="0062742D"/>
    <w:rsid w:val="006310C3"/>
    <w:rsid w:val="00631BF1"/>
    <w:rsid w:val="00632A55"/>
    <w:rsid w:val="00634ECC"/>
    <w:rsid w:val="006406C5"/>
    <w:rsid w:val="00641542"/>
    <w:rsid w:val="00641554"/>
    <w:rsid w:val="00641C8D"/>
    <w:rsid w:val="00642169"/>
    <w:rsid w:val="00642944"/>
    <w:rsid w:val="00642FD4"/>
    <w:rsid w:val="006439DE"/>
    <w:rsid w:val="00645A08"/>
    <w:rsid w:val="006467C8"/>
    <w:rsid w:val="0064741E"/>
    <w:rsid w:val="00647A59"/>
    <w:rsid w:val="00651D4E"/>
    <w:rsid w:val="00651F98"/>
    <w:rsid w:val="0065294C"/>
    <w:rsid w:val="00654A5C"/>
    <w:rsid w:val="00654A84"/>
    <w:rsid w:val="00654C81"/>
    <w:rsid w:val="006567A6"/>
    <w:rsid w:val="006608C7"/>
    <w:rsid w:val="006628BA"/>
    <w:rsid w:val="00665D52"/>
    <w:rsid w:val="00666992"/>
    <w:rsid w:val="006709DB"/>
    <w:rsid w:val="00672408"/>
    <w:rsid w:val="00672FFF"/>
    <w:rsid w:val="00673088"/>
    <w:rsid w:val="00674BD1"/>
    <w:rsid w:val="00675400"/>
    <w:rsid w:val="006769F0"/>
    <w:rsid w:val="00676B3C"/>
    <w:rsid w:val="0068124F"/>
    <w:rsid w:val="0068163C"/>
    <w:rsid w:val="0068329F"/>
    <w:rsid w:val="0068376B"/>
    <w:rsid w:val="00684526"/>
    <w:rsid w:val="00685769"/>
    <w:rsid w:val="00687451"/>
    <w:rsid w:val="00690467"/>
    <w:rsid w:val="00692B67"/>
    <w:rsid w:val="00695760"/>
    <w:rsid w:val="00696AB0"/>
    <w:rsid w:val="006A08ED"/>
    <w:rsid w:val="006A170A"/>
    <w:rsid w:val="006A4947"/>
    <w:rsid w:val="006A66E1"/>
    <w:rsid w:val="006B02F5"/>
    <w:rsid w:val="006B12FA"/>
    <w:rsid w:val="006B47C4"/>
    <w:rsid w:val="006B5BF7"/>
    <w:rsid w:val="006B6469"/>
    <w:rsid w:val="006B64BC"/>
    <w:rsid w:val="006B6D2A"/>
    <w:rsid w:val="006C0E30"/>
    <w:rsid w:val="006C0EE2"/>
    <w:rsid w:val="006C1F1E"/>
    <w:rsid w:val="006C3D74"/>
    <w:rsid w:val="006C7F03"/>
    <w:rsid w:val="006D040C"/>
    <w:rsid w:val="006D1592"/>
    <w:rsid w:val="006D1BCA"/>
    <w:rsid w:val="006D2B9A"/>
    <w:rsid w:val="006D47DD"/>
    <w:rsid w:val="006D5B2B"/>
    <w:rsid w:val="006E086C"/>
    <w:rsid w:val="006E1B01"/>
    <w:rsid w:val="006E328B"/>
    <w:rsid w:val="006E3459"/>
    <w:rsid w:val="006E3A4A"/>
    <w:rsid w:val="006E5555"/>
    <w:rsid w:val="006E5B04"/>
    <w:rsid w:val="006E7021"/>
    <w:rsid w:val="006E7471"/>
    <w:rsid w:val="006F0216"/>
    <w:rsid w:val="006F0808"/>
    <w:rsid w:val="006F2411"/>
    <w:rsid w:val="006F315B"/>
    <w:rsid w:val="006F5CEA"/>
    <w:rsid w:val="007000C3"/>
    <w:rsid w:val="00700B57"/>
    <w:rsid w:val="00701EB7"/>
    <w:rsid w:val="00702B49"/>
    <w:rsid w:val="00703DCF"/>
    <w:rsid w:val="007057A0"/>
    <w:rsid w:val="00705E74"/>
    <w:rsid w:val="00706F47"/>
    <w:rsid w:val="0070775C"/>
    <w:rsid w:val="00710227"/>
    <w:rsid w:val="007105C7"/>
    <w:rsid w:val="007112D1"/>
    <w:rsid w:val="00713207"/>
    <w:rsid w:val="00715E58"/>
    <w:rsid w:val="00715FC3"/>
    <w:rsid w:val="00717CD0"/>
    <w:rsid w:val="00720742"/>
    <w:rsid w:val="007215AA"/>
    <w:rsid w:val="00723D7D"/>
    <w:rsid w:val="00723F9E"/>
    <w:rsid w:val="00724995"/>
    <w:rsid w:val="00724D69"/>
    <w:rsid w:val="0072660C"/>
    <w:rsid w:val="00726E2C"/>
    <w:rsid w:val="00727AEC"/>
    <w:rsid w:val="00731AD5"/>
    <w:rsid w:val="007324BD"/>
    <w:rsid w:val="00736A36"/>
    <w:rsid w:val="00736B9C"/>
    <w:rsid w:val="00736C49"/>
    <w:rsid w:val="00737BCC"/>
    <w:rsid w:val="00743C41"/>
    <w:rsid w:val="00743EAE"/>
    <w:rsid w:val="00744AFC"/>
    <w:rsid w:val="00744FDC"/>
    <w:rsid w:val="007540D4"/>
    <w:rsid w:val="00754F56"/>
    <w:rsid w:val="0075781A"/>
    <w:rsid w:val="00765F56"/>
    <w:rsid w:val="00771ADF"/>
    <w:rsid w:val="007722FB"/>
    <w:rsid w:val="00772E2A"/>
    <w:rsid w:val="00774295"/>
    <w:rsid w:val="00774A02"/>
    <w:rsid w:val="00775478"/>
    <w:rsid w:val="007767F8"/>
    <w:rsid w:val="00776A77"/>
    <w:rsid w:val="00776DF1"/>
    <w:rsid w:val="007813B7"/>
    <w:rsid w:val="0078166B"/>
    <w:rsid w:val="007851B5"/>
    <w:rsid w:val="00785661"/>
    <w:rsid w:val="0078684F"/>
    <w:rsid w:val="00787EFD"/>
    <w:rsid w:val="00790A40"/>
    <w:rsid w:val="00790F09"/>
    <w:rsid w:val="00791892"/>
    <w:rsid w:val="00791D08"/>
    <w:rsid w:val="00793B09"/>
    <w:rsid w:val="00795852"/>
    <w:rsid w:val="007A414A"/>
    <w:rsid w:val="007A6F0C"/>
    <w:rsid w:val="007A7AAC"/>
    <w:rsid w:val="007B044E"/>
    <w:rsid w:val="007B0575"/>
    <w:rsid w:val="007B07F6"/>
    <w:rsid w:val="007B28F3"/>
    <w:rsid w:val="007B2AED"/>
    <w:rsid w:val="007B44EC"/>
    <w:rsid w:val="007B4E39"/>
    <w:rsid w:val="007B4F81"/>
    <w:rsid w:val="007B50A8"/>
    <w:rsid w:val="007B5CFF"/>
    <w:rsid w:val="007B7D0A"/>
    <w:rsid w:val="007C004C"/>
    <w:rsid w:val="007C123C"/>
    <w:rsid w:val="007C251D"/>
    <w:rsid w:val="007C2CAB"/>
    <w:rsid w:val="007C30BA"/>
    <w:rsid w:val="007C5D67"/>
    <w:rsid w:val="007C7FE0"/>
    <w:rsid w:val="007D2C4F"/>
    <w:rsid w:val="007D3124"/>
    <w:rsid w:val="007D3C1B"/>
    <w:rsid w:val="007D5747"/>
    <w:rsid w:val="007D6521"/>
    <w:rsid w:val="007E045C"/>
    <w:rsid w:val="007E0EA2"/>
    <w:rsid w:val="007E2156"/>
    <w:rsid w:val="007E45ED"/>
    <w:rsid w:val="007E641A"/>
    <w:rsid w:val="007E68E0"/>
    <w:rsid w:val="007F066B"/>
    <w:rsid w:val="007F1960"/>
    <w:rsid w:val="007F3360"/>
    <w:rsid w:val="007F582D"/>
    <w:rsid w:val="007F6BC1"/>
    <w:rsid w:val="007F6D38"/>
    <w:rsid w:val="0080135D"/>
    <w:rsid w:val="008023EB"/>
    <w:rsid w:val="00802EA9"/>
    <w:rsid w:val="00804602"/>
    <w:rsid w:val="00807A7B"/>
    <w:rsid w:val="00807B77"/>
    <w:rsid w:val="008111DC"/>
    <w:rsid w:val="00811A60"/>
    <w:rsid w:val="00812448"/>
    <w:rsid w:val="00812DAA"/>
    <w:rsid w:val="0081560E"/>
    <w:rsid w:val="00816C0A"/>
    <w:rsid w:val="00820DCE"/>
    <w:rsid w:val="0082164B"/>
    <w:rsid w:val="0082201D"/>
    <w:rsid w:val="00822D0E"/>
    <w:rsid w:val="00825332"/>
    <w:rsid w:val="00826214"/>
    <w:rsid w:val="00827C70"/>
    <w:rsid w:val="00830B15"/>
    <w:rsid w:val="0083121E"/>
    <w:rsid w:val="008327E0"/>
    <w:rsid w:val="00833483"/>
    <w:rsid w:val="0083435D"/>
    <w:rsid w:val="00834488"/>
    <w:rsid w:val="00837965"/>
    <w:rsid w:val="00837BEB"/>
    <w:rsid w:val="00842194"/>
    <w:rsid w:val="00842867"/>
    <w:rsid w:val="00842A71"/>
    <w:rsid w:val="00842E7A"/>
    <w:rsid w:val="00842F35"/>
    <w:rsid w:val="00843204"/>
    <w:rsid w:val="00844CCF"/>
    <w:rsid w:val="00850728"/>
    <w:rsid w:val="0085257C"/>
    <w:rsid w:val="008546B5"/>
    <w:rsid w:val="00854DBE"/>
    <w:rsid w:val="008562AC"/>
    <w:rsid w:val="0086053B"/>
    <w:rsid w:val="00860A1C"/>
    <w:rsid w:val="00861D2C"/>
    <w:rsid w:val="00862183"/>
    <w:rsid w:val="00865921"/>
    <w:rsid w:val="00870782"/>
    <w:rsid w:val="00870FBE"/>
    <w:rsid w:val="00871B45"/>
    <w:rsid w:val="00872629"/>
    <w:rsid w:val="00874301"/>
    <w:rsid w:val="008743CD"/>
    <w:rsid w:val="00874C11"/>
    <w:rsid w:val="0087630F"/>
    <w:rsid w:val="00877E6A"/>
    <w:rsid w:val="00881F7A"/>
    <w:rsid w:val="00882911"/>
    <w:rsid w:val="00883E23"/>
    <w:rsid w:val="00883FC2"/>
    <w:rsid w:val="00884292"/>
    <w:rsid w:val="00887669"/>
    <w:rsid w:val="00887C71"/>
    <w:rsid w:val="0089145C"/>
    <w:rsid w:val="008922C3"/>
    <w:rsid w:val="00893F45"/>
    <w:rsid w:val="00894831"/>
    <w:rsid w:val="00894BF3"/>
    <w:rsid w:val="008951B4"/>
    <w:rsid w:val="008954CE"/>
    <w:rsid w:val="00895A96"/>
    <w:rsid w:val="00896964"/>
    <w:rsid w:val="008A021C"/>
    <w:rsid w:val="008A1F43"/>
    <w:rsid w:val="008A40C7"/>
    <w:rsid w:val="008A4111"/>
    <w:rsid w:val="008A423C"/>
    <w:rsid w:val="008A5D6B"/>
    <w:rsid w:val="008A7B0D"/>
    <w:rsid w:val="008B1CBF"/>
    <w:rsid w:val="008B30EC"/>
    <w:rsid w:val="008B7D17"/>
    <w:rsid w:val="008B7EE1"/>
    <w:rsid w:val="008C36D3"/>
    <w:rsid w:val="008C386D"/>
    <w:rsid w:val="008C6153"/>
    <w:rsid w:val="008C66B4"/>
    <w:rsid w:val="008C6E65"/>
    <w:rsid w:val="008C7BD9"/>
    <w:rsid w:val="008C7E99"/>
    <w:rsid w:val="008D0A98"/>
    <w:rsid w:val="008D1C79"/>
    <w:rsid w:val="008D200D"/>
    <w:rsid w:val="008D4995"/>
    <w:rsid w:val="008E11DF"/>
    <w:rsid w:val="008E46CB"/>
    <w:rsid w:val="008E5259"/>
    <w:rsid w:val="008E52F6"/>
    <w:rsid w:val="008E5E46"/>
    <w:rsid w:val="008E66CE"/>
    <w:rsid w:val="008E6D84"/>
    <w:rsid w:val="008E7A2C"/>
    <w:rsid w:val="008F02E1"/>
    <w:rsid w:val="008F25DB"/>
    <w:rsid w:val="008F26CA"/>
    <w:rsid w:val="008F3BE5"/>
    <w:rsid w:val="008F3CA8"/>
    <w:rsid w:val="008F656C"/>
    <w:rsid w:val="008F684E"/>
    <w:rsid w:val="009003A1"/>
    <w:rsid w:val="009078F6"/>
    <w:rsid w:val="00907EC2"/>
    <w:rsid w:val="0091079B"/>
    <w:rsid w:val="009120E4"/>
    <w:rsid w:val="00914A2A"/>
    <w:rsid w:val="009171D4"/>
    <w:rsid w:val="00917275"/>
    <w:rsid w:val="009172EB"/>
    <w:rsid w:val="00921926"/>
    <w:rsid w:val="009226C8"/>
    <w:rsid w:val="00923B83"/>
    <w:rsid w:val="009322A0"/>
    <w:rsid w:val="0093388F"/>
    <w:rsid w:val="00934B2D"/>
    <w:rsid w:val="00935127"/>
    <w:rsid w:val="009377A6"/>
    <w:rsid w:val="009401A4"/>
    <w:rsid w:val="00940F85"/>
    <w:rsid w:val="00941454"/>
    <w:rsid w:val="00941DF2"/>
    <w:rsid w:val="009429F3"/>
    <w:rsid w:val="00943FB7"/>
    <w:rsid w:val="00945D91"/>
    <w:rsid w:val="0094669C"/>
    <w:rsid w:val="00947ED9"/>
    <w:rsid w:val="009519A0"/>
    <w:rsid w:val="00954C5F"/>
    <w:rsid w:val="00955BF7"/>
    <w:rsid w:val="00955EC8"/>
    <w:rsid w:val="00957443"/>
    <w:rsid w:val="009601C0"/>
    <w:rsid w:val="009626D3"/>
    <w:rsid w:val="0096411A"/>
    <w:rsid w:val="00964B07"/>
    <w:rsid w:val="00964C48"/>
    <w:rsid w:val="009663D3"/>
    <w:rsid w:val="009677E5"/>
    <w:rsid w:val="0097254B"/>
    <w:rsid w:val="00977483"/>
    <w:rsid w:val="0098094F"/>
    <w:rsid w:val="00981EAA"/>
    <w:rsid w:val="00986943"/>
    <w:rsid w:val="00986B5C"/>
    <w:rsid w:val="00987EA9"/>
    <w:rsid w:val="00990055"/>
    <w:rsid w:val="00990AB5"/>
    <w:rsid w:val="009916FF"/>
    <w:rsid w:val="00991A1C"/>
    <w:rsid w:val="00993B97"/>
    <w:rsid w:val="00994CFC"/>
    <w:rsid w:val="00995360"/>
    <w:rsid w:val="009A2668"/>
    <w:rsid w:val="009A398E"/>
    <w:rsid w:val="009A45F9"/>
    <w:rsid w:val="009A73EB"/>
    <w:rsid w:val="009A79AF"/>
    <w:rsid w:val="009A7C51"/>
    <w:rsid w:val="009B3F25"/>
    <w:rsid w:val="009B48B3"/>
    <w:rsid w:val="009B604E"/>
    <w:rsid w:val="009B684F"/>
    <w:rsid w:val="009B6AD2"/>
    <w:rsid w:val="009C112C"/>
    <w:rsid w:val="009C1FFB"/>
    <w:rsid w:val="009C2859"/>
    <w:rsid w:val="009C3B2B"/>
    <w:rsid w:val="009C60E7"/>
    <w:rsid w:val="009C7A91"/>
    <w:rsid w:val="009D092B"/>
    <w:rsid w:val="009D10E4"/>
    <w:rsid w:val="009D17FB"/>
    <w:rsid w:val="009D5F21"/>
    <w:rsid w:val="009D61F9"/>
    <w:rsid w:val="009D64EA"/>
    <w:rsid w:val="009E1AEF"/>
    <w:rsid w:val="009E1B10"/>
    <w:rsid w:val="009E25F1"/>
    <w:rsid w:val="009E3F7B"/>
    <w:rsid w:val="009E45E6"/>
    <w:rsid w:val="009E55DF"/>
    <w:rsid w:val="009E6017"/>
    <w:rsid w:val="009F018D"/>
    <w:rsid w:val="009F10DC"/>
    <w:rsid w:val="009F3182"/>
    <w:rsid w:val="009F34FC"/>
    <w:rsid w:val="009F3A85"/>
    <w:rsid w:val="009F4E0B"/>
    <w:rsid w:val="009F5C00"/>
    <w:rsid w:val="009F67CF"/>
    <w:rsid w:val="009F7266"/>
    <w:rsid w:val="00A01265"/>
    <w:rsid w:val="00A02463"/>
    <w:rsid w:val="00A02E18"/>
    <w:rsid w:val="00A045F7"/>
    <w:rsid w:val="00A04B66"/>
    <w:rsid w:val="00A04BD9"/>
    <w:rsid w:val="00A04D60"/>
    <w:rsid w:val="00A05679"/>
    <w:rsid w:val="00A072C1"/>
    <w:rsid w:val="00A07F1A"/>
    <w:rsid w:val="00A1121A"/>
    <w:rsid w:val="00A11D9D"/>
    <w:rsid w:val="00A132E9"/>
    <w:rsid w:val="00A13DA9"/>
    <w:rsid w:val="00A149A9"/>
    <w:rsid w:val="00A14C65"/>
    <w:rsid w:val="00A15019"/>
    <w:rsid w:val="00A15D63"/>
    <w:rsid w:val="00A1725E"/>
    <w:rsid w:val="00A20EE4"/>
    <w:rsid w:val="00A21134"/>
    <w:rsid w:val="00A23269"/>
    <w:rsid w:val="00A235A2"/>
    <w:rsid w:val="00A23C47"/>
    <w:rsid w:val="00A251E0"/>
    <w:rsid w:val="00A2679F"/>
    <w:rsid w:val="00A31D4F"/>
    <w:rsid w:val="00A324F0"/>
    <w:rsid w:val="00A349A4"/>
    <w:rsid w:val="00A34C42"/>
    <w:rsid w:val="00A3675E"/>
    <w:rsid w:val="00A36DEE"/>
    <w:rsid w:val="00A42F12"/>
    <w:rsid w:val="00A43052"/>
    <w:rsid w:val="00A43795"/>
    <w:rsid w:val="00A438AC"/>
    <w:rsid w:val="00A446A2"/>
    <w:rsid w:val="00A44C90"/>
    <w:rsid w:val="00A44F51"/>
    <w:rsid w:val="00A46FA0"/>
    <w:rsid w:val="00A506C8"/>
    <w:rsid w:val="00A5072B"/>
    <w:rsid w:val="00A518BE"/>
    <w:rsid w:val="00A535D6"/>
    <w:rsid w:val="00A535FD"/>
    <w:rsid w:val="00A562B2"/>
    <w:rsid w:val="00A56869"/>
    <w:rsid w:val="00A57EFF"/>
    <w:rsid w:val="00A601E1"/>
    <w:rsid w:val="00A603E1"/>
    <w:rsid w:val="00A60418"/>
    <w:rsid w:val="00A609F6"/>
    <w:rsid w:val="00A60AE4"/>
    <w:rsid w:val="00A62E84"/>
    <w:rsid w:val="00A633FF"/>
    <w:rsid w:val="00A64F7A"/>
    <w:rsid w:val="00A655A7"/>
    <w:rsid w:val="00A67F27"/>
    <w:rsid w:val="00A70150"/>
    <w:rsid w:val="00A73FD1"/>
    <w:rsid w:val="00A74101"/>
    <w:rsid w:val="00A745C8"/>
    <w:rsid w:val="00A74C36"/>
    <w:rsid w:val="00A75F98"/>
    <w:rsid w:val="00A776A1"/>
    <w:rsid w:val="00A809E2"/>
    <w:rsid w:val="00A82859"/>
    <w:rsid w:val="00A833E9"/>
    <w:rsid w:val="00A83F05"/>
    <w:rsid w:val="00A85277"/>
    <w:rsid w:val="00A86247"/>
    <w:rsid w:val="00A873EC"/>
    <w:rsid w:val="00A8797F"/>
    <w:rsid w:val="00A936B3"/>
    <w:rsid w:val="00A938E9"/>
    <w:rsid w:val="00A93D92"/>
    <w:rsid w:val="00A97523"/>
    <w:rsid w:val="00A9786E"/>
    <w:rsid w:val="00A97B88"/>
    <w:rsid w:val="00AA4819"/>
    <w:rsid w:val="00AA52E9"/>
    <w:rsid w:val="00AA6A25"/>
    <w:rsid w:val="00AA6F6D"/>
    <w:rsid w:val="00AA77F1"/>
    <w:rsid w:val="00AB05D7"/>
    <w:rsid w:val="00AB1AD9"/>
    <w:rsid w:val="00AB2A22"/>
    <w:rsid w:val="00AB6FFE"/>
    <w:rsid w:val="00AB7340"/>
    <w:rsid w:val="00AB7F16"/>
    <w:rsid w:val="00AC012A"/>
    <w:rsid w:val="00AC15E1"/>
    <w:rsid w:val="00AC221B"/>
    <w:rsid w:val="00AC2D88"/>
    <w:rsid w:val="00AC3FFA"/>
    <w:rsid w:val="00AC496D"/>
    <w:rsid w:val="00AC69DD"/>
    <w:rsid w:val="00AD32F5"/>
    <w:rsid w:val="00AD59E3"/>
    <w:rsid w:val="00AD7C79"/>
    <w:rsid w:val="00AE0443"/>
    <w:rsid w:val="00AE0A77"/>
    <w:rsid w:val="00AE16CE"/>
    <w:rsid w:val="00AE3579"/>
    <w:rsid w:val="00AE3EB7"/>
    <w:rsid w:val="00AE5E44"/>
    <w:rsid w:val="00AE6645"/>
    <w:rsid w:val="00AF055D"/>
    <w:rsid w:val="00AF0842"/>
    <w:rsid w:val="00AF1F4D"/>
    <w:rsid w:val="00AF23C2"/>
    <w:rsid w:val="00AF26A4"/>
    <w:rsid w:val="00AF2DF5"/>
    <w:rsid w:val="00AF4BEC"/>
    <w:rsid w:val="00AF5E0C"/>
    <w:rsid w:val="00AF7DE6"/>
    <w:rsid w:val="00B00648"/>
    <w:rsid w:val="00B006F3"/>
    <w:rsid w:val="00B00AC7"/>
    <w:rsid w:val="00B00B04"/>
    <w:rsid w:val="00B00E07"/>
    <w:rsid w:val="00B0107C"/>
    <w:rsid w:val="00B016BB"/>
    <w:rsid w:val="00B018BC"/>
    <w:rsid w:val="00B024E1"/>
    <w:rsid w:val="00B06F88"/>
    <w:rsid w:val="00B07F3A"/>
    <w:rsid w:val="00B110F1"/>
    <w:rsid w:val="00B11E06"/>
    <w:rsid w:val="00B11ED8"/>
    <w:rsid w:val="00B13648"/>
    <w:rsid w:val="00B13948"/>
    <w:rsid w:val="00B15665"/>
    <w:rsid w:val="00B176A8"/>
    <w:rsid w:val="00B17FF9"/>
    <w:rsid w:val="00B20771"/>
    <w:rsid w:val="00B20946"/>
    <w:rsid w:val="00B20C2D"/>
    <w:rsid w:val="00B2228B"/>
    <w:rsid w:val="00B22627"/>
    <w:rsid w:val="00B244D9"/>
    <w:rsid w:val="00B25B19"/>
    <w:rsid w:val="00B26261"/>
    <w:rsid w:val="00B264F6"/>
    <w:rsid w:val="00B301F5"/>
    <w:rsid w:val="00B31137"/>
    <w:rsid w:val="00B35323"/>
    <w:rsid w:val="00B36209"/>
    <w:rsid w:val="00B36C5D"/>
    <w:rsid w:val="00B40AA8"/>
    <w:rsid w:val="00B43CBE"/>
    <w:rsid w:val="00B44694"/>
    <w:rsid w:val="00B46D67"/>
    <w:rsid w:val="00B50F16"/>
    <w:rsid w:val="00B51092"/>
    <w:rsid w:val="00B521C6"/>
    <w:rsid w:val="00B523B0"/>
    <w:rsid w:val="00B5275F"/>
    <w:rsid w:val="00B52D01"/>
    <w:rsid w:val="00B52F45"/>
    <w:rsid w:val="00B531FA"/>
    <w:rsid w:val="00B54D5F"/>
    <w:rsid w:val="00B551A5"/>
    <w:rsid w:val="00B5797F"/>
    <w:rsid w:val="00B61008"/>
    <w:rsid w:val="00B6213C"/>
    <w:rsid w:val="00B63B1A"/>
    <w:rsid w:val="00B669BB"/>
    <w:rsid w:val="00B6735F"/>
    <w:rsid w:val="00B677A1"/>
    <w:rsid w:val="00B67F9D"/>
    <w:rsid w:val="00B70D38"/>
    <w:rsid w:val="00B711FA"/>
    <w:rsid w:val="00B74924"/>
    <w:rsid w:val="00B749F8"/>
    <w:rsid w:val="00B7661E"/>
    <w:rsid w:val="00B7676D"/>
    <w:rsid w:val="00B772DB"/>
    <w:rsid w:val="00B802EB"/>
    <w:rsid w:val="00B80A86"/>
    <w:rsid w:val="00B80C68"/>
    <w:rsid w:val="00B8173A"/>
    <w:rsid w:val="00B82C22"/>
    <w:rsid w:val="00B82E40"/>
    <w:rsid w:val="00B833C6"/>
    <w:rsid w:val="00B83641"/>
    <w:rsid w:val="00B84604"/>
    <w:rsid w:val="00B85481"/>
    <w:rsid w:val="00B85788"/>
    <w:rsid w:val="00B86D14"/>
    <w:rsid w:val="00B86F64"/>
    <w:rsid w:val="00B8780F"/>
    <w:rsid w:val="00B91FE5"/>
    <w:rsid w:val="00B937E6"/>
    <w:rsid w:val="00B9574D"/>
    <w:rsid w:val="00B9748B"/>
    <w:rsid w:val="00BA1A08"/>
    <w:rsid w:val="00BA3999"/>
    <w:rsid w:val="00BA44A6"/>
    <w:rsid w:val="00BA4EEE"/>
    <w:rsid w:val="00BA5A61"/>
    <w:rsid w:val="00BA6ABF"/>
    <w:rsid w:val="00BA724B"/>
    <w:rsid w:val="00BA7EF6"/>
    <w:rsid w:val="00BB0D6A"/>
    <w:rsid w:val="00BB1D2E"/>
    <w:rsid w:val="00BB340D"/>
    <w:rsid w:val="00BB4E87"/>
    <w:rsid w:val="00BB7D43"/>
    <w:rsid w:val="00BC0345"/>
    <w:rsid w:val="00BC19B8"/>
    <w:rsid w:val="00BC27F7"/>
    <w:rsid w:val="00BC5555"/>
    <w:rsid w:val="00BC704C"/>
    <w:rsid w:val="00BC7E28"/>
    <w:rsid w:val="00BD017C"/>
    <w:rsid w:val="00BD280E"/>
    <w:rsid w:val="00BD2F8E"/>
    <w:rsid w:val="00BD47DC"/>
    <w:rsid w:val="00BD5625"/>
    <w:rsid w:val="00BD57B8"/>
    <w:rsid w:val="00BD6503"/>
    <w:rsid w:val="00BD6DA8"/>
    <w:rsid w:val="00BD6EA7"/>
    <w:rsid w:val="00BE0AB0"/>
    <w:rsid w:val="00BE2D6B"/>
    <w:rsid w:val="00BE405D"/>
    <w:rsid w:val="00BE651F"/>
    <w:rsid w:val="00BE778B"/>
    <w:rsid w:val="00BF0EED"/>
    <w:rsid w:val="00BF1D7D"/>
    <w:rsid w:val="00BF1EBE"/>
    <w:rsid w:val="00BF5FEE"/>
    <w:rsid w:val="00C00560"/>
    <w:rsid w:val="00C0100C"/>
    <w:rsid w:val="00C02C86"/>
    <w:rsid w:val="00C0464B"/>
    <w:rsid w:val="00C04C0B"/>
    <w:rsid w:val="00C05A3B"/>
    <w:rsid w:val="00C061F6"/>
    <w:rsid w:val="00C06C03"/>
    <w:rsid w:val="00C06CA9"/>
    <w:rsid w:val="00C074AD"/>
    <w:rsid w:val="00C13151"/>
    <w:rsid w:val="00C13FEC"/>
    <w:rsid w:val="00C147CE"/>
    <w:rsid w:val="00C22E62"/>
    <w:rsid w:val="00C23BEB"/>
    <w:rsid w:val="00C24159"/>
    <w:rsid w:val="00C261F8"/>
    <w:rsid w:val="00C26687"/>
    <w:rsid w:val="00C31C92"/>
    <w:rsid w:val="00C33059"/>
    <w:rsid w:val="00C34DA7"/>
    <w:rsid w:val="00C35ECD"/>
    <w:rsid w:val="00C3641D"/>
    <w:rsid w:val="00C369C8"/>
    <w:rsid w:val="00C40642"/>
    <w:rsid w:val="00C43E3D"/>
    <w:rsid w:val="00C448A8"/>
    <w:rsid w:val="00C46495"/>
    <w:rsid w:val="00C473C8"/>
    <w:rsid w:val="00C5036B"/>
    <w:rsid w:val="00C51567"/>
    <w:rsid w:val="00C5260E"/>
    <w:rsid w:val="00C54AF8"/>
    <w:rsid w:val="00C55F65"/>
    <w:rsid w:val="00C56E93"/>
    <w:rsid w:val="00C60CD4"/>
    <w:rsid w:val="00C614B3"/>
    <w:rsid w:val="00C62546"/>
    <w:rsid w:val="00C638AA"/>
    <w:rsid w:val="00C71ED2"/>
    <w:rsid w:val="00C75F7A"/>
    <w:rsid w:val="00C76F11"/>
    <w:rsid w:val="00C832CA"/>
    <w:rsid w:val="00C834B8"/>
    <w:rsid w:val="00C853D1"/>
    <w:rsid w:val="00C8628C"/>
    <w:rsid w:val="00C8635F"/>
    <w:rsid w:val="00C926B1"/>
    <w:rsid w:val="00C93020"/>
    <w:rsid w:val="00C957F6"/>
    <w:rsid w:val="00C9587A"/>
    <w:rsid w:val="00C95B9C"/>
    <w:rsid w:val="00CA001A"/>
    <w:rsid w:val="00CA0FC7"/>
    <w:rsid w:val="00CA2153"/>
    <w:rsid w:val="00CA5A23"/>
    <w:rsid w:val="00CA6FBC"/>
    <w:rsid w:val="00CA7A74"/>
    <w:rsid w:val="00CB163B"/>
    <w:rsid w:val="00CB1D79"/>
    <w:rsid w:val="00CB3C3C"/>
    <w:rsid w:val="00CB446A"/>
    <w:rsid w:val="00CB49F4"/>
    <w:rsid w:val="00CB6050"/>
    <w:rsid w:val="00CC0077"/>
    <w:rsid w:val="00CC0195"/>
    <w:rsid w:val="00CC1AF2"/>
    <w:rsid w:val="00CC2677"/>
    <w:rsid w:val="00CC340F"/>
    <w:rsid w:val="00CC5BC7"/>
    <w:rsid w:val="00CC64AB"/>
    <w:rsid w:val="00CC671C"/>
    <w:rsid w:val="00CC6B4D"/>
    <w:rsid w:val="00CC71E4"/>
    <w:rsid w:val="00CC7CE9"/>
    <w:rsid w:val="00CD0631"/>
    <w:rsid w:val="00CD1127"/>
    <w:rsid w:val="00CD176E"/>
    <w:rsid w:val="00CD2614"/>
    <w:rsid w:val="00CD3423"/>
    <w:rsid w:val="00CD4FEF"/>
    <w:rsid w:val="00CD609A"/>
    <w:rsid w:val="00CD7297"/>
    <w:rsid w:val="00CD7B75"/>
    <w:rsid w:val="00CD7D18"/>
    <w:rsid w:val="00CE0AAD"/>
    <w:rsid w:val="00CE3FA3"/>
    <w:rsid w:val="00CF01B1"/>
    <w:rsid w:val="00CF23D7"/>
    <w:rsid w:val="00CF24CB"/>
    <w:rsid w:val="00CF2BCB"/>
    <w:rsid w:val="00CF34E2"/>
    <w:rsid w:val="00CF5D73"/>
    <w:rsid w:val="00CF5DA4"/>
    <w:rsid w:val="00CF742C"/>
    <w:rsid w:val="00CF774C"/>
    <w:rsid w:val="00D00482"/>
    <w:rsid w:val="00D02540"/>
    <w:rsid w:val="00D02C45"/>
    <w:rsid w:val="00D02FD0"/>
    <w:rsid w:val="00D04EC8"/>
    <w:rsid w:val="00D04F7E"/>
    <w:rsid w:val="00D051D7"/>
    <w:rsid w:val="00D06722"/>
    <w:rsid w:val="00D117D4"/>
    <w:rsid w:val="00D123AD"/>
    <w:rsid w:val="00D1316E"/>
    <w:rsid w:val="00D1425D"/>
    <w:rsid w:val="00D15698"/>
    <w:rsid w:val="00D176B0"/>
    <w:rsid w:val="00D2141B"/>
    <w:rsid w:val="00D21BDE"/>
    <w:rsid w:val="00D24434"/>
    <w:rsid w:val="00D277BE"/>
    <w:rsid w:val="00D355EA"/>
    <w:rsid w:val="00D36B98"/>
    <w:rsid w:val="00D40DC5"/>
    <w:rsid w:val="00D41FF0"/>
    <w:rsid w:val="00D426EB"/>
    <w:rsid w:val="00D4287C"/>
    <w:rsid w:val="00D42B77"/>
    <w:rsid w:val="00D4314B"/>
    <w:rsid w:val="00D439C1"/>
    <w:rsid w:val="00D4437D"/>
    <w:rsid w:val="00D500C5"/>
    <w:rsid w:val="00D504E3"/>
    <w:rsid w:val="00D5076C"/>
    <w:rsid w:val="00D52187"/>
    <w:rsid w:val="00D5469D"/>
    <w:rsid w:val="00D559AE"/>
    <w:rsid w:val="00D66171"/>
    <w:rsid w:val="00D6642B"/>
    <w:rsid w:val="00D70C4D"/>
    <w:rsid w:val="00D73F84"/>
    <w:rsid w:val="00D75C62"/>
    <w:rsid w:val="00D75D07"/>
    <w:rsid w:val="00D760DE"/>
    <w:rsid w:val="00D832A1"/>
    <w:rsid w:val="00D851C7"/>
    <w:rsid w:val="00D85FCF"/>
    <w:rsid w:val="00D864E9"/>
    <w:rsid w:val="00D90D43"/>
    <w:rsid w:val="00D912B9"/>
    <w:rsid w:val="00D91B5B"/>
    <w:rsid w:val="00D92396"/>
    <w:rsid w:val="00D92A2D"/>
    <w:rsid w:val="00D92D5E"/>
    <w:rsid w:val="00D93DC2"/>
    <w:rsid w:val="00D949D6"/>
    <w:rsid w:val="00D95284"/>
    <w:rsid w:val="00D95652"/>
    <w:rsid w:val="00D976F6"/>
    <w:rsid w:val="00D979DA"/>
    <w:rsid w:val="00DA0E4F"/>
    <w:rsid w:val="00DA16B2"/>
    <w:rsid w:val="00DA277C"/>
    <w:rsid w:val="00DA2EA5"/>
    <w:rsid w:val="00DA33D6"/>
    <w:rsid w:val="00DA35F9"/>
    <w:rsid w:val="00DA43CB"/>
    <w:rsid w:val="00DA56AE"/>
    <w:rsid w:val="00DA5BB1"/>
    <w:rsid w:val="00DB2278"/>
    <w:rsid w:val="00DB48B2"/>
    <w:rsid w:val="00DB4EC0"/>
    <w:rsid w:val="00DB651A"/>
    <w:rsid w:val="00DB65D6"/>
    <w:rsid w:val="00DB6A4F"/>
    <w:rsid w:val="00DB70FF"/>
    <w:rsid w:val="00DB7B06"/>
    <w:rsid w:val="00DB7D97"/>
    <w:rsid w:val="00DB7E13"/>
    <w:rsid w:val="00DC06D3"/>
    <w:rsid w:val="00DC10BC"/>
    <w:rsid w:val="00DC319C"/>
    <w:rsid w:val="00DC3645"/>
    <w:rsid w:val="00DC3C87"/>
    <w:rsid w:val="00DC4CDE"/>
    <w:rsid w:val="00DC57DA"/>
    <w:rsid w:val="00DC5882"/>
    <w:rsid w:val="00DC6550"/>
    <w:rsid w:val="00DC6A39"/>
    <w:rsid w:val="00DC725B"/>
    <w:rsid w:val="00DC7D20"/>
    <w:rsid w:val="00DD18B0"/>
    <w:rsid w:val="00DD6A7D"/>
    <w:rsid w:val="00DD73D4"/>
    <w:rsid w:val="00DE082E"/>
    <w:rsid w:val="00DE2FCD"/>
    <w:rsid w:val="00DE3403"/>
    <w:rsid w:val="00DE3671"/>
    <w:rsid w:val="00DE52F5"/>
    <w:rsid w:val="00DE757B"/>
    <w:rsid w:val="00DF11A1"/>
    <w:rsid w:val="00DF3293"/>
    <w:rsid w:val="00DF4843"/>
    <w:rsid w:val="00DF48F8"/>
    <w:rsid w:val="00DF52AD"/>
    <w:rsid w:val="00DF636B"/>
    <w:rsid w:val="00DF7A91"/>
    <w:rsid w:val="00E04AEE"/>
    <w:rsid w:val="00E05168"/>
    <w:rsid w:val="00E062CA"/>
    <w:rsid w:val="00E065E1"/>
    <w:rsid w:val="00E06E50"/>
    <w:rsid w:val="00E07BDC"/>
    <w:rsid w:val="00E11BCE"/>
    <w:rsid w:val="00E13EEC"/>
    <w:rsid w:val="00E17183"/>
    <w:rsid w:val="00E20CD1"/>
    <w:rsid w:val="00E21045"/>
    <w:rsid w:val="00E25379"/>
    <w:rsid w:val="00E266D7"/>
    <w:rsid w:val="00E30358"/>
    <w:rsid w:val="00E30ACB"/>
    <w:rsid w:val="00E3157B"/>
    <w:rsid w:val="00E31BCB"/>
    <w:rsid w:val="00E32817"/>
    <w:rsid w:val="00E332EF"/>
    <w:rsid w:val="00E3438B"/>
    <w:rsid w:val="00E34636"/>
    <w:rsid w:val="00E36262"/>
    <w:rsid w:val="00E374B9"/>
    <w:rsid w:val="00E3754B"/>
    <w:rsid w:val="00E40F1A"/>
    <w:rsid w:val="00E41768"/>
    <w:rsid w:val="00E42C19"/>
    <w:rsid w:val="00E44EBF"/>
    <w:rsid w:val="00E45CE0"/>
    <w:rsid w:val="00E46FA0"/>
    <w:rsid w:val="00E47403"/>
    <w:rsid w:val="00E52634"/>
    <w:rsid w:val="00E54830"/>
    <w:rsid w:val="00E555EB"/>
    <w:rsid w:val="00E55D03"/>
    <w:rsid w:val="00E55F16"/>
    <w:rsid w:val="00E60772"/>
    <w:rsid w:val="00E6189F"/>
    <w:rsid w:val="00E61EC4"/>
    <w:rsid w:val="00E631F0"/>
    <w:rsid w:val="00E63B4D"/>
    <w:rsid w:val="00E70762"/>
    <w:rsid w:val="00E73079"/>
    <w:rsid w:val="00E73715"/>
    <w:rsid w:val="00E76352"/>
    <w:rsid w:val="00E80BF9"/>
    <w:rsid w:val="00E815CE"/>
    <w:rsid w:val="00E83ABF"/>
    <w:rsid w:val="00E83F14"/>
    <w:rsid w:val="00E84359"/>
    <w:rsid w:val="00E84443"/>
    <w:rsid w:val="00E86478"/>
    <w:rsid w:val="00E86AFB"/>
    <w:rsid w:val="00E878BD"/>
    <w:rsid w:val="00E905FF"/>
    <w:rsid w:val="00E93EB2"/>
    <w:rsid w:val="00E94E9E"/>
    <w:rsid w:val="00E960ED"/>
    <w:rsid w:val="00E96F16"/>
    <w:rsid w:val="00EA010D"/>
    <w:rsid w:val="00EA3E83"/>
    <w:rsid w:val="00EA4C85"/>
    <w:rsid w:val="00EA4CED"/>
    <w:rsid w:val="00EA51FF"/>
    <w:rsid w:val="00EA62D7"/>
    <w:rsid w:val="00EA6A3D"/>
    <w:rsid w:val="00EB0790"/>
    <w:rsid w:val="00EB0DC8"/>
    <w:rsid w:val="00EB158B"/>
    <w:rsid w:val="00EB1799"/>
    <w:rsid w:val="00EB20C2"/>
    <w:rsid w:val="00EB6468"/>
    <w:rsid w:val="00EC033C"/>
    <w:rsid w:val="00EC2C2C"/>
    <w:rsid w:val="00EC2E39"/>
    <w:rsid w:val="00EC3649"/>
    <w:rsid w:val="00EC5039"/>
    <w:rsid w:val="00EC5503"/>
    <w:rsid w:val="00EC5BD7"/>
    <w:rsid w:val="00EC5FCF"/>
    <w:rsid w:val="00EC6328"/>
    <w:rsid w:val="00EC7F15"/>
    <w:rsid w:val="00ED094A"/>
    <w:rsid w:val="00ED264D"/>
    <w:rsid w:val="00ED26EC"/>
    <w:rsid w:val="00ED5CCA"/>
    <w:rsid w:val="00ED68BD"/>
    <w:rsid w:val="00EE0F4E"/>
    <w:rsid w:val="00EE1F85"/>
    <w:rsid w:val="00EE279A"/>
    <w:rsid w:val="00EE4629"/>
    <w:rsid w:val="00EE46B6"/>
    <w:rsid w:val="00EE49EE"/>
    <w:rsid w:val="00EE5809"/>
    <w:rsid w:val="00EE6480"/>
    <w:rsid w:val="00EE6B85"/>
    <w:rsid w:val="00EF0497"/>
    <w:rsid w:val="00EF2179"/>
    <w:rsid w:val="00EF275E"/>
    <w:rsid w:val="00EF2C3A"/>
    <w:rsid w:val="00EF3FCD"/>
    <w:rsid w:val="00EF537E"/>
    <w:rsid w:val="00EF539B"/>
    <w:rsid w:val="00EF6404"/>
    <w:rsid w:val="00F00865"/>
    <w:rsid w:val="00F015FB"/>
    <w:rsid w:val="00F0297D"/>
    <w:rsid w:val="00F02FF8"/>
    <w:rsid w:val="00F038D7"/>
    <w:rsid w:val="00F03C52"/>
    <w:rsid w:val="00F04795"/>
    <w:rsid w:val="00F04C59"/>
    <w:rsid w:val="00F06A8C"/>
    <w:rsid w:val="00F11CC0"/>
    <w:rsid w:val="00F12E0E"/>
    <w:rsid w:val="00F13574"/>
    <w:rsid w:val="00F1463C"/>
    <w:rsid w:val="00F16AB0"/>
    <w:rsid w:val="00F21FA1"/>
    <w:rsid w:val="00F222BA"/>
    <w:rsid w:val="00F2283E"/>
    <w:rsid w:val="00F23614"/>
    <w:rsid w:val="00F23F77"/>
    <w:rsid w:val="00F24DF7"/>
    <w:rsid w:val="00F258D7"/>
    <w:rsid w:val="00F25ACB"/>
    <w:rsid w:val="00F276F3"/>
    <w:rsid w:val="00F27D31"/>
    <w:rsid w:val="00F30F34"/>
    <w:rsid w:val="00F32519"/>
    <w:rsid w:val="00F325C3"/>
    <w:rsid w:val="00F34098"/>
    <w:rsid w:val="00F368BA"/>
    <w:rsid w:val="00F37296"/>
    <w:rsid w:val="00F400DD"/>
    <w:rsid w:val="00F40B31"/>
    <w:rsid w:val="00F41091"/>
    <w:rsid w:val="00F41D8F"/>
    <w:rsid w:val="00F43087"/>
    <w:rsid w:val="00F433B5"/>
    <w:rsid w:val="00F456EC"/>
    <w:rsid w:val="00F5001C"/>
    <w:rsid w:val="00F50024"/>
    <w:rsid w:val="00F55148"/>
    <w:rsid w:val="00F5533F"/>
    <w:rsid w:val="00F5698B"/>
    <w:rsid w:val="00F57954"/>
    <w:rsid w:val="00F57EE3"/>
    <w:rsid w:val="00F603E0"/>
    <w:rsid w:val="00F607C1"/>
    <w:rsid w:val="00F623D8"/>
    <w:rsid w:val="00F624B2"/>
    <w:rsid w:val="00F6292B"/>
    <w:rsid w:val="00F63257"/>
    <w:rsid w:val="00F635C3"/>
    <w:rsid w:val="00F63664"/>
    <w:rsid w:val="00F653E6"/>
    <w:rsid w:val="00F65640"/>
    <w:rsid w:val="00F703D3"/>
    <w:rsid w:val="00F703DD"/>
    <w:rsid w:val="00F72A14"/>
    <w:rsid w:val="00F74768"/>
    <w:rsid w:val="00F75100"/>
    <w:rsid w:val="00F7515F"/>
    <w:rsid w:val="00F76817"/>
    <w:rsid w:val="00F76B1C"/>
    <w:rsid w:val="00F803CB"/>
    <w:rsid w:val="00F80494"/>
    <w:rsid w:val="00F81768"/>
    <w:rsid w:val="00F83223"/>
    <w:rsid w:val="00F853FC"/>
    <w:rsid w:val="00F86759"/>
    <w:rsid w:val="00F90825"/>
    <w:rsid w:val="00F9102B"/>
    <w:rsid w:val="00F911AA"/>
    <w:rsid w:val="00F91E22"/>
    <w:rsid w:val="00F9653D"/>
    <w:rsid w:val="00F9703A"/>
    <w:rsid w:val="00F974F0"/>
    <w:rsid w:val="00F9765D"/>
    <w:rsid w:val="00FA0B26"/>
    <w:rsid w:val="00FA2028"/>
    <w:rsid w:val="00FA3D03"/>
    <w:rsid w:val="00FB0069"/>
    <w:rsid w:val="00FC283F"/>
    <w:rsid w:val="00FC2C2E"/>
    <w:rsid w:val="00FC4161"/>
    <w:rsid w:val="00FC543D"/>
    <w:rsid w:val="00FC6313"/>
    <w:rsid w:val="00FC6C99"/>
    <w:rsid w:val="00FC74E7"/>
    <w:rsid w:val="00FC7589"/>
    <w:rsid w:val="00FD0367"/>
    <w:rsid w:val="00FD2982"/>
    <w:rsid w:val="00FD45A7"/>
    <w:rsid w:val="00FD74E1"/>
    <w:rsid w:val="00FE030E"/>
    <w:rsid w:val="00FE23D2"/>
    <w:rsid w:val="00FE2577"/>
    <w:rsid w:val="00FE286C"/>
    <w:rsid w:val="00FE3AB0"/>
    <w:rsid w:val="00FF035D"/>
    <w:rsid w:val="00FF2AC4"/>
    <w:rsid w:val="00FF4E6B"/>
    <w:rsid w:val="00FF5249"/>
    <w:rsid w:val="00FF5C85"/>
    <w:rsid w:val="00FF60ED"/>
    <w:rsid w:val="00FF6AE5"/>
    <w:rsid w:val="70C8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99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F6A"/>
    <w:pPr>
      <w:widowControl w:val="0"/>
      <w:suppressAutoHyphens/>
    </w:pPr>
    <w:rPr>
      <w:rFonts w:ascii="Arial" w:eastAsia="Arial Unicode MS" w:hAnsi="Arial"/>
      <w:sz w:val="18"/>
      <w:szCs w:val="24"/>
      <w:lang w:eastAsia="pt-BR"/>
    </w:rPr>
  </w:style>
  <w:style w:type="paragraph" w:styleId="Ttulo1">
    <w:name w:val="heading 1"/>
    <w:basedOn w:val="Normal"/>
    <w:link w:val="Ttulo1Char"/>
    <w:qFormat/>
    <w:rsid w:val="00380F6A"/>
    <w:pPr>
      <w:keepNext/>
      <w:numPr>
        <w:numId w:val="2"/>
      </w:numPr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80F6A"/>
    <w:pPr>
      <w:keepNext/>
      <w:numPr>
        <w:ilvl w:val="1"/>
        <w:numId w:val="2"/>
      </w:numPr>
      <w:spacing w:before="238" w:after="85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Ttulo1"/>
    <w:next w:val="Normal"/>
    <w:link w:val="Ttulo3Char"/>
    <w:qFormat/>
    <w:rsid w:val="00380F6A"/>
    <w:pPr>
      <w:numPr>
        <w:ilvl w:val="2"/>
      </w:numPr>
      <w:tabs>
        <w:tab w:val="left" w:pos="397"/>
      </w:tabs>
      <w:outlineLvl w:val="2"/>
    </w:pPr>
    <w:rPr>
      <w:kern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80F6A"/>
    <w:pPr>
      <w:ind w:left="1474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80F6A"/>
    <w:pPr>
      <w:spacing w:before="119"/>
      <w:ind w:left="1361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7D5747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sid w:val="007D5747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locked/>
    <w:rsid w:val="007D5747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locked/>
    <w:rsid w:val="007D5747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locked/>
    <w:rsid w:val="007D57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racteresdeNotadeRodap">
    <w:name w:val="Caracteres de Nota de Rodapé"/>
    <w:rsid w:val="00380F6A"/>
    <w:rPr>
      <w:vertAlign w:val="superscript"/>
    </w:rPr>
  </w:style>
  <w:style w:type="character" w:customStyle="1" w:styleId="Smbolosdenumerao">
    <w:name w:val="Símbolos de numeração"/>
    <w:rsid w:val="00380F6A"/>
  </w:style>
  <w:style w:type="character" w:customStyle="1" w:styleId="Marcadores">
    <w:name w:val="Marcadores"/>
    <w:rsid w:val="00380F6A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380F6A"/>
    <w:pPr>
      <w:spacing w:after="120"/>
    </w:pPr>
    <w:rPr>
      <w:sz w:val="24"/>
    </w:rPr>
  </w:style>
  <w:style w:type="character" w:customStyle="1" w:styleId="CorpodetextoChar">
    <w:name w:val="Corpo de texto Char"/>
    <w:link w:val="Corpodetexto"/>
    <w:semiHidden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aptulo">
    <w:name w:val="Capítulo"/>
    <w:basedOn w:val="Normal"/>
    <w:next w:val="Corpodetexto"/>
    <w:rsid w:val="00380F6A"/>
    <w:pPr>
      <w:keepNext/>
      <w:spacing w:before="240" w:after="120"/>
    </w:pPr>
    <w:rPr>
      <w:rFonts w:cs="Tahoma"/>
      <w:sz w:val="28"/>
      <w:szCs w:val="28"/>
    </w:rPr>
  </w:style>
  <w:style w:type="paragraph" w:styleId="Lista">
    <w:name w:val="List"/>
    <w:basedOn w:val="Normal"/>
    <w:semiHidden/>
    <w:rsid w:val="00380F6A"/>
    <w:pPr>
      <w:spacing w:after="120"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RodapChar">
    <w:name w:val="Rodapé Char"/>
    <w:link w:val="Rodap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ontedodatabela">
    <w:name w:val="Conteúdo da tabela"/>
    <w:basedOn w:val="Normal"/>
    <w:rsid w:val="00380F6A"/>
    <w:pPr>
      <w:suppressLineNumbers/>
      <w:spacing w:line="100" w:lineRule="atLeast"/>
    </w:pPr>
  </w:style>
  <w:style w:type="paragraph" w:customStyle="1" w:styleId="Ttulodatabela">
    <w:name w:val="Título da tabela"/>
    <w:basedOn w:val="Contedodatabela"/>
    <w:rsid w:val="00380F6A"/>
    <w:pPr>
      <w:jc w:val="center"/>
    </w:pPr>
    <w:rPr>
      <w:b/>
      <w:bCs/>
    </w:rPr>
  </w:style>
  <w:style w:type="paragraph" w:customStyle="1" w:styleId="Legenda1">
    <w:name w:val="Legenda1"/>
    <w:basedOn w:val="Normal"/>
    <w:rsid w:val="00380F6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380F6A"/>
    <w:pPr>
      <w:jc w:val="center"/>
    </w:pPr>
    <w:rPr>
      <w:b/>
      <w:sz w:val="64"/>
    </w:rPr>
  </w:style>
  <w:style w:type="paragraph" w:customStyle="1" w:styleId="ndice">
    <w:name w:val="Índice"/>
    <w:basedOn w:val="Normal"/>
    <w:rsid w:val="00380F6A"/>
    <w:pPr>
      <w:suppressLineNumbers/>
    </w:pPr>
    <w:rPr>
      <w:rFonts w:cs="Tahoma"/>
    </w:rPr>
  </w:style>
  <w:style w:type="paragraph" w:styleId="Ttulo">
    <w:name w:val="Title"/>
    <w:basedOn w:val="Normal"/>
    <w:next w:val="Subttulo"/>
    <w:link w:val="TtuloChar"/>
    <w:uiPriority w:val="99"/>
    <w:qFormat/>
    <w:rsid w:val="00380F6A"/>
    <w:pPr>
      <w:spacing w:before="397" w:after="397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7D5747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380F6A"/>
    <w:pPr>
      <w:keepNext/>
      <w:spacing w:before="240" w:after="120"/>
      <w:jc w:val="center"/>
    </w:pPr>
    <w:rPr>
      <w:rFonts w:ascii="Cambria" w:eastAsia="Times New Roman" w:hAnsi="Cambria"/>
      <w:sz w:val="24"/>
    </w:rPr>
  </w:style>
  <w:style w:type="character" w:customStyle="1" w:styleId="SubttuloChar">
    <w:name w:val="Subtítulo Char"/>
    <w:link w:val="Subttulo"/>
    <w:locked/>
    <w:rsid w:val="007D5747"/>
    <w:rPr>
      <w:rFonts w:ascii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352A6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352A63"/>
    <w:rPr>
      <w:rFonts w:ascii="Tahoma" w:eastAsia="Arial Unicode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A2EA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PCorpo1">
    <w:name w:val="RUP Corpo 1"/>
    <w:link w:val="RUPCorpo1Char"/>
    <w:rsid w:val="00DA2EA5"/>
    <w:pPr>
      <w:spacing w:before="120"/>
      <w:ind w:firstLine="425"/>
      <w:jc w:val="both"/>
    </w:pPr>
    <w:rPr>
      <w:rFonts w:ascii="Arial" w:hAnsi="Arial"/>
      <w:lang w:eastAsia="pt-BR"/>
    </w:rPr>
  </w:style>
  <w:style w:type="character" w:customStyle="1" w:styleId="RUPCorpo1Char">
    <w:name w:val="RUP Corpo 1 Char"/>
    <w:link w:val="RUPCorpo1"/>
    <w:locked/>
    <w:rsid w:val="00DA2EA5"/>
    <w:rPr>
      <w:rFonts w:ascii="Arial" w:hAnsi="Arial"/>
      <w:lang w:val="pt-BR" w:eastAsia="pt-BR" w:bidi="ar-SA"/>
    </w:rPr>
  </w:style>
  <w:style w:type="paragraph" w:customStyle="1" w:styleId="RUPInstrues">
    <w:name w:val="RUP Instruções"/>
    <w:link w:val="RUPInstruesChar"/>
    <w:rsid w:val="003032CE"/>
    <w:pPr>
      <w:spacing w:before="60" w:after="60"/>
      <w:jc w:val="both"/>
    </w:pPr>
    <w:rPr>
      <w:rFonts w:ascii="Arial" w:hAnsi="Arial" w:cs="Arial"/>
      <w:i/>
      <w:color w:val="0000FF"/>
      <w:sz w:val="18"/>
      <w:lang w:eastAsia="pt-BR"/>
    </w:rPr>
  </w:style>
  <w:style w:type="paragraph" w:customStyle="1" w:styleId="RUPTabela">
    <w:name w:val="RUP Tabela"/>
    <w:rsid w:val="003032CE"/>
    <w:pPr>
      <w:spacing w:before="60" w:after="60"/>
    </w:pPr>
    <w:rPr>
      <w:rFonts w:ascii="Arial" w:hAnsi="Arial" w:cs="Arial"/>
      <w:lang w:eastAsia="pt-BR"/>
    </w:rPr>
  </w:style>
  <w:style w:type="character" w:customStyle="1" w:styleId="RUPInstruesChar">
    <w:name w:val="RUP Instruções Char"/>
    <w:link w:val="RUPInstrues"/>
    <w:locked/>
    <w:rsid w:val="003032CE"/>
    <w:rPr>
      <w:rFonts w:ascii="Arial" w:hAnsi="Arial" w:cs="Arial"/>
      <w:i/>
      <w:color w:val="0000FF"/>
      <w:sz w:val="18"/>
      <w:lang w:val="pt-BR" w:eastAsia="pt-BR" w:bidi="ar-SA"/>
    </w:rPr>
  </w:style>
  <w:style w:type="paragraph" w:customStyle="1" w:styleId="CabealhodeTabela">
    <w:name w:val="Cabeçalho de Tabela"/>
    <w:basedOn w:val="Normal"/>
    <w:rsid w:val="00793B09"/>
    <w:pPr>
      <w:widowControl/>
      <w:suppressAutoHyphens w:val="0"/>
      <w:spacing w:before="60" w:after="60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DetalhedeReviso">
    <w:name w:val="Detalhe de Revisão"/>
    <w:basedOn w:val="Normal"/>
    <w:rsid w:val="00793B09"/>
    <w:pPr>
      <w:widowControl/>
      <w:suppressAutoHyphens w:val="0"/>
      <w:spacing w:before="60" w:after="60"/>
      <w:ind w:left="720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Normal"/>
    <w:rsid w:val="00AB7340"/>
    <w:pPr>
      <w:suppressLineNumbers/>
      <w:spacing w:after="120"/>
    </w:pPr>
    <w:rPr>
      <w:sz w:val="24"/>
    </w:rPr>
  </w:style>
  <w:style w:type="paragraph" w:customStyle="1" w:styleId="TableHeading">
    <w:name w:val="Table Heading"/>
    <w:basedOn w:val="TableContents"/>
    <w:rsid w:val="00AB7340"/>
    <w:pPr>
      <w:jc w:val="center"/>
    </w:pPr>
    <w:rPr>
      <w:b/>
      <w:bCs/>
      <w:i/>
      <w:iCs/>
    </w:rPr>
  </w:style>
  <w:style w:type="character" w:styleId="Hyperlink">
    <w:name w:val="Hyperlink"/>
    <w:uiPriority w:val="99"/>
    <w:rsid w:val="00060B73"/>
    <w:rPr>
      <w:rFonts w:cs="Times New Roman"/>
      <w:color w:val="0000FF"/>
      <w:u w:val="single"/>
    </w:rPr>
  </w:style>
  <w:style w:type="character" w:customStyle="1" w:styleId="CharChar">
    <w:name w:val="Char Char"/>
    <w:semiHidden/>
    <w:rsid w:val="009C3B2B"/>
    <w:rPr>
      <w:rFonts w:ascii="Tahoma" w:eastAsia="Arial Unicode MS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9C3B2B"/>
    <w:pPr>
      <w:spacing w:after="120" w:line="480" w:lineRule="auto"/>
    </w:pPr>
  </w:style>
  <w:style w:type="character" w:styleId="HiperlinkVisitado">
    <w:name w:val="FollowedHyperlink"/>
    <w:rsid w:val="008F3BE5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0F41F9"/>
    <w:pPr>
      <w:ind w:left="720"/>
      <w:contextualSpacing/>
    </w:pPr>
  </w:style>
  <w:style w:type="paragraph" w:styleId="Reviso">
    <w:name w:val="Revision"/>
    <w:hidden/>
    <w:uiPriority w:val="99"/>
    <w:semiHidden/>
    <w:rsid w:val="00894BF3"/>
    <w:rPr>
      <w:rFonts w:ascii="Arial" w:eastAsia="Arial Unicode MS" w:hAnsi="Arial"/>
      <w:sz w:val="18"/>
      <w:szCs w:val="24"/>
      <w:lang w:eastAsia="pt-BR"/>
    </w:rPr>
  </w:style>
  <w:style w:type="paragraph" w:customStyle="1" w:styleId="ISO9000Nvel5">
    <w:name w:val="ISO 9000 Nível 5"/>
    <w:rsid w:val="00C24159"/>
    <w:pPr>
      <w:numPr>
        <w:ilvl w:val="4"/>
        <w:numId w:val="1"/>
      </w:numPr>
      <w:spacing w:before="60" w:after="60"/>
      <w:jc w:val="both"/>
    </w:pPr>
    <w:rPr>
      <w:rFonts w:ascii="Arial" w:hAnsi="Arial"/>
      <w:noProof/>
      <w:lang w:eastAsia="pt-BR"/>
    </w:rPr>
  </w:style>
  <w:style w:type="paragraph" w:customStyle="1" w:styleId="ISO9000Nvel4">
    <w:name w:val="ISO 9000 Nível 4"/>
    <w:rsid w:val="00C24159"/>
    <w:pPr>
      <w:numPr>
        <w:ilvl w:val="3"/>
        <w:numId w:val="1"/>
      </w:numPr>
      <w:spacing w:before="60" w:after="60"/>
      <w:jc w:val="both"/>
    </w:pPr>
    <w:rPr>
      <w:rFonts w:ascii="Arial" w:hAnsi="Arial"/>
      <w:noProof/>
      <w:lang w:eastAsia="pt-BR"/>
    </w:rPr>
  </w:style>
  <w:style w:type="paragraph" w:customStyle="1" w:styleId="ISO9000Nvel1">
    <w:name w:val="ISO 9000 Nível 1"/>
    <w:rsid w:val="00C24159"/>
    <w:pPr>
      <w:numPr>
        <w:numId w:val="1"/>
      </w:numPr>
      <w:tabs>
        <w:tab w:val="left" w:pos="425"/>
      </w:tabs>
      <w:spacing w:before="240"/>
    </w:pPr>
    <w:rPr>
      <w:rFonts w:ascii="Arial" w:hAnsi="Arial"/>
      <w:b/>
      <w:i/>
      <w:caps/>
      <w:sz w:val="24"/>
      <w:lang w:eastAsia="pt-BR"/>
    </w:rPr>
  </w:style>
  <w:style w:type="paragraph" w:customStyle="1" w:styleId="ISO9000Nvel2">
    <w:name w:val="ISO 9000 Nível 2"/>
    <w:rsid w:val="00C24159"/>
    <w:pPr>
      <w:numPr>
        <w:ilvl w:val="1"/>
        <w:numId w:val="1"/>
      </w:numPr>
      <w:tabs>
        <w:tab w:val="clear" w:pos="1004"/>
        <w:tab w:val="left" w:pos="993"/>
      </w:tabs>
      <w:spacing w:before="240"/>
      <w:jc w:val="both"/>
    </w:pPr>
    <w:rPr>
      <w:rFonts w:ascii="Arial" w:hAnsi="Arial"/>
      <w:b/>
      <w:i/>
      <w:noProof/>
      <w:lang w:eastAsia="pt-BR"/>
    </w:rPr>
  </w:style>
  <w:style w:type="paragraph" w:customStyle="1" w:styleId="ISO9000Nvel3">
    <w:name w:val="ISO 9000 Nível 3"/>
    <w:rsid w:val="00C24159"/>
    <w:pPr>
      <w:numPr>
        <w:ilvl w:val="2"/>
        <w:numId w:val="1"/>
      </w:numPr>
      <w:spacing w:before="60" w:after="60"/>
      <w:jc w:val="both"/>
    </w:pPr>
    <w:rPr>
      <w:rFonts w:ascii="Arial" w:hAnsi="Arial"/>
      <w:noProof/>
      <w:lang w:eastAsia="pt-BR"/>
    </w:rPr>
  </w:style>
  <w:style w:type="paragraph" w:styleId="Recuodecorpodetexto">
    <w:name w:val="Body Text Indent"/>
    <w:basedOn w:val="Normal"/>
    <w:link w:val="RecuodecorpodetextoChar"/>
    <w:rsid w:val="00C24159"/>
    <w:pPr>
      <w:widowControl/>
      <w:suppressAutoHyphens w:val="0"/>
      <w:spacing w:after="120"/>
      <w:ind w:left="283"/>
    </w:pPr>
    <w:rPr>
      <w:rFonts w:ascii="Times New Roman" w:eastAsia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C24159"/>
    <w:rPr>
      <w:sz w:val="24"/>
      <w:szCs w:val="24"/>
    </w:rPr>
  </w:style>
  <w:style w:type="character" w:styleId="Forte">
    <w:name w:val="Strong"/>
    <w:uiPriority w:val="22"/>
    <w:qFormat/>
    <w:locked/>
    <w:rsid w:val="00AF5E0C"/>
    <w:rPr>
      <w:b/>
      <w:bCs/>
    </w:rPr>
  </w:style>
  <w:style w:type="paragraph" w:styleId="Recuodecorpodetexto2">
    <w:name w:val="Body Text Indent 2"/>
    <w:basedOn w:val="Normal"/>
    <w:link w:val="Recuodecorpodetexto2Char"/>
    <w:rsid w:val="00304B8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04B8A"/>
    <w:rPr>
      <w:rFonts w:ascii="Arial" w:eastAsia="Arial Unicode MS" w:hAnsi="Arial"/>
      <w:sz w:val="18"/>
      <w:szCs w:val="24"/>
    </w:rPr>
  </w:style>
  <w:style w:type="paragraph" w:styleId="Sumrio6">
    <w:name w:val="toc 6"/>
    <w:basedOn w:val="Normal"/>
    <w:next w:val="Normal"/>
    <w:autoRedefine/>
    <w:locked/>
    <w:rsid w:val="008C7BD9"/>
    <w:pPr>
      <w:widowControl/>
      <w:suppressAutoHyphens w:val="0"/>
      <w:ind w:left="1200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rsid w:val="0006471D"/>
  </w:style>
  <w:style w:type="character" w:styleId="Refdecomentrio">
    <w:name w:val="annotation reference"/>
    <w:rsid w:val="00C926B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926B1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C926B1"/>
    <w:rPr>
      <w:rFonts w:ascii="Arial" w:eastAsia="Arial Unicode MS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926B1"/>
    <w:rPr>
      <w:b/>
      <w:bCs/>
    </w:rPr>
  </w:style>
  <w:style w:type="character" w:customStyle="1" w:styleId="AssuntodocomentrioChar">
    <w:name w:val="Assunto do comentário Char"/>
    <w:link w:val="Assuntodocomentrio"/>
    <w:rsid w:val="00C926B1"/>
    <w:rPr>
      <w:rFonts w:ascii="Arial" w:eastAsia="Arial Unicode MS" w:hAnsi="Arial"/>
      <w:b/>
      <w:bCs/>
    </w:rPr>
  </w:style>
  <w:style w:type="character" w:customStyle="1" w:styleId="Corpodetexto2Char">
    <w:name w:val="Corpo de texto 2 Char"/>
    <w:link w:val="Corpodetexto2"/>
    <w:rsid w:val="00D2141B"/>
    <w:rPr>
      <w:rFonts w:ascii="Arial" w:eastAsia="Arial Unicode MS" w:hAnsi="Arial"/>
      <w:sz w:val="18"/>
      <w:szCs w:val="24"/>
    </w:rPr>
  </w:style>
  <w:style w:type="paragraph" w:customStyle="1" w:styleId="TTULO0">
    <w:name w:val="TÍTULO"/>
    <w:basedOn w:val="Normal"/>
    <w:rsid w:val="000C3548"/>
    <w:pPr>
      <w:spacing w:before="397" w:after="397"/>
      <w:jc w:val="center"/>
    </w:pPr>
    <w:rPr>
      <w:rFonts w:ascii="Century Gothic" w:eastAsia="Times New Roman" w:hAnsi="Century Gothic"/>
      <w:b/>
      <w:bCs/>
      <w:sz w:val="32"/>
      <w:szCs w:val="20"/>
    </w:rPr>
  </w:style>
  <w:style w:type="paragraph" w:customStyle="1" w:styleId="CorpodeTexto0">
    <w:name w:val="Corpo de Texto"/>
    <w:basedOn w:val="Normal"/>
    <w:autoRedefine/>
    <w:rsid w:val="00825332"/>
    <w:pPr>
      <w:widowControl/>
      <w:suppressAutoHyphens w:val="0"/>
      <w:spacing w:before="600" w:after="120" w:line="276" w:lineRule="auto"/>
    </w:pPr>
    <w:rPr>
      <w:rFonts w:ascii="Calibri" w:hAnsi="Calibri" w:cs="Calibri"/>
      <w:color w:val="000000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A5440"/>
    <w:pPr>
      <w:keepLines/>
      <w:widowControl/>
      <w:numPr>
        <w:numId w:val="0"/>
      </w:numPr>
      <w:suppressAutoHyphens w:val="0"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locked/>
    <w:rsid w:val="0006308B"/>
    <w:pPr>
      <w:tabs>
        <w:tab w:val="left" w:pos="426"/>
        <w:tab w:val="right" w:leader="dot" w:pos="9060"/>
      </w:tabs>
      <w:spacing w:after="100"/>
    </w:pPr>
    <w:rPr>
      <w:rFonts w:ascii="Calibri" w:hAnsi="Calibri"/>
    </w:rPr>
  </w:style>
  <w:style w:type="paragraph" w:styleId="Sumrio2">
    <w:name w:val="toc 2"/>
    <w:basedOn w:val="Normal"/>
    <w:next w:val="Normal"/>
    <w:autoRedefine/>
    <w:uiPriority w:val="39"/>
    <w:locked/>
    <w:rsid w:val="003A5440"/>
    <w:pPr>
      <w:spacing w:after="100"/>
      <w:ind w:left="180"/>
    </w:pPr>
  </w:style>
  <w:style w:type="paragraph" w:styleId="SemEspaamento">
    <w:name w:val="No Spacing"/>
    <w:link w:val="SemEspaamentoChar"/>
    <w:uiPriority w:val="1"/>
    <w:qFormat/>
    <w:rsid w:val="008023EB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8023EB"/>
    <w:rPr>
      <w:rFonts w:ascii="Calibri" w:hAnsi="Calibri"/>
      <w:sz w:val="22"/>
      <w:szCs w:val="22"/>
      <w:lang w:val="pt-BR" w:eastAsia="en-US" w:bidi="ar-SA"/>
    </w:rPr>
  </w:style>
  <w:style w:type="paragraph" w:customStyle="1" w:styleId="Blockquote">
    <w:name w:val="Blockquote"/>
    <w:basedOn w:val="Normal"/>
    <w:uiPriority w:val="99"/>
    <w:rsid w:val="00C31C92"/>
    <w:pPr>
      <w:widowControl/>
      <w:spacing w:before="100" w:after="100"/>
      <w:ind w:left="360" w:right="360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21">
    <w:name w:val="Corpo de texto 21"/>
    <w:basedOn w:val="Normal"/>
    <w:uiPriority w:val="99"/>
    <w:rsid w:val="00C31C92"/>
    <w:pPr>
      <w:widowControl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31">
    <w:name w:val="Corpo de texto 31"/>
    <w:basedOn w:val="Normal"/>
    <w:uiPriority w:val="99"/>
    <w:rsid w:val="00C31C92"/>
    <w:pPr>
      <w:widowControl/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C31C9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</w:rPr>
  </w:style>
  <w:style w:type="character" w:styleId="nfase">
    <w:name w:val="Emphasis"/>
    <w:qFormat/>
    <w:locked/>
    <w:rsid w:val="00713207"/>
    <w:rPr>
      <w:i/>
      <w:iCs/>
    </w:rPr>
  </w:style>
  <w:style w:type="paragraph" w:customStyle="1" w:styleId="Default">
    <w:name w:val="Default"/>
    <w:rsid w:val="009519A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A8A36-1C3E-4067-8875-6225D5E2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Casos de Uso</vt:lpstr>
    </vt:vector>
  </TitlesOfParts>
  <Company>Ministério da Saúde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Casos de Uso</dc:title>
  <dc:subject>Processo de Desenvolvimento de Software</dc:subject>
  <dc:creator>DATASUS</dc:creator>
  <cp:keywords>processo desenvolvimento software pds modelo casos uso</cp:keywords>
  <cp:lastModifiedBy>jamille.pires</cp:lastModifiedBy>
  <cp:revision>4</cp:revision>
  <cp:lastPrinted>2022-08-30T20:14:00Z</cp:lastPrinted>
  <dcterms:created xsi:type="dcterms:W3CDTF">2022-07-07T12:25:00Z</dcterms:created>
  <dcterms:modified xsi:type="dcterms:W3CDTF">2022-08-30T20:14:00Z</dcterms:modified>
</cp:coreProperties>
</file>