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9"/>
      </w:tblGrid>
      <w:tr w:rsidR="002E13B7" w:rsidTr="000B59DB">
        <w:tc>
          <w:tcPr>
            <w:tcW w:w="9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2E13B7" w:rsidRDefault="002E13B7" w:rsidP="001D3CC1">
            <w:pPr>
              <w:pStyle w:val="Contedodatabela"/>
              <w:snapToGrid w:val="0"/>
              <w:ind w:hanging="55"/>
              <w:jc w:val="center"/>
              <w:rPr>
                <w:rFonts w:ascii="Arial" w:hAnsi="Arial"/>
                <w:b/>
                <w:bCs/>
              </w:rPr>
            </w:pPr>
            <w:r w:rsidRPr="002E13B7">
              <w:rPr>
                <w:rFonts w:ascii="Arial" w:hAnsi="Arial"/>
                <w:b/>
                <w:bCs/>
                <w:sz w:val="28"/>
              </w:rPr>
              <w:t>LAUDO TÉCNICO</w:t>
            </w:r>
            <w:r w:rsidR="00B07386">
              <w:rPr>
                <w:rFonts w:ascii="Arial" w:hAnsi="Arial"/>
                <w:b/>
                <w:bCs/>
                <w:sz w:val="28"/>
              </w:rPr>
              <w:t xml:space="preserve"> Nº      /2011</w:t>
            </w:r>
            <w:r w:rsidR="001D3CC1">
              <w:rPr>
                <w:rFonts w:ascii="Arial" w:hAnsi="Arial"/>
                <w:b/>
                <w:bCs/>
                <w:sz w:val="28"/>
              </w:rPr>
              <w:t xml:space="preserve"> – Parcial</w:t>
            </w:r>
            <w:proofErr w:type="gramStart"/>
            <w:r w:rsidR="001D3CC1">
              <w:rPr>
                <w:rFonts w:ascii="Arial" w:hAnsi="Arial"/>
                <w:b/>
                <w:bCs/>
                <w:sz w:val="28"/>
              </w:rPr>
              <w:t xml:space="preserve">  </w:t>
            </w:r>
            <w:proofErr w:type="gramEnd"/>
            <w:r w:rsidR="001D3CC1">
              <w:rPr>
                <w:rFonts w:ascii="Arial" w:hAnsi="Arial"/>
                <w:b/>
                <w:bCs/>
                <w:sz w:val="28"/>
              </w:rPr>
              <w:t>(    )    Final  (    )</w:t>
            </w:r>
          </w:p>
        </w:tc>
      </w:tr>
    </w:tbl>
    <w:p w:rsidR="006A43CD" w:rsidRDefault="006A43CD" w:rsidP="006A43CD">
      <w:pPr>
        <w:rPr>
          <w:rFonts w:ascii="Arial" w:hAnsi="Arial"/>
          <w:b/>
          <w:szCs w:val="28"/>
        </w:rPr>
      </w:pPr>
    </w:p>
    <w:tbl>
      <w:tblPr>
        <w:tblW w:w="0" w:type="auto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41"/>
        <w:gridCol w:w="4159"/>
        <w:gridCol w:w="1561"/>
        <w:gridCol w:w="1947"/>
      </w:tblGrid>
      <w:tr w:rsidR="006A43CD" w:rsidRPr="00F46471" w:rsidTr="00D97823">
        <w:tc>
          <w:tcPr>
            <w:tcW w:w="97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6A43CD" w:rsidRPr="00F46471" w:rsidRDefault="006A43CD" w:rsidP="00F46471">
            <w:pPr>
              <w:pStyle w:val="Contedodatabela"/>
              <w:snapToGrid w:val="0"/>
              <w:rPr>
                <w:rFonts w:ascii="Arial" w:hAnsi="Arial"/>
                <w:b/>
                <w:bCs/>
              </w:rPr>
            </w:pPr>
            <w:r w:rsidRPr="00F46471">
              <w:rPr>
                <w:rFonts w:ascii="Arial" w:hAnsi="Arial"/>
                <w:b/>
                <w:bCs/>
              </w:rPr>
              <w:t>1. IDENTIFICAÇÃO DO RESPONSÁVEL PELA VISITA.</w:t>
            </w:r>
          </w:p>
        </w:tc>
      </w:tr>
      <w:tr w:rsidR="006A43CD" w:rsidTr="00D97823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6A43CD" w:rsidRDefault="006A43CD" w:rsidP="00F46471">
            <w:pPr>
              <w:pStyle w:val="Contedodatabel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Nome</w:t>
            </w:r>
          </w:p>
        </w:tc>
        <w:tc>
          <w:tcPr>
            <w:tcW w:w="766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A43CD" w:rsidRDefault="006A43CD" w:rsidP="00F46471">
            <w:pPr>
              <w:pStyle w:val="Contedodatabela"/>
              <w:snapToGrid w:val="0"/>
              <w:rPr>
                <w:rFonts w:ascii="Arial" w:hAnsi="Arial"/>
              </w:rPr>
            </w:pPr>
          </w:p>
        </w:tc>
      </w:tr>
      <w:tr w:rsidR="006A43CD" w:rsidTr="00D97823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6A43CD" w:rsidRDefault="002C3C2C" w:rsidP="00F46471">
            <w:pPr>
              <w:pStyle w:val="Contedodatabel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Matrícula</w:t>
            </w:r>
          </w:p>
        </w:tc>
        <w:tc>
          <w:tcPr>
            <w:tcW w:w="766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A43CD" w:rsidRDefault="006A43CD" w:rsidP="00F46471">
            <w:pPr>
              <w:pStyle w:val="Contedodatabela"/>
              <w:snapToGrid w:val="0"/>
              <w:rPr>
                <w:rFonts w:ascii="Arial" w:hAnsi="Arial"/>
              </w:rPr>
            </w:pPr>
          </w:p>
        </w:tc>
      </w:tr>
      <w:tr w:rsidR="006A43CD" w:rsidTr="00D97823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6A43CD" w:rsidRDefault="006A43CD" w:rsidP="00F46471">
            <w:pPr>
              <w:pStyle w:val="Contedodatabel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Unidade de lotação do servidor</w:t>
            </w:r>
          </w:p>
        </w:tc>
        <w:tc>
          <w:tcPr>
            <w:tcW w:w="766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A43CD" w:rsidRDefault="006A43CD" w:rsidP="00F46471">
            <w:pPr>
              <w:pStyle w:val="Contedodatabela"/>
              <w:snapToGrid w:val="0"/>
              <w:rPr>
                <w:rFonts w:ascii="Arial" w:hAnsi="Arial"/>
              </w:rPr>
            </w:pPr>
          </w:p>
        </w:tc>
      </w:tr>
      <w:tr w:rsidR="006A43CD" w:rsidTr="00D97823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6A43CD" w:rsidRDefault="006A43CD" w:rsidP="00F46471">
            <w:pPr>
              <w:pStyle w:val="Contedodatabel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Período de visita</w:t>
            </w:r>
          </w:p>
        </w:tc>
        <w:tc>
          <w:tcPr>
            <w:tcW w:w="4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A43CD" w:rsidRDefault="006A43CD" w:rsidP="00F46471">
            <w:pPr>
              <w:pStyle w:val="Contedodatabela"/>
              <w:snapToGrid w:val="0"/>
              <w:rPr>
                <w:rFonts w:ascii="Arial" w:hAnsi="Arial"/>
              </w:rPr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A43CD" w:rsidRDefault="006A43CD" w:rsidP="00F46471">
            <w:pPr>
              <w:pStyle w:val="Contedodatabela"/>
              <w:snapToGrid w:val="0"/>
              <w:rPr>
                <w:rFonts w:ascii="Arial" w:hAnsi="Arial"/>
              </w:rPr>
            </w:pPr>
            <w:r w:rsidRPr="000030C8">
              <w:rPr>
                <w:rFonts w:ascii="Arial" w:hAnsi="Arial"/>
                <w:sz w:val="20"/>
              </w:rPr>
              <w:t>Nº da Visita</w:t>
            </w: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A43CD" w:rsidRDefault="006A43CD" w:rsidP="00F46471">
            <w:pPr>
              <w:pStyle w:val="Contedodatabela"/>
              <w:snapToGrid w:val="0"/>
              <w:rPr>
                <w:rFonts w:ascii="Arial" w:hAnsi="Arial"/>
              </w:rPr>
            </w:pPr>
          </w:p>
        </w:tc>
      </w:tr>
    </w:tbl>
    <w:p w:rsidR="006A43CD" w:rsidRDefault="006A43CD" w:rsidP="006A43CD"/>
    <w:tbl>
      <w:tblPr>
        <w:tblW w:w="976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3118"/>
        <w:gridCol w:w="1436"/>
        <w:gridCol w:w="265"/>
        <w:gridCol w:w="1019"/>
        <w:gridCol w:w="1939"/>
      </w:tblGrid>
      <w:tr w:rsidR="006A43CD" w:rsidTr="001D3CC1">
        <w:tc>
          <w:tcPr>
            <w:tcW w:w="976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pStyle w:val="Contedodatabela"/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2. IDENTIFICAÇÃO DO PROJETO</w:t>
            </w:r>
          </w:p>
        </w:tc>
      </w:tr>
      <w:tr w:rsidR="002E13B7" w:rsidTr="001D3CC1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E13B7" w:rsidRDefault="002E13B7" w:rsidP="0025473F">
            <w:pPr>
              <w:pStyle w:val="Contedodatabel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Entidade</w:t>
            </w:r>
            <w:r w:rsidR="000B59DB">
              <w:rPr>
                <w:rFonts w:ascii="Arial" w:hAnsi="Arial"/>
                <w:sz w:val="18"/>
                <w:szCs w:val="18"/>
              </w:rPr>
              <w:t xml:space="preserve"> Proponente</w:t>
            </w:r>
          </w:p>
        </w:tc>
        <w:tc>
          <w:tcPr>
            <w:tcW w:w="777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13B7" w:rsidRDefault="002E13B7" w:rsidP="0025473F">
            <w:pPr>
              <w:pStyle w:val="Contedodatabela"/>
              <w:snapToGrid w:val="0"/>
              <w:rPr>
                <w:rFonts w:ascii="Arial" w:hAnsi="Arial"/>
              </w:rPr>
            </w:pPr>
          </w:p>
        </w:tc>
      </w:tr>
      <w:tr w:rsidR="000B59DB" w:rsidTr="001D3CC1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B59DB" w:rsidRDefault="000B59DB" w:rsidP="001D3CC1">
            <w:pPr>
              <w:pStyle w:val="Contedodatabel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N° </w:t>
            </w:r>
            <w:r w:rsidR="001D3CC1">
              <w:rPr>
                <w:rFonts w:ascii="Arial" w:hAnsi="Arial"/>
                <w:sz w:val="18"/>
                <w:szCs w:val="18"/>
              </w:rPr>
              <w:t xml:space="preserve">do </w:t>
            </w:r>
            <w:r>
              <w:rPr>
                <w:rFonts w:ascii="Arial" w:hAnsi="Arial"/>
                <w:sz w:val="18"/>
                <w:szCs w:val="18"/>
              </w:rPr>
              <w:t>Convênio</w:t>
            </w:r>
          </w:p>
        </w:tc>
        <w:tc>
          <w:tcPr>
            <w:tcW w:w="455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59DB" w:rsidRDefault="000B59DB" w:rsidP="00176CCA">
            <w:pPr>
              <w:pStyle w:val="Contedodatabela"/>
              <w:snapToGrid w:val="0"/>
              <w:rPr>
                <w:rFonts w:ascii="Arial" w:hAnsi="Arial"/>
                <w:b/>
                <w:bCs/>
              </w:rPr>
            </w:pPr>
          </w:p>
        </w:tc>
        <w:tc>
          <w:tcPr>
            <w:tcW w:w="1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B59DB" w:rsidRDefault="000B59DB" w:rsidP="00176CCA">
            <w:pPr>
              <w:pStyle w:val="Contedodatabe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Vigência</w:t>
            </w: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9DB" w:rsidRDefault="000B59DB" w:rsidP="00176CCA">
            <w:pPr>
              <w:pStyle w:val="Contedodatabela"/>
              <w:snapToGrid w:val="0"/>
              <w:rPr>
                <w:rFonts w:ascii="Arial" w:hAnsi="Arial"/>
              </w:rPr>
            </w:pPr>
          </w:p>
        </w:tc>
      </w:tr>
      <w:tr w:rsidR="006A43CD" w:rsidTr="001D3CC1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A43CD" w:rsidRDefault="002C3C2C" w:rsidP="0025473F">
            <w:pPr>
              <w:pStyle w:val="Contedodatabel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Objeto</w:t>
            </w:r>
          </w:p>
        </w:tc>
        <w:tc>
          <w:tcPr>
            <w:tcW w:w="777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pStyle w:val="Contedodatabela"/>
              <w:snapToGrid w:val="0"/>
              <w:rPr>
                <w:rFonts w:ascii="Arial" w:hAnsi="Arial"/>
              </w:rPr>
            </w:pPr>
          </w:p>
        </w:tc>
      </w:tr>
      <w:tr w:rsidR="006A43CD" w:rsidTr="001D3CC1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pStyle w:val="Contedodatabel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Coordenador </w:t>
            </w:r>
            <w:r>
              <w:rPr>
                <w:rFonts w:ascii="Arial" w:hAnsi="Arial"/>
                <w:sz w:val="18"/>
                <w:szCs w:val="18"/>
                <w:u w:val="single"/>
              </w:rPr>
              <w:t>técnico</w:t>
            </w:r>
            <w:r>
              <w:rPr>
                <w:rFonts w:ascii="Arial" w:hAnsi="Arial"/>
                <w:sz w:val="18"/>
                <w:szCs w:val="18"/>
              </w:rPr>
              <w:t xml:space="preserve"> do projeto</w:t>
            </w:r>
            <w:r w:rsidR="00D97823">
              <w:rPr>
                <w:rFonts w:ascii="Arial" w:hAnsi="Arial"/>
                <w:sz w:val="18"/>
                <w:szCs w:val="18"/>
              </w:rPr>
              <w:t xml:space="preserve"> (Entidade)</w:t>
            </w:r>
          </w:p>
        </w:tc>
        <w:tc>
          <w:tcPr>
            <w:tcW w:w="777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pStyle w:val="Contedodatabela"/>
              <w:snapToGrid w:val="0"/>
              <w:rPr>
                <w:rFonts w:ascii="Arial" w:hAnsi="Arial"/>
              </w:rPr>
            </w:pPr>
          </w:p>
        </w:tc>
      </w:tr>
      <w:tr w:rsidR="000030C8" w:rsidTr="000030C8">
        <w:trPr>
          <w:trHeight w:val="23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030C8" w:rsidRDefault="000030C8" w:rsidP="0025473F">
            <w:pPr>
              <w:pStyle w:val="Contedodatabel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Telefone contato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30C8" w:rsidRPr="000030C8" w:rsidRDefault="000030C8" w:rsidP="001D3CC1">
            <w:pPr>
              <w:pStyle w:val="Contedodatabela"/>
              <w:tabs>
                <w:tab w:val="center" w:pos="937"/>
              </w:tabs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0030C8" w:rsidRDefault="000030C8" w:rsidP="000030C8">
            <w:pPr>
              <w:pStyle w:val="Contedodatabela"/>
              <w:tabs>
                <w:tab w:val="center" w:pos="937"/>
              </w:tabs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ab/>
              <w:t>Email</w:t>
            </w:r>
          </w:p>
        </w:tc>
        <w:tc>
          <w:tcPr>
            <w:tcW w:w="295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30C8" w:rsidRDefault="000030C8" w:rsidP="0025473F">
            <w:pPr>
              <w:pStyle w:val="Contedodatabela"/>
              <w:snapToGrid w:val="0"/>
              <w:rPr>
                <w:rFonts w:ascii="Arial" w:hAnsi="Arial"/>
              </w:rPr>
            </w:pPr>
          </w:p>
        </w:tc>
      </w:tr>
      <w:tr w:rsidR="006A43CD" w:rsidRPr="00AA0FB6" w:rsidTr="001D3CC1">
        <w:trPr>
          <w:trHeight w:val="23"/>
        </w:trPr>
        <w:tc>
          <w:tcPr>
            <w:tcW w:w="976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pStyle w:val="Contedodatabel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Localização do projeto</w:t>
            </w:r>
          </w:p>
        </w:tc>
      </w:tr>
      <w:tr w:rsidR="006A43CD" w:rsidTr="001D3CC1">
        <w:trPr>
          <w:trHeight w:val="23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A43CD" w:rsidRDefault="006A43CD" w:rsidP="00AA0FB6">
            <w:pPr>
              <w:pStyle w:val="Contedodatabel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Município</w:t>
            </w:r>
            <w:r w:rsidR="00AA0FB6">
              <w:rPr>
                <w:rFonts w:ascii="Arial" w:hAnsi="Arial"/>
                <w:sz w:val="18"/>
                <w:szCs w:val="18"/>
              </w:rPr>
              <w:t>/Território</w:t>
            </w:r>
          </w:p>
        </w:tc>
        <w:tc>
          <w:tcPr>
            <w:tcW w:w="777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pStyle w:val="Contedodatabel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6A43CD" w:rsidTr="001D3CC1">
        <w:trPr>
          <w:trHeight w:val="23"/>
        </w:trPr>
        <w:tc>
          <w:tcPr>
            <w:tcW w:w="976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pStyle w:val="Contedodatabel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Atividade(s) do projeto a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ser(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em) focada(s) durante o monitoramento e avaliação.</w:t>
            </w:r>
          </w:p>
        </w:tc>
      </w:tr>
      <w:tr w:rsidR="006A43CD" w:rsidTr="001D3CC1">
        <w:trPr>
          <w:trHeight w:val="23"/>
        </w:trPr>
        <w:tc>
          <w:tcPr>
            <w:tcW w:w="976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:rsidR="006A43CD" w:rsidRDefault="006A43CD" w:rsidP="0025473F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área técnica responsável pelo projeto deverá listar</w:t>
            </w:r>
            <w:r w:rsidR="0060334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as atividades que devem ser priorizadas durante a visita, inclusive para seleção aleatória dos beneficiários </w:t>
            </w:r>
            <w:r w:rsidR="000030C8">
              <w:rPr>
                <w:rFonts w:ascii="Arial" w:hAnsi="Arial"/>
                <w:sz w:val="18"/>
                <w:szCs w:val="18"/>
              </w:rPr>
              <w:t xml:space="preserve">diretos </w:t>
            </w:r>
            <w:r>
              <w:rPr>
                <w:rFonts w:ascii="Arial" w:hAnsi="Arial"/>
                <w:sz w:val="18"/>
                <w:szCs w:val="18"/>
              </w:rPr>
              <w:t xml:space="preserve">que serão  entrevistados </w:t>
            </w:r>
            <w:r w:rsidR="00C002F9">
              <w:rPr>
                <w:rFonts w:ascii="Arial" w:hAnsi="Arial"/>
                <w:sz w:val="18"/>
                <w:szCs w:val="18"/>
              </w:rPr>
              <w:t xml:space="preserve">conforme </w:t>
            </w:r>
            <w:r>
              <w:rPr>
                <w:rFonts w:ascii="Arial" w:hAnsi="Arial"/>
                <w:sz w:val="18"/>
                <w:szCs w:val="18"/>
              </w:rPr>
              <w:t>item 4.1.</w:t>
            </w:r>
          </w:p>
          <w:p w:rsidR="006A43CD" w:rsidRDefault="006A43CD" w:rsidP="0025473F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A43CD" w:rsidRDefault="006A43CD" w:rsidP="006A43CD"/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1425"/>
        <w:gridCol w:w="2399"/>
        <w:gridCol w:w="1843"/>
        <w:gridCol w:w="1571"/>
        <w:gridCol w:w="130"/>
        <w:gridCol w:w="1566"/>
        <w:gridCol w:w="277"/>
      </w:tblGrid>
      <w:tr w:rsidR="00AA0FB6" w:rsidTr="007A7EF5">
        <w:trPr>
          <w:trHeight w:val="730"/>
        </w:trPr>
        <w:tc>
          <w:tcPr>
            <w:tcW w:w="439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AA0FB6" w:rsidRPr="000030C8" w:rsidRDefault="00AA0FB6" w:rsidP="007A7EF5">
            <w:pPr>
              <w:pStyle w:val="Ttulo7"/>
              <w:snapToGrid w:val="0"/>
              <w:rPr>
                <w:sz w:val="24"/>
                <w:szCs w:val="24"/>
              </w:rPr>
            </w:pPr>
            <w:r w:rsidRPr="000030C8">
              <w:rPr>
                <w:bCs w:val="0"/>
                <w:sz w:val="24"/>
                <w:szCs w:val="24"/>
              </w:rPr>
              <w:t>3. RECURSOS FINANCEIROS DO PROJETO</w:t>
            </w:r>
            <w:r>
              <w:rPr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AA0FB6" w:rsidRPr="00AA0FB6" w:rsidRDefault="00AA0FB6" w:rsidP="007A7EF5">
            <w:pPr>
              <w:pStyle w:val="Ttulo7"/>
              <w:snapToGrid w:val="0"/>
              <w:jc w:val="center"/>
              <w:rPr>
                <w:sz w:val="18"/>
                <w:szCs w:val="18"/>
              </w:rPr>
            </w:pPr>
            <w:r w:rsidRPr="00AA0FB6">
              <w:rPr>
                <w:sz w:val="18"/>
                <w:szCs w:val="18"/>
              </w:rPr>
              <w:t>Valor SEAGRI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AA0FB6" w:rsidRPr="00AA0FB6" w:rsidRDefault="00AA0FB6" w:rsidP="007A7EF5">
            <w:pPr>
              <w:pStyle w:val="Ttulo7"/>
              <w:snapToGrid w:val="0"/>
              <w:jc w:val="center"/>
              <w:rPr>
                <w:sz w:val="18"/>
                <w:szCs w:val="18"/>
              </w:rPr>
            </w:pPr>
            <w:r w:rsidRPr="00AA0FB6">
              <w:rPr>
                <w:sz w:val="18"/>
                <w:szCs w:val="18"/>
              </w:rPr>
              <w:t>Valor Contrapartida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AA0FB6" w:rsidRPr="00AA0FB6" w:rsidRDefault="00AA0FB6" w:rsidP="007A7EF5">
            <w:pPr>
              <w:pStyle w:val="Ttulo7"/>
              <w:snapToGrid w:val="0"/>
              <w:jc w:val="center"/>
              <w:rPr>
                <w:sz w:val="18"/>
                <w:szCs w:val="18"/>
              </w:rPr>
            </w:pPr>
            <w:r w:rsidRPr="00AA0FB6">
              <w:rPr>
                <w:sz w:val="18"/>
                <w:szCs w:val="18"/>
              </w:rPr>
              <w:t>Valor Total</w:t>
            </w:r>
          </w:p>
        </w:tc>
      </w:tr>
      <w:tr w:rsidR="00AA0FB6" w:rsidTr="00AA0FB6">
        <w:trPr>
          <w:trHeight w:val="426"/>
        </w:trPr>
        <w:tc>
          <w:tcPr>
            <w:tcW w:w="439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AA0FB6" w:rsidRPr="000030C8" w:rsidRDefault="00AA0FB6" w:rsidP="00AA0FB6">
            <w:pPr>
              <w:pStyle w:val="Ttulo7"/>
              <w:numPr>
                <w:ilvl w:val="0"/>
                <w:numId w:val="0"/>
              </w:numPr>
              <w:snapToGrid w:val="0"/>
              <w:rPr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AA0FB6" w:rsidRPr="00AA0FB6" w:rsidRDefault="00AA0FB6" w:rsidP="00AA0FB6">
            <w:pPr>
              <w:pStyle w:val="Ttulo7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AA0FB6" w:rsidRPr="00AA0FB6" w:rsidRDefault="00AA0FB6" w:rsidP="00AA0FB6">
            <w:pPr>
              <w:pStyle w:val="Ttulo7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AA0FB6" w:rsidRPr="00AA0FB6" w:rsidRDefault="00AA0FB6" w:rsidP="00AA0FB6">
            <w:pPr>
              <w:pStyle w:val="Ttulo7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A43CD" w:rsidTr="00AA0FB6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Meta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Parcela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A43CD" w:rsidRDefault="006A43CD" w:rsidP="000030C8">
            <w:pPr>
              <w:snapToGrid w:val="0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Recu</w:t>
            </w:r>
            <w:r w:rsidR="00AA0FB6">
              <w:rPr>
                <w:rFonts w:ascii="Arial" w:hAnsi="Arial"/>
                <w:sz w:val="18"/>
                <w:szCs w:val="18"/>
              </w:rPr>
              <w:t>rsos da</w:t>
            </w:r>
            <w:r w:rsidR="000030C8">
              <w:rPr>
                <w:rFonts w:ascii="Arial" w:hAnsi="Arial"/>
                <w:sz w:val="18"/>
                <w:szCs w:val="18"/>
              </w:rPr>
              <w:t xml:space="preserve"> SEAGRI</w:t>
            </w:r>
            <w:r>
              <w:rPr>
                <w:rFonts w:ascii="Arial" w:hAnsi="Arial"/>
                <w:sz w:val="18"/>
                <w:szCs w:val="18"/>
              </w:rPr>
              <w:t xml:space="preserve"> (R$)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A43CD" w:rsidRDefault="000030C8" w:rsidP="000030C8">
            <w:pPr>
              <w:snapToGrid w:val="0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Previsão de desembolso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Data da liberação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Saldo a liberar (R$)</w:t>
            </w:r>
          </w:p>
        </w:tc>
      </w:tr>
      <w:tr w:rsidR="006A43CD" w:rsidTr="007A7EF5">
        <w:trPr>
          <w:trHeight w:val="306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jc w:val="center"/>
            </w:pPr>
            <w:r>
              <w:t>1°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</w:pPr>
          </w:p>
        </w:tc>
      </w:tr>
      <w:tr w:rsidR="006A43CD" w:rsidTr="007A7EF5">
        <w:trPr>
          <w:trHeight w:val="226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jc w:val="center"/>
            </w:pPr>
            <w:r>
              <w:t>2°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</w:pP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Default="006A43CD" w:rsidP="00AA0FB6">
            <w:pPr>
              <w:snapToGrid w:val="0"/>
              <w:spacing w:before="60" w:after="60"/>
              <w:jc w:val="right"/>
            </w:pPr>
          </w:p>
        </w:tc>
      </w:tr>
      <w:tr w:rsidR="006A43CD" w:rsidTr="007A7EF5">
        <w:trPr>
          <w:gridAfter w:val="1"/>
          <w:wAfter w:w="277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jc w:val="center"/>
            </w:pPr>
            <w:r>
              <w:t>3°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</w:pPr>
          </w:p>
        </w:tc>
      </w:tr>
      <w:tr w:rsidR="006A43CD" w:rsidTr="007A7EF5">
        <w:trPr>
          <w:gridAfter w:val="1"/>
          <w:wAfter w:w="277" w:type="dxa"/>
        </w:trPr>
        <w:tc>
          <w:tcPr>
            <w:tcW w:w="9504" w:type="dxa"/>
            <w:gridSpan w:val="7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4. ATIVIDADES REALIZADAS</w:t>
            </w:r>
            <w:r w:rsidR="00135CB4">
              <w:rPr>
                <w:rFonts w:ascii="Arial" w:hAnsi="Arial"/>
                <w:b/>
                <w:bCs/>
              </w:rPr>
              <w:t xml:space="preserve"> DURANTE A VISITA</w:t>
            </w:r>
          </w:p>
        </w:tc>
      </w:tr>
      <w:tr w:rsidR="006A43CD" w:rsidTr="00AA0FB6">
        <w:trPr>
          <w:gridAfter w:val="1"/>
          <w:wAfter w:w="277" w:type="dxa"/>
        </w:trPr>
        <w:tc>
          <w:tcPr>
            <w:tcW w:w="95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EC5387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4.1 Informar pessoa(s) contatada(s) com nome completo, local e data. Descrever ainda a metodologia empregada (reuniões, entrevistas, visitas in-loco, </w:t>
            </w:r>
            <w:r w:rsidR="00B756BF">
              <w:rPr>
                <w:rFonts w:ascii="Arial" w:hAnsi="Arial"/>
                <w:sz w:val="18"/>
                <w:szCs w:val="18"/>
              </w:rPr>
              <w:t>etc.</w:t>
            </w:r>
            <w:r>
              <w:rPr>
                <w:rFonts w:ascii="Arial" w:hAnsi="Arial"/>
                <w:sz w:val="18"/>
                <w:szCs w:val="18"/>
              </w:rPr>
              <w:t>).</w:t>
            </w:r>
          </w:p>
        </w:tc>
      </w:tr>
      <w:tr w:rsidR="006A43CD" w:rsidTr="00AA0FB6">
        <w:trPr>
          <w:gridAfter w:val="1"/>
          <w:wAfter w:w="277" w:type="dxa"/>
        </w:trPr>
        <w:tc>
          <w:tcPr>
            <w:tcW w:w="950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6E4C" w:rsidRPr="00BF1B75" w:rsidRDefault="006D6E4C" w:rsidP="0025473F">
            <w:pPr>
              <w:pStyle w:val="Contedodatabela"/>
              <w:snapToGrid w:val="0"/>
              <w:rPr>
                <w:rFonts w:ascii="Arial" w:hAnsi="Arial"/>
                <w:sz w:val="18"/>
              </w:rPr>
            </w:pPr>
          </w:p>
          <w:p w:rsidR="006A43CD" w:rsidRPr="00BF1B75" w:rsidRDefault="006A43CD" w:rsidP="0025473F">
            <w:pPr>
              <w:pStyle w:val="Contedodatabela"/>
              <w:snapToGrid w:val="0"/>
              <w:rPr>
                <w:rFonts w:ascii="Arial" w:hAnsi="Arial"/>
                <w:sz w:val="18"/>
              </w:rPr>
            </w:pPr>
            <w:r w:rsidRPr="00BF1B75">
              <w:rPr>
                <w:rFonts w:ascii="Arial" w:hAnsi="Arial"/>
                <w:sz w:val="18"/>
              </w:rPr>
              <w:t xml:space="preserve">Para as entrevistas com beneficiários do projeto, deve-se </w:t>
            </w:r>
            <w:r w:rsidR="00BF1B75">
              <w:rPr>
                <w:rFonts w:ascii="Arial" w:hAnsi="Arial"/>
                <w:sz w:val="18"/>
              </w:rPr>
              <w:t>i</w:t>
            </w:r>
            <w:r w:rsidRPr="00BF1B75">
              <w:rPr>
                <w:rFonts w:ascii="Arial" w:hAnsi="Arial"/>
                <w:sz w:val="18"/>
              </w:rPr>
              <w:t>dentificá-los (nome</w:t>
            </w:r>
            <w:r w:rsidR="00971C18" w:rsidRPr="00BF1B75">
              <w:rPr>
                <w:rFonts w:ascii="Arial" w:hAnsi="Arial"/>
                <w:sz w:val="18"/>
              </w:rPr>
              <w:t xml:space="preserve"> e</w:t>
            </w:r>
            <w:r w:rsidRPr="00BF1B75">
              <w:rPr>
                <w:rFonts w:ascii="Arial" w:hAnsi="Arial"/>
                <w:sz w:val="18"/>
              </w:rPr>
              <w:t xml:space="preserve"> contato), relatar a opinião d</w:t>
            </w:r>
            <w:r w:rsidR="00BF1B75">
              <w:rPr>
                <w:rFonts w:ascii="Arial" w:hAnsi="Arial"/>
                <w:sz w:val="18"/>
              </w:rPr>
              <w:t xml:space="preserve">estes </w:t>
            </w:r>
            <w:r w:rsidRPr="00BF1B75">
              <w:rPr>
                <w:rFonts w:ascii="Arial" w:hAnsi="Arial"/>
                <w:sz w:val="18"/>
              </w:rPr>
              <w:t>quanto ao projeto e documentar com fotos, sempre que possível</w:t>
            </w:r>
            <w:r w:rsidR="006D6E4C" w:rsidRPr="00BF1B75">
              <w:rPr>
                <w:rFonts w:ascii="Arial" w:hAnsi="Arial"/>
                <w:sz w:val="18"/>
              </w:rPr>
              <w:t>.</w:t>
            </w:r>
          </w:p>
          <w:p w:rsidR="006A43CD" w:rsidRDefault="006A43CD" w:rsidP="0025473F">
            <w:pPr>
              <w:pStyle w:val="Contedodatabela"/>
              <w:snapToGrid w:val="0"/>
              <w:rPr>
                <w:rFonts w:ascii="Arial" w:hAnsi="Arial"/>
              </w:rPr>
            </w:pPr>
          </w:p>
          <w:p w:rsidR="006A43CD" w:rsidRDefault="006A43CD" w:rsidP="0025473F">
            <w:pPr>
              <w:pStyle w:val="Contedodatabela"/>
              <w:rPr>
                <w:rFonts w:ascii="Arial" w:hAnsi="Arial"/>
              </w:rPr>
            </w:pPr>
          </w:p>
          <w:p w:rsidR="006A43CD" w:rsidRDefault="006A43CD" w:rsidP="0025473F">
            <w:pPr>
              <w:pStyle w:val="Contedodatabela"/>
              <w:rPr>
                <w:rFonts w:ascii="Arial" w:hAnsi="Arial"/>
              </w:rPr>
            </w:pPr>
          </w:p>
          <w:p w:rsidR="006A43CD" w:rsidRDefault="006A43CD" w:rsidP="0025473F">
            <w:pPr>
              <w:pStyle w:val="Contedodatabela"/>
              <w:rPr>
                <w:rFonts w:ascii="Arial" w:hAnsi="Arial"/>
              </w:rPr>
            </w:pPr>
          </w:p>
          <w:p w:rsidR="006A43CD" w:rsidRDefault="006A43CD" w:rsidP="0025473F">
            <w:pPr>
              <w:pStyle w:val="Contedodatabela"/>
              <w:rPr>
                <w:rFonts w:ascii="Arial" w:hAnsi="Arial"/>
              </w:rPr>
            </w:pPr>
          </w:p>
        </w:tc>
      </w:tr>
    </w:tbl>
    <w:p w:rsidR="006A43CD" w:rsidRDefault="006A43CD" w:rsidP="006A43CD"/>
    <w:tbl>
      <w:tblPr>
        <w:tblW w:w="98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2"/>
        <w:gridCol w:w="4288"/>
        <w:gridCol w:w="396"/>
        <w:gridCol w:w="4770"/>
      </w:tblGrid>
      <w:tr w:rsidR="006A43CD" w:rsidTr="0025118C">
        <w:tc>
          <w:tcPr>
            <w:tcW w:w="983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5. EXECUÇÃO DO PROJETO</w:t>
            </w:r>
          </w:p>
        </w:tc>
      </w:tr>
      <w:tr w:rsidR="006A43CD" w:rsidTr="0025118C">
        <w:tc>
          <w:tcPr>
            <w:tcW w:w="98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D6E4C" w:rsidP="0025473F">
            <w:pPr>
              <w:pStyle w:val="Corpodetexto"/>
              <w:snapToGrid w:val="0"/>
              <w:spacing w:before="60" w:after="60" w:line="10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5.1</w:t>
            </w:r>
            <w:r w:rsidR="006A43CD">
              <w:rPr>
                <w:rFonts w:ascii="Arial" w:hAnsi="Arial"/>
                <w:sz w:val="18"/>
                <w:szCs w:val="18"/>
              </w:rPr>
              <w:t xml:space="preserve">  O cronograma de execução está sendo cumprido no prazo previsto? Caso NÃO, citar o(s) motivo(s) alegado(s) pela entidade e comentar.                                                                            </w:t>
            </w:r>
            <w:r w:rsidR="006A43CD">
              <w:rPr>
                <w:rFonts w:ascii="Arial" w:hAnsi="Arial"/>
                <w:b/>
                <w:sz w:val="18"/>
                <w:szCs w:val="18"/>
              </w:rPr>
              <w:t>(   ) SIM    (   ) NÃO</w:t>
            </w:r>
          </w:p>
        </w:tc>
      </w:tr>
      <w:tr w:rsidR="006A43CD" w:rsidTr="0025118C">
        <w:tc>
          <w:tcPr>
            <w:tcW w:w="98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  <w:p w:rsidR="00971C18" w:rsidRDefault="00971C18" w:rsidP="0025473F">
            <w:pPr>
              <w:snapToGrid w:val="0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A43CD" w:rsidTr="0025118C">
        <w:tc>
          <w:tcPr>
            <w:tcW w:w="98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6D6E4C">
            <w:pPr>
              <w:snapToGrid w:val="0"/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</w:t>
            </w:r>
            <w:r w:rsidR="006D6E4C"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 xml:space="preserve">  Indique as dificuldades apresentadas pela entidade na execução do projeto.</w:t>
            </w:r>
          </w:p>
        </w:tc>
      </w:tr>
      <w:tr w:rsidR="006A43CD" w:rsidTr="0025118C"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 Atraso na contratação.</w:t>
            </w:r>
          </w:p>
        </w:tc>
        <w:tc>
          <w:tcPr>
            <w:tcW w:w="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 Atraso na liberação de recursos.</w:t>
            </w:r>
          </w:p>
        </w:tc>
      </w:tr>
      <w:tr w:rsidR="006A43CD" w:rsidTr="0025118C"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 Necessidade de reestruturação de metas.</w:t>
            </w:r>
          </w:p>
        </w:tc>
        <w:tc>
          <w:tcPr>
            <w:tcW w:w="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7C283D">
            <w:pPr>
              <w:snapToGrid w:val="0"/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 Mudança</w:t>
            </w:r>
            <w:r w:rsidR="007C283D">
              <w:rPr>
                <w:rFonts w:ascii="Arial" w:hAnsi="Arial"/>
                <w:sz w:val="18"/>
                <w:szCs w:val="18"/>
              </w:rPr>
              <w:t xml:space="preserve"> na gestão da  Entidade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6A43CD" w:rsidTr="0025118C"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A43CD" w:rsidRDefault="006A43CD" w:rsidP="006D6E4C">
            <w:pPr>
              <w:snapToGrid w:val="0"/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3. </w:t>
            </w:r>
            <w:r w:rsidR="006D6E4C">
              <w:rPr>
                <w:rFonts w:ascii="Arial" w:hAnsi="Arial"/>
                <w:sz w:val="18"/>
                <w:szCs w:val="18"/>
              </w:rPr>
              <w:t xml:space="preserve">Aquisição </w:t>
            </w:r>
            <w:r>
              <w:rPr>
                <w:rFonts w:ascii="Arial" w:hAnsi="Arial"/>
                <w:sz w:val="18"/>
                <w:szCs w:val="18"/>
              </w:rPr>
              <w:t>de equipamentos.</w:t>
            </w:r>
          </w:p>
        </w:tc>
        <w:tc>
          <w:tcPr>
            <w:tcW w:w="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 Necessidade de capacitação da equipe técnica.</w:t>
            </w:r>
          </w:p>
        </w:tc>
      </w:tr>
      <w:tr w:rsidR="006A43CD" w:rsidTr="0025118C"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 Aquisição de material de consumo.</w:t>
            </w:r>
          </w:p>
        </w:tc>
        <w:tc>
          <w:tcPr>
            <w:tcW w:w="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 Outros (especificar).</w:t>
            </w:r>
          </w:p>
        </w:tc>
      </w:tr>
      <w:tr w:rsidR="006A43CD" w:rsidTr="0025118C">
        <w:tc>
          <w:tcPr>
            <w:tcW w:w="98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A43CD" w:rsidTr="0025118C">
        <w:tc>
          <w:tcPr>
            <w:tcW w:w="98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14316A" w:rsidP="0025473F">
            <w:pPr>
              <w:pStyle w:val="Corpodetexto"/>
              <w:snapToGrid w:val="0"/>
              <w:spacing w:before="60" w:after="60" w:line="1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5.3  </w:t>
            </w:r>
            <w:r w:rsidR="006A43CD">
              <w:rPr>
                <w:rFonts w:ascii="Arial" w:hAnsi="Arial"/>
                <w:sz w:val="16"/>
                <w:szCs w:val="16"/>
              </w:rPr>
              <w:t>Foram adotadas soluções para superar as dificuldades? Caso SIM, descrever o que foi feito, caso NÃO, comentar.</w:t>
            </w:r>
          </w:p>
          <w:p w:rsidR="006A43CD" w:rsidRDefault="006A43CD" w:rsidP="007C283D">
            <w:pPr>
              <w:pStyle w:val="Corpodetexto"/>
              <w:snapToGrid w:val="0"/>
              <w:spacing w:before="60" w:after="60" w:line="10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( </w:t>
            </w:r>
            <w:r w:rsidR="007C283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) SIM    (   ) NÃO</w:t>
            </w:r>
          </w:p>
        </w:tc>
      </w:tr>
      <w:tr w:rsidR="006A43CD" w:rsidTr="0025118C">
        <w:tc>
          <w:tcPr>
            <w:tcW w:w="98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68F8" w:rsidRDefault="000068F8" w:rsidP="0025473F">
            <w:pPr>
              <w:snapToGrid w:val="0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  <w:p w:rsidR="000068F8" w:rsidRDefault="000068F8" w:rsidP="0025473F">
            <w:pPr>
              <w:snapToGrid w:val="0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0068F8" w:rsidTr="0025118C">
        <w:tc>
          <w:tcPr>
            <w:tcW w:w="98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0068F8" w:rsidRPr="00971C18" w:rsidRDefault="0025118C" w:rsidP="00176CCA">
            <w:pPr>
              <w:pStyle w:val="Contedodatabela"/>
              <w:snapToGrid w:val="0"/>
              <w:rPr>
                <w:rFonts w:ascii="Arial" w:hAnsi="Arial"/>
                <w:bCs/>
                <w:sz w:val="16"/>
                <w:szCs w:val="16"/>
              </w:rPr>
            </w:pPr>
            <w:r w:rsidRPr="0025118C">
              <w:rPr>
                <w:rFonts w:ascii="Arial" w:hAnsi="Arial"/>
                <w:bCs/>
                <w:sz w:val="16"/>
                <w:szCs w:val="16"/>
              </w:rPr>
              <w:t>5</w:t>
            </w:r>
            <w:r w:rsidR="000068F8" w:rsidRPr="0025118C">
              <w:rPr>
                <w:rFonts w:ascii="Arial" w:hAnsi="Arial"/>
                <w:bCs/>
                <w:sz w:val="16"/>
                <w:szCs w:val="16"/>
              </w:rPr>
              <w:t>.</w:t>
            </w:r>
            <w:r w:rsidR="001F7033">
              <w:rPr>
                <w:rFonts w:ascii="Arial" w:hAnsi="Arial"/>
                <w:bCs/>
                <w:sz w:val="16"/>
                <w:szCs w:val="16"/>
              </w:rPr>
              <w:t>4</w:t>
            </w:r>
            <w:r w:rsidR="000068F8" w:rsidRPr="0025118C">
              <w:rPr>
                <w:rFonts w:ascii="Arial" w:hAnsi="Arial"/>
                <w:bCs/>
                <w:sz w:val="16"/>
                <w:szCs w:val="16"/>
              </w:rPr>
              <w:t xml:space="preserve">  O equipamento utilizado (infra-estrutura, equipamentos, obra) está operando/funcionando?</w:t>
            </w:r>
          </w:p>
        </w:tc>
      </w:tr>
      <w:tr w:rsidR="000068F8" w:rsidTr="0025118C">
        <w:tc>
          <w:tcPr>
            <w:tcW w:w="98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68F8" w:rsidRDefault="0025118C" w:rsidP="00176CCA">
            <w:pPr>
              <w:pStyle w:val="Contedoda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   ) SIM    (   ) NÃO</w:t>
            </w:r>
          </w:p>
        </w:tc>
      </w:tr>
      <w:tr w:rsidR="000068F8" w:rsidTr="0025118C">
        <w:tc>
          <w:tcPr>
            <w:tcW w:w="98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68F8" w:rsidRPr="00D97823" w:rsidRDefault="000068F8" w:rsidP="00176CCA">
            <w:pPr>
              <w:pStyle w:val="Contedodatabela"/>
              <w:snapToGrid w:val="0"/>
              <w:rPr>
                <w:rFonts w:ascii="Arial" w:hAnsi="Arial"/>
                <w:sz w:val="20"/>
              </w:rPr>
            </w:pPr>
            <w:r w:rsidRPr="00D97823">
              <w:rPr>
                <w:rFonts w:ascii="Arial" w:hAnsi="Arial"/>
                <w:sz w:val="18"/>
              </w:rPr>
              <w:t>Explique</w:t>
            </w:r>
            <w:r w:rsidR="0025118C" w:rsidRPr="00D97823">
              <w:rPr>
                <w:rFonts w:ascii="Arial" w:hAnsi="Arial"/>
                <w:sz w:val="18"/>
              </w:rPr>
              <w:t>.</w:t>
            </w:r>
            <w:r w:rsidRPr="00D97823">
              <w:rPr>
                <w:rFonts w:ascii="Arial" w:hAnsi="Arial"/>
                <w:sz w:val="20"/>
              </w:rPr>
              <w:t xml:space="preserve"> </w:t>
            </w:r>
          </w:p>
          <w:p w:rsidR="000068F8" w:rsidRDefault="000068F8" w:rsidP="00176CCA">
            <w:pPr>
              <w:pStyle w:val="Contedodatabela"/>
              <w:snapToGrid w:val="0"/>
              <w:rPr>
                <w:rFonts w:ascii="Arial" w:hAnsi="Arial"/>
              </w:rPr>
            </w:pPr>
          </w:p>
          <w:p w:rsidR="001F7033" w:rsidRDefault="001F7033" w:rsidP="00176CCA">
            <w:pPr>
              <w:pStyle w:val="Contedodatabela"/>
              <w:snapToGrid w:val="0"/>
              <w:rPr>
                <w:rFonts w:ascii="Arial" w:hAnsi="Arial"/>
              </w:rPr>
            </w:pPr>
          </w:p>
          <w:p w:rsidR="00D97823" w:rsidRDefault="00D97823" w:rsidP="00176CCA">
            <w:pPr>
              <w:pStyle w:val="Contedodatabela"/>
              <w:snapToGrid w:val="0"/>
              <w:rPr>
                <w:rFonts w:ascii="Arial" w:hAnsi="Arial"/>
              </w:rPr>
            </w:pPr>
          </w:p>
        </w:tc>
      </w:tr>
      <w:tr w:rsidR="001F7033" w:rsidTr="001F70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36" w:type="dxa"/>
            <w:gridSpan w:val="4"/>
            <w:shd w:val="clear" w:color="auto" w:fill="E6E6E6"/>
          </w:tcPr>
          <w:p w:rsidR="001F7033" w:rsidRDefault="001F7033" w:rsidP="001F7033">
            <w:pPr>
              <w:pStyle w:val="Contedodatabela"/>
              <w:snapToGrid w:val="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5118C">
              <w:rPr>
                <w:rFonts w:ascii="Arial" w:hAnsi="Arial"/>
                <w:bCs/>
                <w:sz w:val="16"/>
                <w:szCs w:val="16"/>
              </w:rPr>
              <w:lastRenderedPageBreak/>
              <w:t>5.</w:t>
            </w:r>
            <w:r>
              <w:rPr>
                <w:rFonts w:ascii="Arial" w:hAnsi="Arial"/>
                <w:bCs/>
                <w:sz w:val="16"/>
                <w:szCs w:val="16"/>
              </w:rPr>
              <w:t>5</w:t>
            </w:r>
            <w:r w:rsidRPr="001F7033">
              <w:rPr>
                <w:rFonts w:ascii="Arial" w:hAnsi="Arial"/>
                <w:bCs/>
                <w:sz w:val="16"/>
                <w:szCs w:val="16"/>
              </w:rPr>
              <w:t xml:space="preserve"> O equipamento foi instalado no local definido no projeto inicial? Em caso negativo informar  motivo da mudança e se houve autorização do Concedente.</w:t>
            </w:r>
          </w:p>
        </w:tc>
      </w:tr>
      <w:tr w:rsidR="001F7033" w:rsidTr="001F70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36" w:type="dxa"/>
            <w:gridSpan w:val="4"/>
            <w:shd w:val="clear" w:color="auto" w:fill="auto"/>
          </w:tcPr>
          <w:p w:rsidR="001F7033" w:rsidRDefault="001F7033" w:rsidP="00176CCA">
            <w:pPr>
              <w:pStyle w:val="Contedoda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   ) SIM    (   ) NÃO</w:t>
            </w:r>
          </w:p>
        </w:tc>
      </w:tr>
      <w:tr w:rsidR="001F7033" w:rsidTr="001F70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33" w:rsidRPr="00D97823" w:rsidRDefault="001F7033" w:rsidP="00176CCA">
            <w:pPr>
              <w:pStyle w:val="Contedodatabela"/>
              <w:snapToGrid w:val="0"/>
              <w:rPr>
                <w:rFonts w:ascii="Arial" w:hAnsi="Arial"/>
                <w:sz w:val="18"/>
                <w:szCs w:val="18"/>
              </w:rPr>
            </w:pPr>
            <w:r w:rsidRPr="00D97823">
              <w:rPr>
                <w:rFonts w:ascii="Arial" w:hAnsi="Arial"/>
                <w:sz w:val="18"/>
                <w:szCs w:val="18"/>
              </w:rPr>
              <w:t xml:space="preserve">Explique. </w:t>
            </w:r>
          </w:p>
          <w:p w:rsidR="001F7033" w:rsidRPr="001F7033" w:rsidRDefault="001F7033" w:rsidP="00176CCA">
            <w:pPr>
              <w:pStyle w:val="Contedodatabela"/>
              <w:snapToGrid w:val="0"/>
              <w:rPr>
                <w:rFonts w:ascii="Arial" w:hAnsi="Arial"/>
                <w:b/>
                <w:sz w:val="18"/>
                <w:szCs w:val="18"/>
              </w:rPr>
            </w:pPr>
          </w:p>
          <w:p w:rsidR="001F7033" w:rsidRPr="001F7033" w:rsidRDefault="001F7033" w:rsidP="00176CCA">
            <w:pPr>
              <w:pStyle w:val="Contedodatabela"/>
              <w:snapToGrid w:val="0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0068F8" w:rsidRDefault="000068F8" w:rsidP="006A43CD"/>
    <w:p w:rsidR="000068F8" w:rsidRDefault="000068F8" w:rsidP="006A43CD"/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6A43CD" w:rsidTr="00885C6A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6. VERIFICACAO DA UTILIZACAO DE CONTRAPARTIDA (SOMENTE PARA CONTRAPARTIDA EM BENS E SERVICOS ECONOMICAMENTE MENSURAVEIS)</w:t>
            </w:r>
          </w:p>
        </w:tc>
      </w:tr>
      <w:tr w:rsidR="006A43CD" w:rsidTr="00885C6A">
        <w:trPr>
          <w:trHeight w:val="1255"/>
        </w:trPr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Pr="00C7674D" w:rsidRDefault="006A43CD" w:rsidP="0025473F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7674D">
              <w:rPr>
                <w:rFonts w:ascii="Arial" w:hAnsi="Arial" w:cs="Arial"/>
                <w:sz w:val="18"/>
                <w:szCs w:val="18"/>
              </w:rPr>
              <w:t>Verifi</w:t>
            </w:r>
            <w:r w:rsidR="00C7674D">
              <w:rPr>
                <w:rFonts w:ascii="Arial" w:hAnsi="Arial" w:cs="Arial"/>
                <w:sz w:val="18"/>
                <w:szCs w:val="18"/>
              </w:rPr>
              <w:t xml:space="preserve">que </w:t>
            </w:r>
            <w:r w:rsidRPr="00C7674D">
              <w:rPr>
                <w:rFonts w:ascii="Arial" w:hAnsi="Arial" w:cs="Arial"/>
                <w:sz w:val="18"/>
                <w:szCs w:val="18"/>
              </w:rPr>
              <w:t xml:space="preserve"> se a contrapartida em bens e serviços descrita na memória de cálculo foi utilizada na execução do projeto</w:t>
            </w:r>
            <w:r w:rsidR="007C283D" w:rsidRPr="00C7674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A43CD" w:rsidRDefault="006A43CD" w:rsidP="0025473F">
            <w:pPr>
              <w:snapToGrid w:val="0"/>
              <w:spacing w:before="60" w:after="60"/>
            </w:pPr>
          </w:p>
          <w:p w:rsidR="006A43CD" w:rsidRDefault="006A43CD" w:rsidP="0025473F">
            <w:pPr>
              <w:snapToGrid w:val="0"/>
              <w:spacing w:before="60" w:after="60"/>
            </w:pPr>
          </w:p>
          <w:p w:rsidR="006A43CD" w:rsidRDefault="006A43CD" w:rsidP="0025473F">
            <w:pPr>
              <w:snapToGrid w:val="0"/>
              <w:spacing w:before="60" w:after="60"/>
            </w:pPr>
          </w:p>
          <w:p w:rsidR="006A43CD" w:rsidRDefault="006A43CD" w:rsidP="0025473F">
            <w:pPr>
              <w:snapToGrid w:val="0"/>
              <w:spacing w:before="60" w:after="60"/>
            </w:pPr>
          </w:p>
        </w:tc>
      </w:tr>
    </w:tbl>
    <w:p w:rsidR="006A43CD" w:rsidRDefault="006A43CD" w:rsidP="006A43CD">
      <w:pPr>
        <w:sectPr w:rsidR="006A43CD" w:rsidSect="007A7EF5">
          <w:headerReference w:type="default" r:id="rId8"/>
          <w:footerReference w:type="default" r:id="rId9"/>
          <w:pgSz w:w="11906" w:h="16838"/>
          <w:pgMar w:top="1134" w:right="991" w:bottom="1134" w:left="1142" w:header="720" w:footer="720" w:gutter="0"/>
          <w:cols w:space="720"/>
          <w:docGrid w:linePitch="360"/>
        </w:sectPr>
      </w:pPr>
    </w:p>
    <w:tbl>
      <w:tblPr>
        <w:tblW w:w="143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73"/>
        <w:gridCol w:w="2734"/>
        <w:gridCol w:w="672"/>
        <w:gridCol w:w="1166"/>
        <w:gridCol w:w="1306"/>
        <w:gridCol w:w="1220"/>
        <w:gridCol w:w="1235"/>
        <w:gridCol w:w="1201"/>
        <w:gridCol w:w="932"/>
        <w:gridCol w:w="1090"/>
        <w:gridCol w:w="2076"/>
        <w:gridCol w:w="12"/>
      </w:tblGrid>
      <w:tr w:rsidR="006A43CD" w:rsidTr="00926A8E">
        <w:tc>
          <w:tcPr>
            <w:tcW w:w="14317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7. DESEMPENHO DO PROJETO EM RELAÇÃO ÀS METAS ESTABELECIDAS</w:t>
            </w:r>
          </w:p>
          <w:p w:rsidR="006A43CD" w:rsidRDefault="006A43CD" w:rsidP="0025473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(Informe os alcances do projeto com relação a cada Meta/atividade programada no projeto</w:t>
            </w:r>
            <w:r w:rsidR="007C283D">
              <w:rPr>
                <w:rFonts w:ascii="Arial" w:hAnsi="Arial"/>
                <w:sz w:val="18"/>
                <w:szCs w:val="18"/>
              </w:rPr>
              <w:t xml:space="preserve"> (Plano de Aplicação do Convênio)</w:t>
            </w:r>
            <w:r>
              <w:rPr>
                <w:rFonts w:ascii="Arial" w:hAnsi="Arial"/>
                <w:sz w:val="18"/>
                <w:szCs w:val="18"/>
              </w:rPr>
              <w:t>, descrevendo as dificuldades encontradas que justifiquem o não cumprimento total de cada meta).</w:t>
            </w:r>
          </w:p>
        </w:tc>
      </w:tr>
      <w:tr w:rsidR="006A43CD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4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A43CD" w:rsidRPr="009117FD" w:rsidRDefault="006A43CD" w:rsidP="0025473F">
            <w:pPr>
              <w:pStyle w:val="Corpodetexto"/>
              <w:shd w:val="clear" w:color="auto" w:fill="E6E6E6"/>
              <w:tabs>
                <w:tab w:val="left" w:pos="2595"/>
              </w:tabs>
              <w:snapToGrid w:val="0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9117FD">
              <w:rPr>
                <w:rFonts w:ascii="Arial" w:hAnsi="Arial"/>
                <w:sz w:val="16"/>
                <w:szCs w:val="16"/>
              </w:rPr>
              <w:t>7.1 INDICADORES  DE EXECUÇÃO DAS METAS</w:t>
            </w:r>
          </w:p>
        </w:tc>
      </w:tr>
      <w:tr w:rsidR="006A43CD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hRule="exact" w:val="289"/>
        </w:trPr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A43CD" w:rsidRDefault="006A43CD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N° Meta/ Ativid.</w:t>
            </w:r>
          </w:p>
        </w:tc>
        <w:tc>
          <w:tcPr>
            <w:tcW w:w="27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A43CD" w:rsidRDefault="006A43CD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Descrição da meta ou atividade</w:t>
            </w:r>
          </w:p>
        </w:tc>
        <w:tc>
          <w:tcPr>
            <w:tcW w:w="55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A43CD" w:rsidRDefault="006A43CD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Indicador Físico</w:t>
            </w:r>
          </w:p>
        </w:tc>
        <w:tc>
          <w:tcPr>
            <w:tcW w:w="52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A43CD" w:rsidRDefault="006A43CD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Beneficiário</w:t>
            </w:r>
            <w:r w:rsidR="007C283D">
              <w:rPr>
                <w:rFonts w:ascii="Arial" w:hAnsi="Arial"/>
                <w:sz w:val="16"/>
                <w:szCs w:val="16"/>
              </w:rPr>
              <w:t>s</w:t>
            </w:r>
          </w:p>
        </w:tc>
      </w:tr>
      <w:tr w:rsidR="00BA390E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A390E" w:rsidRDefault="00BA390E" w:rsidP="0025473F">
            <w:pPr>
              <w:snapToGrid w:val="0"/>
            </w:pPr>
          </w:p>
        </w:tc>
        <w:tc>
          <w:tcPr>
            <w:tcW w:w="2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A390E" w:rsidRDefault="00BA390E" w:rsidP="0025473F">
            <w:pPr>
              <w:snapToGrid w:val="0"/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A390E" w:rsidRDefault="00B756BF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Un</w:t>
            </w:r>
            <w:r w:rsidR="00BA390E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Quantidade Programada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Quantidade Realizada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Quantidade a Realizar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Percentual de cumprimento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Quantidade Programada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Quantidade Realizada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Quantidade a Realizar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Percentual de cumprimento</w:t>
            </w:r>
          </w:p>
        </w:tc>
      </w:tr>
      <w:tr w:rsidR="00BA390E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6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A390E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6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A390E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6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A390E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6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A390E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6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A390E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6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A390E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6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A390E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6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A390E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6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A390E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6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90E" w:rsidRDefault="00BA390E" w:rsidP="0025473F">
            <w:pPr>
              <w:suppressAutoHyphens w:val="0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7C283D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83"/>
        </w:trPr>
        <w:tc>
          <w:tcPr>
            <w:tcW w:w="1430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7C283D" w:rsidRDefault="007C283D" w:rsidP="0025473F">
            <w:pPr>
              <w:shd w:val="clear" w:color="auto" w:fill="E6E6E6"/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Descrição das dificuldades encontradas e comentários adicionais:</w:t>
            </w:r>
          </w:p>
        </w:tc>
      </w:tr>
      <w:tr w:rsidR="007C283D" w:rsidTr="0092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430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83D" w:rsidRDefault="007C283D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  <w:p w:rsidR="007C283D" w:rsidRDefault="007C283D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  <w:p w:rsidR="0014316A" w:rsidRDefault="0014316A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  <w:p w:rsidR="0014316A" w:rsidRDefault="0014316A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  <w:p w:rsidR="0014316A" w:rsidRDefault="0014316A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  <w:p w:rsidR="0014316A" w:rsidRDefault="0014316A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  <w:p w:rsidR="0014316A" w:rsidRDefault="0014316A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  <w:p w:rsidR="0014316A" w:rsidRDefault="0014316A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  <w:p w:rsidR="000068F8" w:rsidRDefault="000068F8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  <w:p w:rsidR="0014316A" w:rsidRDefault="0014316A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  <w:p w:rsidR="0014316A" w:rsidRDefault="0014316A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  <w:p w:rsidR="0014316A" w:rsidRDefault="0014316A" w:rsidP="0025473F">
            <w:pPr>
              <w:suppressAutoHyphens w:val="0"/>
              <w:snapToGrid w:val="0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A43CD" w:rsidRDefault="006A43CD" w:rsidP="006A43CD">
      <w:pPr>
        <w:sectPr w:rsidR="006A43C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7" w:right="1134" w:bottom="1976" w:left="1417" w:header="720" w:footer="1417" w:gutter="0"/>
          <w:cols w:space="720"/>
          <w:docGrid w:linePitch="360"/>
        </w:sectPr>
      </w:pPr>
    </w:p>
    <w:tbl>
      <w:tblPr>
        <w:tblW w:w="94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445"/>
      </w:tblGrid>
      <w:tr w:rsidR="006A43CD" w:rsidTr="00885C6A">
        <w:tc>
          <w:tcPr>
            <w:tcW w:w="9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A43CD" w:rsidRDefault="006A43CD" w:rsidP="0025473F">
            <w:pPr>
              <w:snapToGrid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8. CONCLUSÃO E RECOMENDAÇÕES</w:t>
            </w:r>
          </w:p>
          <w:p w:rsidR="006A43CD" w:rsidRDefault="006A43CD" w:rsidP="0025473F">
            <w:pPr>
              <w:pStyle w:val="Corpodetexto"/>
              <w:tabs>
                <w:tab w:val="left" w:pos="0"/>
              </w:tabs>
              <w:snapToGrid w:val="0"/>
              <w:spacing w:before="60" w:after="0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Apresentar a avaliação sucinta do projeto</w:t>
            </w:r>
          </w:p>
        </w:tc>
      </w:tr>
      <w:tr w:rsidR="006A43CD" w:rsidTr="00885C6A">
        <w:tc>
          <w:tcPr>
            <w:tcW w:w="94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Default="006A43CD" w:rsidP="006232DB">
            <w:pPr>
              <w:snapToGrid w:val="0"/>
              <w:spacing w:before="60" w:after="6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8.1 Avanços obtidos.</w:t>
            </w:r>
          </w:p>
        </w:tc>
      </w:tr>
      <w:tr w:rsidR="006A43CD" w:rsidTr="00885C6A">
        <w:tc>
          <w:tcPr>
            <w:tcW w:w="94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Pr="006232DB" w:rsidRDefault="006232DB" w:rsidP="006232DB">
            <w:pPr>
              <w:snapToGrid w:val="0"/>
              <w:spacing w:before="60" w:after="60"/>
              <w:rPr>
                <w:rFonts w:ascii="Arial" w:hAnsi="Arial"/>
                <w:bCs/>
                <w:sz w:val="16"/>
                <w:szCs w:val="16"/>
              </w:rPr>
            </w:pPr>
            <w:r w:rsidRPr="006232DB">
              <w:rPr>
                <w:rFonts w:ascii="Arial" w:hAnsi="Arial"/>
                <w:bCs/>
                <w:sz w:val="16"/>
                <w:szCs w:val="16"/>
              </w:rPr>
              <w:t>(Descreva os avanços obtidos com a execução do convênio</w:t>
            </w:r>
            <w:r w:rsidR="004A7234">
              <w:rPr>
                <w:rFonts w:ascii="Arial" w:hAnsi="Arial"/>
                <w:bCs/>
                <w:sz w:val="16"/>
                <w:szCs w:val="16"/>
              </w:rPr>
              <w:t>, como por exemplo</w:t>
            </w:r>
            <w:r w:rsidRPr="006232DB">
              <w:rPr>
                <w:rFonts w:ascii="Arial" w:hAnsi="Arial"/>
                <w:bCs/>
                <w:sz w:val="16"/>
                <w:szCs w:val="16"/>
              </w:rPr>
              <w:t>:</w:t>
            </w:r>
            <w:r w:rsidR="004A723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6232DB">
              <w:rPr>
                <w:rFonts w:ascii="Arial" w:hAnsi="Arial"/>
                <w:bCs/>
                <w:sz w:val="16"/>
                <w:szCs w:val="16"/>
              </w:rPr>
              <w:t xml:space="preserve"> geração de emprego e renda;  aumento e/ou desenvolvimento da agricultura familiar; atendimento aos beneficiários diretos do projeto;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melhoria da qualidade de vida do público atendido;</w:t>
            </w:r>
            <w:r w:rsidRPr="006232DB"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Cs/>
                <w:sz w:val="16"/>
                <w:szCs w:val="16"/>
              </w:rPr>
              <w:t>produção comercializada, etc.)</w:t>
            </w:r>
          </w:p>
        </w:tc>
      </w:tr>
      <w:tr w:rsidR="006A43CD" w:rsidTr="00885C6A">
        <w:tc>
          <w:tcPr>
            <w:tcW w:w="94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8.2 Recomendações.</w:t>
            </w:r>
          </w:p>
        </w:tc>
      </w:tr>
      <w:tr w:rsidR="006A43CD" w:rsidTr="00885C6A">
        <w:tc>
          <w:tcPr>
            <w:tcW w:w="94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Pr="00C7674D" w:rsidRDefault="00C7674D" w:rsidP="00603343">
            <w:pPr>
              <w:snapToGrid w:val="0"/>
              <w:spacing w:before="60" w:after="60"/>
              <w:rPr>
                <w:rFonts w:ascii="Arial" w:hAnsi="Arial"/>
                <w:bCs/>
                <w:sz w:val="16"/>
                <w:szCs w:val="16"/>
              </w:rPr>
            </w:pPr>
            <w:r w:rsidRPr="00C7674D">
              <w:rPr>
                <w:rFonts w:ascii="Arial" w:hAnsi="Arial"/>
                <w:bCs/>
                <w:sz w:val="16"/>
                <w:szCs w:val="16"/>
              </w:rPr>
              <w:t>(</w:t>
            </w:r>
            <w:r>
              <w:rPr>
                <w:rFonts w:ascii="Arial" w:hAnsi="Arial"/>
                <w:bCs/>
                <w:sz w:val="16"/>
                <w:szCs w:val="16"/>
              </w:rPr>
              <w:t>Informe as recomendações feitas ao Proponente</w:t>
            </w:r>
            <w:r w:rsidR="00603343">
              <w:rPr>
                <w:rFonts w:ascii="Arial" w:hAnsi="Arial"/>
                <w:bCs/>
                <w:sz w:val="16"/>
                <w:szCs w:val="16"/>
              </w:rPr>
              <w:t xml:space="preserve"> com vistas ao fiel cumprimento das metas estabelecidas no Plano de Trabalho</w:t>
            </w:r>
            <w:r>
              <w:rPr>
                <w:rFonts w:ascii="Arial" w:hAnsi="Arial"/>
                <w:bCs/>
                <w:sz w:val="16"/>
                <w:szCs w:val="16"/>
              </w:rPr>
              <w:t>.)</w:t>
            </w:r>
          </w:p>
        </w:tc>
      </w:tr>
      <w:tr w:rsidR="006A43CD" w:rsidTr="00885C6A">
        <w:tc>
          <w:tcPr>
            <w:tcW w:w="94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Default="006A43CD" w:rsidP="0025473F">
            <w:pPr>
              <w:snapToGrid w:val="0"/>
              <w:spacing w:before="60" w:after="6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8.3 Parecer conclusivo quanto à execução física do projeto acompanhado.</w:t>
            </w:r>
          </w:p>
        </w:tc>
      </w:tr>
      <w:tr w:rsidR="006A43CD" w:rsidTr="00885C6A">
        <w:trPr>
          <w:trHeight w:val="489"/>
        </w:trPr>
        <w:tc>
          <w:tcPr>
            <w:tcW w:w="94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43CD" w:rsidRPr="00C7674D" w:rsidRDefault="00C7674D" w:rsidP="0025473F">
            <w:pPr>
              <w:snapToGrid w:val="0"/>
              <w:spacing w:before="60" w:after="6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(Recomenda a liberaç</w:t>
            </w:r>
            <w:r w:rsidR="0039248C">
              <w:rPr>
                <w:rFonts w:ascii="Arial" w:hAnsi="Arial"/>
                <w:bCs/>
                <w:sz w:val="16"/>
                <w:szCs w:val="16"/>
              </w:rPr>
              <w:t>ão de parcela pendente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ou finaliza o convênio.)</w:t>
            </w:r>
          </w:p>
        </w:tc>
      </w:tr>
    </w:tbl>
    <w:p w:rsidR="006A43CD" w:rsidRDefault="006A43CD" w:rsidP="006A43CD">
      <w:pPr>
        <w:pStyle w:val="Corpodetexto"/>
        <w:tabs>
          <w:tab w:val="left" w:pos="1170"/>
        </w:tabs>
      </w:pPr>
    </w:p>
    <w:p w:rsidR="000963B3" w:rsidRDefault="000963B3" w:rsidP="006A43CD">
      <w:pPr>
        <w:pStyle w:val="Corpodetexto"/>
        <w:tabs>
          <w:tab w:val="left" w:pos="1170"/>
        </w:tabs>
      </w:pPr>
    </w:p>
    <w:p w:rsidR="000963B3" w:rsidRDefault="000963B3" w:rsidP="006A43CD">
      <w:pPr>
        <w:pStyle w:val="Corpodetexto"/>
        <w:tabs>
          <w:tab w:val="left" w:pos="1170"/>
        </w:tabs>
      </w:pPr>
    </w:p>
    <w:p w:rsidR="006A43CD" w:rsidRPr="000963B3" w:rsidRDefault="004D122E" w:rsidP="006A43CD">
      <w:pPr>
        <w:pStyle w:val="Corpodetexto"/>
        <w:spacing w:line="200" w:lineRule="atLeas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6A43CD" w:rsidRPr="000963B3">
        <w:rPr>
          <w:rFonts w:ascii="Arial" w:hAnsi="Arial" w:cs="Arial"/>
          <w:sz w:val="22"/>
        </w:rPr>
        <w:t>Nome</w:t>
      </w:r>
      <w:r w:rsidR="000963B3">
        <w:rPr>
          <w:rFonts w:ascii="Arial" w:hAnsi="Arial" w:cs="Arial"/>
          <w:sz w:val="22"/>
        </w:rPr>
        <w:t>/Cargo</w:t>
      </w:r>
      <w:r w:rsidR="006A43CD" w:rsidRPr="000963B3">
        <w:rPr>
          <w:rFonts w:ascii="Arial" w:hAnsi="Arial" w:cs="Arial"/>
          <w:sz w:val="22"/>
        </w:rPr>
        <w:t xml:space="preserve"> e Assinatura do Servidor responsável pela visita</w:t>
      </w:r>
    </w:p>
    <w:p w:rsidR="006A43CD" w:rsidRPr="000963B3" w:rsidRDefault="006A43CD" w:rsidP="006A43CD">
      <w:pPr>
        <w:pStyle w:val="Corpodetexto"/>
        <w:spacing w:line="200" w:lineRule="atLeast"/>
        <w:jc w:val="center"/>
        <w:rPr>
          <w:rFonts w:ascii="Arial" w:hAnsi="Arial" w:cs="Arial"/>
          <w:sz w:val="22"/>
        </w:rPr>
      </w:pPr>
      <w:r w:rsidRPr="000963B3">
        <w:rPr>
          <w:rFonts w:ascii="Arial" w:hAnsi="Arial" w:cs="Arial"/>
          <w:sz w:val="22"/>
        </w:rPr>
        <w:t>Local e data (de elaboração do Relatório)</w:t>
      </w:r>
    </w:p>
    <w:p w:rsidR="000C31F0" w:rsidRPr="000963B3" w:rsidRDefault="000C31F0" w:rsidP="006A43CD">
      <w:pPr>
        <w:pStyle w:val="Corpodetexto"/>
        <w:spacing w:line="200" w:lineRule="atLeast"/>
        <w:jc w:val="center"/>
        <w:rPr>
          <w:rFonts w:ascii="Arial" w:hAnsi="Arial" w:cs="Arial"/>
          <w:sz w:val="22"/>
        </w:rPr>
      </w:pPr>
    </w:p>
    <w:p w:rsidR="000C31F0" w:rsidRPr="000963B3" w:rsidRDefault="000C31F0" w:rsidP="006A43CD">
      <w:pPr>
        <w:pStyle w:val="Corpodetexto"/>
        <w:spacing w:line="200" w:lineRule="atLeast"/>
        <w:jc w:val="center"/>
        <w:rPr>
          <w:rFonts w:ascii="Arial" w:hAnsi="Arial" w:cs="Arial"/>
          <w:sz w:val="22"/>
        </w:rPr>
      </w:pPr>
    </w:p>
    <w:p w:rsidR="000963B3" w:rsidRDefault="006A43CD" w:rsidP="000068F8">
      <w:pPr>
        <w:pStyle w:val="Corpodetexto"/>
        <w:spacing w:line="200" w:lineRule="atLeast"/>
        <w:ind w:left="1276" w:hanging="1276"/>
        <w:rPr>
          <w:rFonts w:ascii="Arial" w:hAnsi="Arial" w:cs="Arial"/>
          <w:sz w:val="22"/>
        </w:rPr>
      </w:pPr>
      <w:r w:rsidRPr="000963B3">
        <w:rPr>
          <w:rFonts w:ascii="Arial" w:hAnsi="Arial" w:cs="Arial"/>
          <w:sz w:val="22"/>
        </w:rPr>
        <w:tab/>
        <w:t>De acordo com o exposto</w:t>
      </w:r>
      <w:r w:rsidR="000963B3">
        <w:rPr>
          <w:rFonts w:ascii="Arial" w:hAnsi="Arial" w:cs="Arial"/>
          <w:sz w:val="22"/>
        </w:rPr>
        <w:t xml:space="preserve"> no Relatório</w:t>
      </w:r>
      <w:r w:rsidRPr="000963B3">
        <w:rPr>
          <w:rFonts w:ascii="Arial" w:hAnsi="Arial" w:cs="Arial"/>
          <w:sz w:val="22"/>
        </w:rPr>
        <w:t>.</w:t>
      </w:r>
      <w:r w:rsidR="000963B3">
        <w:rPr>
          <w:rFonts w:ascii="Arial" w:hAnsi="Arial" w:cs="Arial"/>
          <w:sz w:val="22"/>
        </w:rPr>
        <w:t xml:space="preserve"> E</w:t>
      </w:r>
      <w:r w:rsidR="000963B3" w:rsidRPr="000133DF">
        <w:rPr>
          <w:rFonts w:ascii="Arial" w:hAnsi="Arial" w:cs="Arial"/>
          <w:sz w:val="22"/>
        </w:rPr>
        <w:t xml:space="preserve">ncaminho à Diretoria </w:t>
      </w:r>
      <w:r w:rsidR="000068F8">
        <w:rPr>
          <w:rFonts w:ascii="Arial" w:hAnsi="Arial" w:cs="Arial"/>
          <w:sz w:val="22"/>
        </w:rPr>
        <w:t>de  Orçamento Público</w:t>
      </w:r>
      <w:r w:rsidR="004D122E">
        <w:rPr>
          <w:rFonts w:ascii="Arial" w:hAnsi="Arial" w:cs="Arial"/>
          <w:sz w:val="22"/>
        </w:rPr>
        <w:t xml:space="preserve"> para </w:t>
      </w:r>
      <w:r w:rsidR="000068F8">
        <w:rPr>
          <w:rFonts w:ascii="Arial" w:hAnsi="Arial" w:cs="Arial"/>
          <w:sz w:val="22"/>
        </w:rPr>
        <w:t>acompanhamento e controle.</w:t>
      </w:r>
    </w:p>
    <w:p w:rsidR="000068F8" w:rsidRDefault="000068F8" w:rsidP="000068F8">
      <w:pPr>
        <w:pStyle w:val="Corpodetexto"/>
        <w:spacing w:line="200" w:lineRule="atLeast"/>
        <w:ind w:left="1276" w:hanging="1276"/>
        <w:rPr>
          <w:rFonts w:ascii="Arial" w:hAnsi="Arial" w:cs="Arial"/>
          <w:sz w:val="22"/>
        </w:rPr>
      </w:pPr>
    </w:p>
    <w:p w:rsidR="000068F8" w:rsidRDefault="000068F8" w:rsidP="000068F8">
      <w:pPr>
        <w:pStyle w:val="Corpodetexto"/>
        <w:spacing w:line="200" w:lineRule="atLeast"/>
        <w:ind w:left="1276" w:hanging="1276"/>
        <w:rPr>
          <w:rFonts w:ascii="Arial" w:hAnsi="Arial" w:cs="Arial"/>
          <w:sz w:val="22"/>
        </w:rPr>
      </w:pPr>
    </w:p>
    <w:p w:rsidR="000068F8" w:rsidRPr="000068F8" w:rsidRDefault="000068F8" w:rsidP="000068F8">
      <w:pPr>
        <w:pStyle w:val="Contedodatabela"/>
        <w:snapToGrid w:val="0"/>
        <w:jc w:val="right"/>
        <w:rPr>
          <w:rFonts w:ascii="Arial" w:hAnsi="Arial" w:cs="Arial"/>
          <w:sz w:val="22"/>
          <w:szCs w:val="22"/>
        </w:rPr>
      </w:pPr>
      <w:r w:rsidRPr="000068F8">
        <w:rPr>
          <w:rFonts w:ascii="Arial" w:hAnsi="Arial" w:cs="Arial"/>
          <w:sz w:val="22"/>
          <w:szCs w:val="22"/>
        </w:rPr>
        <w:t>Em,  XX de XXXXX de 2011.</w:t>
      </w:r>
    </w:p>
    <w:p w:rsidR="000068F8" w:rsidRPr="000068F8" w:rsidRDefault="000068F8" w:rsidP="000068F8">
      <w:pPr>
        <w:pStyle w:val="Corpodetexto"/>
        <w:spacing w:line="200" w:lineRule="atLeast"/>
        <w:ind w:left="1276" w:hanging="1276"/>
        <w:rPr>
          <w:rFonts w:ascii="Arial" w:hAnsi="Arial" w:cs="Arial"/>
          <w:sz w:val="22"/>
        </w:rPr>
      </w:pPr>
    </w:p>
    <w:p w:rsidR="000068F8" w:rsidRPr="000068F8" w:rsidRDefault="000068F8" w:rsidP="000068F8">
      <w:pPr>
        <w:pStyle w:val="Corpodetexto"/>
        <w:spacing w:line="200" w:lineRule="atLeas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</w:t>
      </w:r>
      <w:r w:rsidR="004D122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Nome</w:t>
      </w:r>
      <w:r w:rsidRPr="000068F8">
        <w:rPr>
          <w:rFonts w:ascii="Arial" w:hAnsi="Arial" w:cs="Arial"/>
          <w:sz w:val="22"/>
        </w:rPr>
        <w:t>/Cargo</w:t>
      </w:r>
      <w:r>
        <w:rPr>
          <w:rFonts w:ascii="Arial" w:hAnsi="Arial" w:cs="Arial"/>
          <w:sz w:val="22"/>
        </w:rPr>
        <w:t xml:space="preserve"> e</w:t>
      </w:r>
      <w:r w:rsidRPr="000068F8">
        <w:rPr>
          <w:rFonts w:ascii="Arial" w:hAnsi="Arial" w:cs="Arial"/>
          <w:sz w:val="22"/>
        </w:rPr>
        <w:t xml:space="preserve"> Assinatura do responsável pela Unidade Executora</w:t>
      </w:r>
    </w:p>
    <w:p w:rsidR="000068F8" w:rsidRPr="000133DF" w:rsidRDefault="000068F8" w:rsidP="000068F8">
      <w:pPr>
        <w:pStyle w:val="Corpodetexto"/>
        <w:spacing w:line="200" w:lineRule="atLeast"/>
        <w:ind w:left="1276" w:hanging="1276"/>
        <w:rPr>
          <w:rFonts w:ascii="Arial" w:hAnsi="Arial" w:cs="Arial"/>
          <w:sz w:val="22"/>
        </w:rPr>
      </w:pPr>
    </w:p>
    <w:sectPr w:rsidR="000068F8" w:rsidRPr="000133DF" w:rsidSect="003B555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951" w:rsidRDefault="00391951" w:rsidP="00553260">
      <w:r>
        <w:separator/>
      </w:r>
    </w:p>
  </w:endnote>
  <w:endnote w:type="continuationSeparator" w:id="1">
    <w:p w:rsidR="00391951" w:rsidRDefault="00391951" w:rsidP="00553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B7" w:rsidRDefault="00DB6AD3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11.95pt;height:13.7pt;z-index:25166131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E13B7" w:rsidRDefault="00DB6AD3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2E13B7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470B9A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B7" w:rsidRDefault="002E13B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B7" w:rsidRDefault="00DB6AD3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.05pt;width:11.95pt;height:13.7pt;z-index:25166233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E13B7" w:rsidRDefault="00DB6AD3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2E13B7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470B9A">
                  <w:rPr>
                    <w:rStyle w:val="Nmerodepgina"/>
                    <w:noProof/>
                  </w:rPr>
                  <w:t>4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B7" w:rsidRDefault="002E13B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B7" w:rsidRDefault="002E13B7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B7" w:rsidRDefault="00DB6AD3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0;margin-top:.05pt;width:11.95pt;height:13.7pt;z-index:25166540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E13B7" w:rsidRDefault="00DB6AD3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2E13B7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470B9A">
                  <w:rPr>
                    <w:rStyle w:val="Nmerodepgina"/>
                    <w:noProof/>
                  </w:rPr>
                  <w:t>5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B7" w:rsidRDefault="002E13B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951" w:rsidRDefault="00391951" w:rsidP="00553260">
      <w:r>
        <w:separator/>
      </w:r>
    </w:p>
  </w:footnote>
  <w:footnote w:type="continuationSeparator" w:id="1">
    <w:p w:rsidR="00391951" w:rsidRDefault="00391951" w:rsidP="005532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B7" w:rsidRDefault="002E13B7" w:rsidP="002E13B7">
    <w:pPr>
      <w:spacing w:line="360" w:lineRule="auto"/>
      <w:ind w:right="471" w:hanging="17"/>
      <w:jc w:val="center"/>
      <w:rPr>
        <w:rFonts w:ascii="Arial" w:hAnsi="Arial" w:cs="Arial"/>
        <w:b/>
        <w:bCs/>
        <w:color w:val="000000"/>
        <w:sz w:val="26"/>
        <w:szCs w:val="26"/>
      </w:rPr>
    </w:pPr>
    <w:r w:rsidRPr="00B9327D">
      <w:rPr>
        <w:rFonts w:ascii="Arial" w:hAnsi="Arial" w:cs="Arial"/>
        <w:b/>
        <w:bCs/>
        <w:noProof/>
        <w:color w:val="000000"/>
        <w:sz w:val="26"/>
        <w:szCs w:val="26"/>
        <w:lang w:eastAsia="pt-BR"/>
      </w:rPr>
      <w:drawing>
        <wp:inline distT="0" distB="0" distL="0" distR="0">
          <wp:extent cx="1357312" cy="500062"/>
          <wp:effectExtent l="1905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45000"/>
                  <a:stretch>
                    <a:fillRect/>
                  </a:stretch>
                </pic:blipFill>
                <pic:spPr bwMode="auto">
                  <a:xfrm>
                    <a:off x="0" y="0"/>
                    <a:ext cx="1357312" cy="5000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13B7" w:rsidRPr="00B37830" w:rsidRDefault="002E13B7" w:rsidP="002E13B7">
    <w:pPr>
      <w:spacing w:line="360" w:lineRule="auto"/>
      <w:ind w:right="471" w:hanging="17"/>
      <w:jc w:val="center"/>
      <w:rPr>
        <w:rFonts w:ascii="Arial" w:hAnsi="Arial" w:cs="Arial"/>
        <w:b/>
        <w:bCs/>
        <w:color w:val="000000"/>
        <w:sz w:val="26"/>
        <w:szCs w:val="26"/>
      </w:rPr>
    </w:pPr>
    <w:r w:rsidRPr="00B37830">
      <w:rPr>
        <w:rFonts w:ascii="Arial" w:hAnsi="Arial" w:cs="Arial"/>
        <w:b/>
        <w:bCs/>
        <w:color w:val="000000"/>
        <w:sz w:val="26"/>
        <w:szCs w:val="26"/>
      </w:rPr>
      <w:t>SECRETARIA DA AGRICULTURA, IRRIGAÇÃO E REFORMA AGRÁRIA</w:t>
    </w:r>
  </w:p>
  <w:p w:rsidR="002E13B7" w:rsidRDefault="002E13B7" w:rsidP="002E13B7">
    <w:pPr>
      <w:spacing w:line="360" w:lineRule="auto"/>
      <w:ind w:right="471" w:hanging="17"/>
      <w:jc w:val="center"/>
      <w:rPr>
        <w:rFonts w:ascii="Arial" w:hAnsi="Arial" w:cs="Arial"/>
        <w:b/>
        <w:bCs/>
        <w:color w:val="000000"/>
        <w:sz w:val="26"/>
        <w:szCs w:val="26"/>
      </w:rPr>
    </w:pPr>
    <w:r w:rsidRPr="00B37830">
      <w:rPr>
        <w:rFonts w:ascii="Arial" w:hAnsi="Arial" w:cs="Arial"/>
        <w:b/>
        <w:bCs/>
        <w:color w:val="000000"/>
        <w:sz w:val="26"/>
        <w:szCs w:val="26"/>
      </w:rPr>
      <w:t>SUPERINTENDÊNCIA DE XXXXXXXXX</w:t>
    </w:r>
  </w:p>
  <w:p w:rsidR="002E13B7" w:rsidRPr="000B59DB" w:rsidRDefault="002E13B7" w:rsidP="002E13B7">
    <w:pPr>
      <w:spacing w:line="360" w:lineRule="auto"/>
      <w:ind w:right="471" w:hanging="17"/>
      <w:jc w:val="center"/>
      <w:rPr>
        <w:rFonts w:ascii="Arial" w:hAnsi="Arial" w:cs="Arial"/>
        <w:b/>
        <w:bCs/>
        <w:color w:val="000000"/>
        <w:sz w:val="12"/>
        <w:szCs w:val="1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B7" w:rsidRDefault="002E13B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B7" w:rsidRDefault="002E13B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B7" w:rsidRDefault="002E13B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B7" w:rsidRDefault="002E13B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B7" w:rsidRDefault="002E13B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B7" w:rsidRDefault="002E13B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585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0" w:firstLine="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Wingdings" w:hAnsi="Wingdings" w:cs="StarSymbol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ascii="Wingdings" w:hAnsi="Wingdings" w:cs="StarSymbol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ascii="Wingdings" w:hAnsi="Wingdings" w:cs="StarSymbol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ascii="Wingdings" w:hAnsi="Wingdings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6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StarSymbol"/>
        <w:sz w:val="18"/>
        <w:szCs w:val="18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  <w:b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2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A43CD"/>
    <w:rsid w:val="000030C8"/>
    <w:rsid w:val="000068F8"/>
    <w:rsid w:val="000133DF"/>
    <w:rsid w:val="0003142A"/>
    <w:rsid w:val="000963B3"/>
    <w:rsid w:val="000A3473"/>
    <w:rsid w:val="000B59DB"/>
    <w:rsid w:val="000C31F0"/>
    <w:rsid w:val="00135CB4"/>
    <w:rsid w:val="0014316A"/>
    <w:rsid w:val="001B3B76"/>
    <w:rsid w:val="001D16A2"/>
    <w:rsid w:val="001D3CC1"/>
    <w:rsid w:val="001F7033"/>
    <w:rsid w:val="0025118C"/>
    <w:rsid w:val="0025473F"/>
    <w:rsid w:val="00297DC2"/>
    <w:rsid w:val="002C3C2C"/>
    <w:rsid w:val="002E13B7"/>
    <w:rsid w:val="003726C7"/>
    <w:rsid w:val="00391951"/>
    <w:rsid w:val="0039248C"/>
    <w:rsid w:val="003B555F"/>
    <w:rsid w:val="004678D5"/>
    <w:rsid w:val="00470B9A"/>
    <w:rsid w:val="004A7234"/>
    <w:rsid w:val="004D122E"/>
    <w:rsid w:val="00500528"/>
    <w:rsid w:val="00553260"/>
    <w:rsid w:val="00591440"/>
    <w:rsid w:val="005E1D85"/>
    <w:rsid w:val="00603343"/>
    <w:rsid w:val="0061633D"/>
    <w:rsid w:val="0062118A"/>
    <w:rsid w:val="006232DB"/>
    <w:rsid w:val="00625664"/>
    <w:rsid w:val="006A43CD"/>
    <w:rsid w:val="006B6470"/>
    <w:rsid w:val="006D6E4C"/>
    <w:rsid w:val="00763094"/>
    <w:rsid w:val="007A1060"/>
    <w:rsid w:val="007A7EF5"/>
    <w:rsid w:val="007C283D"/>
    <w:rsid w:val="00885C6A"/>
    <w:rsid w:val="009117FD"/>
    <w:rsid w:val="00926A8E"/>
    <w:rsid w:val="00953AB2"/>
    <w:rsid w:val="00971C18"/>
    <w:rsid w:val="009A7F0E"/>
    <w:rsid w:val="00A62641"/>
    <w:rsid w:val="00AA0FB6"/>
    <w:rsid w:val="00B07386"/>
    <w:rsid w:val="00B35AC8"/>
    <w:rsid w:val="00B756BF"/>
    <w:rsid w:val="00B76EE5"/>
    <w:rsid w:val="00BA390E"/>
    <w:rsid w:val="00BF1B75"/>
    <w:rsid w:val="00C002F9"/>
    <w:rsid w:val="00C7674D"/>
    <w:rsid w:val="00D97823"/>
    <w:rsid w:val="00DB6AD3"/>
    <w:rsid w:val="00DF2230"/>
    <w:rsid w:val="00EA554B"/>
    <w:rsid w:val="00EC5387"/>
    <w:rsid w:val="00F14746"/>
    <w:rsid w:val="00F4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Ttulo"/>
    <w:next w:val="Corpodetexto"/>
    <w:link w:val="Ttulo1Char"/>
    <w:qFormat/>
    <w:rsid w:val="006A43CD"/>
    <w:pPr>
      <w:numPr>
        <w:numId w:val="1"/>
      </w:numPr>
      <w:spacing w:line="200" w:lineRule="atLeast"/>
      <w:outlineLvl w:val="0"/>
    </w:pPr>
    <w:rPr>
      <w:b/>
      <w:bCs/>
      <w:szCs w:val="32"/>
    </w:rPr>
  </w:style>
  <w:style w:type="paragraph" w:styleId="Ttulo2">
    <w:name w:val="heading 2"/>
    <w:basedOn w:val="Captulo"/>
    <w:next w:val="Corpodetexto"/>
    <w:link w:val="Ttulo2Char"/>
    <w:qFormat/>
    <w:rsid w:val="006A43CD"/>
    <w:pPr>
      <w:numPr>
        <w:ilvl w:val="1"/>
        <w:numId w:val="1"/>
      </w:numPr>
      <w:spacing w:before="0" w:after="119" w:line="200" w:lineRule="atLeast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link w:val="Ttulo3Char"/>
    <w:qFormat/>
    <w:rsid w:val="006A43CD"/>
    <w:pPr>
      <w:keepNext/>
      <w:numPr>
        <w:ilvl w:val="2"/>
        <w:numId w:val="1"/>
      </w:numPr>
      <w:spacing w:line="200" w:lineRule="atLeast"/>
      <w:outlineLvl w:val="2"/>
    </w:pPr>
    <w:rPr>
      <w:b/>
      <w:szCs w:val="20"/>
      <w:lang w:val="en-US"/>
    </w:rPr>
  </w:style>
  <w:style w:type="paragraph" w:styleId="Ttulo4">
    <w:name w:val="heading 4"/>
    <w:basedOn w:val="Normal"/>
    <w:next w:val="Normal"/>
    <w:link w:val="Ttulo4Char"/>
    <w:qFormat/>
    <w:rsid w:val="006A43CD"/>
    <w:pPr>
      <w:keepNext/>
      <w:numPr>
        <w:ilvl w:val="3"/>
        <w:numId w:val="1"/>
      </w:numPr>
      <w:spacing w:line="200" w:lineRule="atLeast"/>
      <w:outlineLvl w:val="3"/>
    </w:pPr>
    <w:rPr>
      <w:b/>
      <w:color w:val="000000"/>
      <w:szCs w:val="26"/>
    </w:rPr>
  </w:style>
  <w:style w:type="paragraph" w:styleId="Ttulo5">
    <w:name w:val="heading 5"/>
    <w:basedOn w:val="Ttulo"/>
    <w:next w:val="Corpodetexto"/>
    <w:link w:val="Ttulo5Char"/>
    <w:qFormat/>
    <w:rsid w:val="006A43CD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7">
    <w:name w:val="heading 7"/>
    <w:basedOn w:val="Ttulo"/>
    <w:next w:val="Corpodetexto"/>
    <w:link w:val="Ttulo7Char"/>
    <w:qFormat/>
    <w:rsid w:val="006A43CD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Captulo"/>
    <w:next w:val="Corpodetexto"/>
    <w:link w:val="Ttulo8Char"/>
    <w:qFormat/>
    <w:rsid w:val="006A43CD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link w:val="Ttulo9Char"/>
    <w:qFormat/>
    <w:rsid w:val="006A43CD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43CD"/>
    <w:rPr>
      <w:rFonts w:ascii="Arial" w:eastAsia="Lucida Sans Unicode" w:hAnsi="Arial" w:cs="Tahoma"/>
      <w:b/>
      <w:bCs/>
      <w:kern w:val="1"/>
      <w:sz w:val="28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6A43CD"/>
    <w:rPr>
      <w:rFonts w:ascii="Arial" w:eastAsia="Lucida Sans Unicode" w:hAnsi="Arial" w:cs="Tahoma"/>
      <w:b/>
      <w:bCs/>
      <w:iCs/>
      <w:kern w:val="1"/>
      <w:sz w:val="24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6A43CD"/>
    <w:rPr>
      <w:rFonts w:ascii="Times New Roman" w:eastAsia="Lucida Sans Unicode" w:hAnsi="Times New Roman" w:cs="Times New Roman"/>
      <w:b/>
      <w:kern w:val="1"/>
      <w:sz w:val="24"/>
      <w:szCs w:val="20"/>
      <w:lang w:val="en-US" w:eastAsia="ar-SA"/>
    </w:rPr>
  </w:style>
  <w:style w:type="character" w:customStyle="1" w:styleId="Ttulo4Char">
    <w:name w:val="Título 4 Char"/>
    <w:basedOn w:val="Fontepargpadro"/>
    <w:link w:val="Ttulo4"/>
    <w:rsid w:val="006A43CD"/>
    <w:rPr>
      <w:rFonts w:ascii="Times New Roman" w:eastAsia="Lucida Sans Unicode" w:hAnsi="Times New Roman" w:cs="Times New Roman"/>
      <w:b/>
      <w:color w:val="000000"/>
      <w:kern w:val="1"/>
      <w:sz w:val="24"/>
      <w:szCs w:val="26"/>
      <w:lang w:eastAsia="ar-SA"/>
    </w:rPr>
  </w:style>
  <w:style w:type="character" w:customStyle="1" w:styleId="Ttulo5Char">
    <w:name w:val="Título 5 Char"/>
    <w:basedOn w:val="Fontepargpadro"/>
    <w:link w:val="Ttulo5"/>
    <w:rsid w:val="006A43CD"/>
    <w:rPr>
      <w:rFonts w:ascii="Arial" w:eastAsia="Lucida Sans Unicode" w:hAnsi="Arial" w:cs="Tahoma"/>
      <w:b/>
      <w:bCs/>
      <w:kern w:val="1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6A43CD"/>
    <w:rPr>
      <w:rFonts w:ascii="Arial" w:eastAsia="Lucida Sans Unicode" w:hAnsi="Arial" w:cs="Tahoma"/>
      <w:b/>
      <w:bCs/>
      <w:kern w:val="1"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rsid w:val="006A43CD"/>
    <w:rPr>
      <w:rFonts w:ascii="Arial" w:eastAsia="Lucida Sans Unicode" w:hAnsi="Arial" w:cs="Tahoma"/>
      <w:b/>
      <w:bCs/>
      <w:kern w:val="1"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rsid w:val="006A43CD"/>
    <w:rPr>
      <w:rFonts w:ascii="Arial" w:eastAsia="Lucida Sans Unicode" w:hAnsi="Arial" w:cs="Tahoma"/>
      <w:b/>
      <w:bCs/>
      <w:kern w:val="1"/>
      <w:sz w:val="21"/>
      <w:szCs w:val="21"/>
      <w:lang w:eastAsia="ar-SA"/>
    </w:rPr>
  </w:style>
  <w:style w:type="character" w:customStyle="1" w:styleId="WW8Num3z0">
    <w:name w:val="WW8Num3z0"/>
    <w:rsid w:val="006A43CD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6A43CD"/>
    <w:rPr>
      <w:rFonts w:ascii="Wingdings" w:hAnsi="Wingdings" w:cs="StarSymbol"/>
      <w:sz w:val="18"/>
      <w:szCs w:val="18"/>
    </w:rPr>
  </w:style>
  <w:style w:type="character" w:customStyle="1" w:styleId="WW8Num5z0">
    <w:name w:val="WW8Num5z0"/>
    <w:rsid w:val="006A43CD"/>
    <w:rPr>
      <w:rFonts w:ascii="Symbol" w:hAnsi="Symbol" w:cs="StarSymbol"/>
      <w:sz w:val="18"/>
      <w:szCs w:val="18"/>
    </w:rPr>
  </w:style>
  <w:style w:type="character" w:customStyle="1" w:styleId="WW8Num5z1">
    <w:name w:val="WW8Num5z1"/>
    <w:rsid w:val="006A43CD"/>
    <w:rPr>
      <w:rFonts w:ascii="OpenSymbol" w:hAnsi="OpenSymbol" w:cs="StarSymbol"/>
      <w:sz w:val="18"/>
      <w:szCs w:val="18"/>
    </w:rPr>
  </w:style>
  <w:style w:type="character" w:customStyle="1" w:styleId="WW8Num6z0">
    <w:name w:val="WW8Num6z0"/>
    <w:rsid w:val="006A43CD"/>
    <w:rPr>
      <w:rFonts w:ascii="Wingdings" w:hAnsi="Wingdings" w:cs="StarSymbol"/>
      <w:sz w:val="18"/>
      <w:szCs w:val="18"/>
    </w:rPr>
  </w:style>
  <w:style w:type="character" w:customStyle="1" w:styleId="WW8Num7z0">
    <w:name w:val="WW8Num7z0"/>
    <w:rsid w:val="006A43CD"/>
    <w:rPr>
      <w:rFonts w:ascii="Wingdings" w:hAnsi="Wingdings"/>
    </w:rPr>
  </w:style>
  <w:style w:type="character" w:customStyle="1" w:styleId="WW8Num8z0">
    <w:name w:val="WW8Num8z0"/>
    <w:rsid w:val="006A43CD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sid w:val="006A43CD"/>
    <w:rPr>
      <w:rFonts w:ascii="OpenSymbol" w:hAnsi="OpenSymbol" w:cs="OpenSymbol"/>
    </w:rPr>
  </w:style>
  <w:style w:type="character" w:customStyle="1" w:styleId="WW8Num10z0">
    <w:name w:val="WW8Num10z0"/>
    <w:rsid w:val="006A43CD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sid w:val="006A43CD"/>
    <w:rPr>
      <w:rFonts w:ascii="OpenSymbol" w:hAnsi="OpenSymbol" w:cs="OpenSymbol"/>
    </w:rPr>
  </w:style>
  <w:style w:type="character" w:customStyle="1" w:styleId="WW8Num11z0">
    <w:name w:val="WW8Num11z0"/>
    <w:rsid w:val="006A43CD"/>
    <w:rPr>
      <w:rFonts w:ascii="Symbol" w:hAnsi="Symbol" w:cs="StarSymbol"/>
      <w:sz w:val="18"/>
      <w:szCs w:val="18"/>
    </w:rPr>
  </w:style>
  <w:style w:type="character" w:customStyle="1" w:styleId="WW8Num11z1">
    <w:name w:val="WW8Num11z1"/>
    <w:rsid w:val="006A43CD"/>
    <w:rPr>
      <w:rFonts w:ascii="Wingdings" w:hAnsi="Wingdings" w:cs="StarSymbol"/>
      <w:sz w:val="18"/>
      <w:szCs w:val="18"/>
    </w:rPr>
  </w:style>
  <w:style w:type="character" w:customStyle="1" w:styleId="WW8Num12z0">
    <w:name w:val="WW8Num12z0"/>
    <w:rsid w:val="006A43CD"/>
    <w:rPr>
      <w:b/>
    </w:rPr>
  </w:style>
  <w:style w:type="character" w:customStyle="1" w:styleId="WW8Num12z1">
    <w:name w:val="WW8Num12z1"/>
    <w:rsid w:val="006A43CD"/>
    <w:rPr>
      <w:rFonts w:ascii="Wingdings" w:hAnsi="Wingdings" w:cs="StarSymbol"/>
      <w:sz w:val="18"/>
      <w:szCs w:val="18"/>
    </w:rPr>
  </w:style>
  <w:style w:type="character" w:customStyle="1" w:styleId="WW8Num13z0">
    <w:name w:val="WW8Num13z0"/>
    <w:rsid w:val="006A43CD"/>
    <w:rPr>
      <w:b/>
    </w:rPr>
  </w:style>
  <w:style w:type="character" w:customStyle="1" w:styleId="WW8Num18z0">
    <w:name w:val="WW8Num18z0"/>
    <w:rsid w:val="006A43CD"/>
    <w:rPr>
      <w:rFonts w:ascii="Symbol" w:hAnsi="Symbol" w:cs="OpenSymbol"/>
    </w:rPr>
  </w:style>
  <w:style w:type="character" w:customStyle="1" w:styleId="Absatz-Standardschriftart">
    <w:name w:val="Absatz-Standardschriftart"/>
    <w:rsid w:val="006A43CD"/>
  </w:style>
  <w:style w:type="character" w:customStyle="1" w:styleId="WW8Num4z0">
    <w:name w:val="WW8Num4z0"/>
    <w:rsid w:val="006A43CD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sid w:val="006A43CD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sid w:val="006A43CD"/>
    <w:rPr>
      <w:rFonts w:ascii="Symbol" w:hAnsi="Symbol" w:cs="OpenSymbol"/>
    </w:rPr>
  </w:style>
  <w:style w:type="character" w:customStyle="1" w:styleId="WW8Num14z1">
    <w:name w:val="WW8Num14z1"/>
    <w:rsid w:val="006A43CD"/>
    <w:rPr>
      <w:rFonts w:ascii="OpenSymbol" w:hAnsi="OpenSymbol" w:cs="OpenSymbol"/>
    </w:rPr>
  </w:style>
  <w:style w:type="character" w:customStyle="1" w:styleId="WW8Num16z0">
    <w:name w:val="WW8Num16z0"/>
    <w:rsid w:val="006A43CD"/>
    <w:rPr>
      <w:rFonts w:ascii="Symbol" w:hAnsi="Symbol" w:cs="OpenSymbol"/>
    </w:rPr>
  </w:style>
  <w:style w:type="character" w:customStyle="1" w:styleId="WW8Num16z1">
    <w:name w:val="WW8Num16z1"/>
    <w:rsid w:val="006A43CD"/>
    <w:rPr>
      <w:rFonts w:ascii="OpenSymbol" w:hAnsi="OpenSymbol" w:cs="OpenSymbol"/>
    </w:rPr>
  </w:style>
  <w:style w:type="character" w:customStyle="1" w:styleId="WW8Num17z0">
    <w:name w:val="WW8Num17z0"/>
    <w:rsid w:val="006A43CD"/>
    <w:rPr>
      <w:rFonts w:ascii="Symbol" w:hAnsi="Symbol" w:cs="OpenSymbol"/>
    </w:rPr>
  </w:style>
  <w:style w:type="character" w:customStyle="1" w:styleId="WW8Num17z1">
    <w:name w:val="WW8Num17z1"/>
    <w:rsid w:val="006A43CD"/>
    <w:rPr>
      <w:rFonts w:ascii="OpenSymbol" w:hAnsi="OpenSymbol" w:cs="OpenSymbol"/>
    </w:rPr>
  </w:style>
  <w:style w:type="character" w:customStyle="1" w:styleId="WW8Num18z1">
    <w:name w:val="WW8Num18z1"/>
    <w:rsid w:val="006A43CD"/>
    <w:rPr>
      <w:rFonts w:ascii="OpenSymbol" w:hAnsi="OpenSymbol" w:cs="OpenSymbol"/>
    </w:rPr>
  </w:style>
  <w:style w:type="character" w:customStyle="1" w:styleId="WW8Num19z0">
    <w:name w:val="WW8Num19z0"/>
    <w:rsid w:val="006A43CD"/>
    <w:rPr>
      <w:rFonts w:ascii="Symbol" w:hAnsi="Symbol" w:cs="OpenSymbol"/>
    </w:rPr>
  </w:style>
  <w:style w:type="character" w:customStyle="1" w:styleId="WW8Num25z0">
    <w:name w:val="WW8Num25z0"/>
    <w:rsid w:val="006A43CD"/>
    <w:rPr>
      <w:rFonts w:ascii="Symbol" w:hAnsi="Symbol"/>
    </w:rPr>
  </w:style>
  <w:style w:type="character" w:customStyle="1" w:styleId="WW8Num27z0">
    <w:name w:val="WW8Num27z0"/>
    <w:rsid w:val="006A43CD"/>
    <w:rPr>
      <w:rFonts w:ascii="Symbol" w:hAnsi="Symbol"/>
    </w:rPr>
  </w:style>
  <w:style w:type="character" w:customStyle="1" w:styleId="WW8Num27z1">
    <w:name w:val="WW8Num27z1"/>
    <w:rsid w:val="006A43CD"/>
    <w:rPr>
      <w:rFonts w:ascii="Courier New" w:hAnsi="Courier New" w:cs="Courier New"/>
    </w:rPr>
  </w:style>
  <w:style w:type="character" w:customStyle="1" w:styleId="WW8Num27z2">
    <w:name w:val="WW8Num27z2"/>
    <w:rsid w:val="006A43CD"/>
    <w:rPr>
      <w:rFonts w:ascii="Wingdings" w:hAnsi="Wingdings"/>
    </w:rPr>
  </w:style>
  <w:style w:type="character" w:customStyle="1" w:styleId="WW8Num31z0">
    <w:name w:val="WW8Num31z0"/>
    <w:rsid w:val="006A43CD"/>
    <w:rPr>
      <w:rFonts w:ascii="Wingdings" w:hAnsi="Wingdings"/>
    </w:rPr>
  </w:style>
  <w:style w:type="character" w:customStyle="1" w:styleId="Fontepargpadro11">
    <w:name w:val="Fonte parág. padrão11"/>
    <w:rsid w:val="006A43CD"/>
  </w:style>
  <w:style w:type="character" w:customStyle="1" w:styleId="WW-Absatz-Standardschriftart">
    <w:name w:val="WW-Absatz-Standardschriftart"/>
    <w:rsid w:val="006A43CD"/>
  </w:style>
  <w:style w:type="character" w:customStyle="1" w:styleId="WW-Absatz-Standardschriftart1">
    <w:name w:val="WW-Absatz-Standardschriftart1"/>
    <w:rsid w:val="006A43CD"/>
  </w:style>
  <w:style w:type="character" w:customStyle="1" w:styleId="WW-Absatz-Standardschriftart11">
    <w:name w:val="WW-Absatz-Standardschriftart11"/>
    <w:rsid w:val="006A43CD"/>
  </w:style>
  <w:style w:type="character" w:customStyle="1" w:styleId="WW-Absatz-Standardschriftart111">
    <w:name w:val="WW-Absatz-Standardschriftart111"/>
    <w:rsid w:val="006A43CD"/>
  </w:style>
  <w:style w:type="character" w:customStyle="1" w:styleId="WW-Absatz-Standardschriftart1111">
    <w:name w:val="WW-Absatz-Standardschriftart1111"/>
    <w:rsid w:val="006A43CD"/>
  </w:style>
  <w:style w:type="character" w:customStyle="1" w:styleId="WW-Absatz-Standardschriftart11111">
    <w:name w:val="WW-Absatz-Standardschriftart11111"/>
    <w:rsid w:val="006A43CD"/>
  </w:style>
  <w:style w:type="character" w:customStyle="1" w:styleId="Fontepargpadro10">
    <w:name w:val="Fonte parág. padrão10"/>
    <w:rsid w:val="006A43CD"/>
  </w:style>
  <w:style w:type="character" w:customStyle="1" w:styleId="WW-Absatz-Standardschriftart111111">
    <w:name w:val="WW-Absatz-Standardschriftart111111"/>
    <w:rsid w:val="006A43CD"/>
  </w:style>
  <w:style w:type="character" w:customStyle="1" w:styleId="WW-Absatz-Standardschriftart1111111">
    <w:name w:val="WW-Absatz-Standardschriftart1111111"/>
    <w:rsid w:val="006A43CD"/>
  </w:style>
  <w:style w:type="character" w:customStyle="1" w:styleId="WW-Absatz-Standardschriftart11111111">
    <w:name w:val="WW-Absatz-Standardschriftart11111111"/>
    <w:rsid w:val="006A43CD"/>
  </w:style>
  <w:style w:type="character" w:customStyle="1" w:styleId="WW-Absatz-Standardschriftart111111111">
    <w:name w:val="WW-Absatz-Standardschriftart111111111"/>
    <w:rsid w:val="006A43CD"/>
  </w:style>
  <w:style w:type="character" w:customStyle="1" w:styleId="Fontepargpadro9">
    <w:name w:val="Fonte parág. padrão9"/>
    <w:rsid w:val="006A43CD"/>
  </w:style>
  <w:style w:type="character" w:customStyle="1" w:styleId="WW8Num19z1">
    <w:name w:val="WW8Num19z1"/>
    <w:rsid w:val="006A43CD"/>
    <w:rPr>
      <w:rFonts w:ascii="OpenSymbol" w:hAnsi="OpenSymbol" w:cs="OpenSymbol"/>
    </w:rPr>
  </w:style>
  <w:style w:type="character" w:customStyle="1" w:styleId="WW8Num20z0">
    <w:name w:val="WW8Num20z0"/>
    <w:rsid w:val="006A43CD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6A43CD"/>
  </w:style>
  <w:style w:type="character" w:customStyle="1" w:styleId="WW-Absatz-Standardschriftart11111111111">
    <w:name w:val="WW-Absatz-Standardschriftart11111111111"/>
    <w:rsid w:val="006A43CD"/>
  </w:style>
  <w:style w:type="character" w:customStyle="1" w:styleId="Fontepargpadro8">
    <w:name w:val="Fonte parág. padrão8"/>
    <w:rsid w:val="006A43CD"/>
  </w:style>
  <w:style w:type="character" w:customStyle="1" w:styleId="Fontepargpadro7">
    <w:name w:val="Fonte parág. padrão7"/>
    <w:rsid w:val="006A43CD"/>
  </w:style>
  <w:style w:type="character" w:customStyle="1" w:styleId="Fontepargpadro6">
    <w:name w:val="Fonte parág. padrão6"/>
    <w:rsid w:val="006A43CD"/>
  </w:style>
  <w:style w:type="character" w:customStyle="1" w:styleId="WW-Absatz-Standardschriftart111111111111">
    <w:name w:val="WW-Absatz-Standardschriftart111111111111"/>
    <w:rsid w:val="006A43CD"/>
  </w:style>
  <w:style w:type="character" w:customStyle="1" w:styleId="Fontepargpadro5">
    <w:name w:val="Fonte parág. padrão5"/>
    <w:rsid w:val="006A43CD"/>
  </w:style>
  <w:style w:type="character" w:customStyle="1" w:styleId="Fontepargpadro4">
    <w:name w:val="Fonte parág. padrão4"/>
    <w:rsid w:val="006A43CD"/>
  </w:style>
  <w:style w:type="character" w:customStyle="1" w:styleId="Fontepargpadro3">
    <w:name w:val="Fonte parág. padrão3"/>
    <w:rsid w:val="006A43CD"/>
  </w:style>
  <w:style w:type="character" w:customStyle="1" w:styleId="WW-Absatz-Standardschriftart1111111111111">
    <w:name w:val="WW-Absatz-Standardschriftart1111111111111"/>
    <w:rsid w:val="006A43CD"/>
  </w:style>
  <w:style w:type="character" w:customStyle="1" w:styleId="WW-Absatz-Standardschriftart11111111111111">
    <w:name w:val="WW-Absatz-Standardschriftart11111111111111"/>
    <w:rsid w:val="006A43CD"/>
  </w:style>
  <w:style w:type="character" w:customStyle="1" w:styleId="WW-Absatz-Standardschriftart111111111111111">
    <w:name w:val="WW-Absatz-Standardschriftart111111111111111"/>
    <w:rsid w:val="006A43CD"/>
  </w:style>
  <w:style w:type="character" w:customStyle="1" w:styleId="WW-Absatz-Standardschriftart1111111111111111">
    <w:name w:val="WW-Absatz-Standardschriftart1111111111111111"/>
    <w:rsid w:val="006A43CD"/>
  </w:style>
  <w:style w:type="character" w:customStyle="1" w:styleId="WW-Absatz-Standardschriftart11111111111111111">
    <w:name w:val="WW-Absatz-Standardschriftart11111111111111111"/>
    <w:rsid w:val="006A43CD"/>
  </w:style>
  <w:style w:type="character" w:customStyle="1" w:styleId="WW-Absatz-Standardschriftart111111111111111111">
    <w:name w:val="WW-Absatz-Standardschriftart111111111111111111"/>
    <w:rsid w:val="006A43CD"/>
  </w:style>
  <w:style w:type="character" w:customStyle="1" w:styleId="WW-Absatz-Standardschriftart1111111111111111111">
    <w:name w:val="WW-Absatz-Standardschriftart1111111111111111111"/>
    <w:rsid w:val="006A43CD"/>
  </w:style>
  <w:style w:type="character" w:customStyle="1" w:styleId="WW-Absatz-Standardschriftart11111111111111111111">
    <w:name w:val="WW-Absatz-Standardschriftart11111111111111111111"/>
    <w:rsid w:val="006A43CD"/>
  </w:style>
  <w:style w:type="character" w:customStyle="1" w:styleId="WW-Absatz-Standardschriftart111111111111111111111">
    <w:name w:val="WW-Absatz-Standardschriftart111111111111111111111"/>
    <w:rsid w:val="006A43CD"/>
  </w:style>
  <w:style w:type="character" w:customStyle="1" w:styleId="WW-Absatz-Standardschriftart1111111111111111111111">
    <w:name w:val="WW-Absatz-Standardschriftart1111111111111111111111"/>
    <w:rsid w:val="006A43CD"/>
  </w:style>
  <w:style w:type="character" w:customStyle="1" w:styleId="WW-Absatz-Standardschriftart11111111111111111111111">
    <w:name w:val="WW-Absatz-Standardschriftart11111111111111111111111"/>
    <w:rsid w:val="006A43CD"/>
  </w:style>
  <w:style w:type="character" w:customStyle="1" w:styleId="WW-Absatz-Standardschriftart111111111111111111111111">
    <w:name w:val="WW-Absatz-Standardschriftart111111111111111111111111"/>
    <w:rsid w:val="006A43CD"/>
  </w:style>
  <w:style w:type="character" w:customStyle="1" w:styleId="WW-Absatz-Standardschriftart1111111111111111111111111">
    <w:name w:val="WW-Absatz-Standardschriftart1111111111111111111111111"/>
    <w:rsid w:val="006A43CD"/>
  </w:style>
  <w:style w:type="character" w:customStyle="1" w:styleId="WW-Absatz-Standardschriftart11111111111111111111111111">
    <w:name w:val="WW-Absatz-Standardschriftart11111111111111111111111111"/>
    <w:rsid w:val="006A43CD"/>
  </w:style>
  <w:style w:type="character" w:customStyle="1" w:styleId="WW-Absatz-Standardschriftart111111111111111111111111111">
    <w:name w:val="WW-Absatz-Standardschriftart111111111111111111111111111"/>
    <w:rsid w:val="006A43CD"/>
  </w:style>
  <w:style w:type="character" w:customStyle="1" w:styleId="WW-Absatz-Standardschriftart1111111111111111111111111111">
    <w:name w:val="WW-Absatz-Standardschriftart1111111111111111111111111111"/>
    <w:rsid w:val="006A43CD"/>
  </w:style>
  <w:style w:type="character" w:customStyle="1" w:styleId="WW-Absatz-Standardschriftart11111111111111111111111111111">
    <w:name w:val="WW-Absatz-Standardschriftart11111111111111111111111111111"/>
    <w:rsid w:val="006A43CD"/>
  </w:style>
  <w:style w:type="character" w:customStyle="1" w:styleId="WW-Absatz-Standardschriftart111111111111111111111111111111">
    <w:name w:val="WW-Absatz-Standardschriftart111111111111111111111111111111"/>
    <w:rsid w:val="006A43CD"/>
  </w:style>
  <w:style w:type="character" w:customStyle="1" w:styleId="WW-Absatz-Standardschriftart1111111111111111111111111111111">
    <w:name w:val="WW-Absatz-Standardschriftart1111111111111111111111111111111"/>
    <w:rsid w:val="006A43CD"/>
  </w:style>
  <w:style w:type="character" w:customStyle="1" w:styleId="WW-Absatz-Standardschriftart11111111111111111111111111111111">
    <w:name w:val="WW-Absatz-Standardschriftart11111111111111111111111111111111"/>
    <w:rsid w:val="006A43CD"/>
  </w:style>
  <w:style w:type="character" w:customStyle="1" w:styleId="WW-Absatz-Standardschriftart111111111111111111111111111111111">
    <w:name w:val="WW-Absatz-Standardschriftart111111111111111111111111111111111"/>
    <w:rsid w:val="006A43CD"/>
  </w:style>
  <w:style w:type="character" w:customStyle="1" w:styleId="WW-Absatz-Standardschriftart1111111111111111111111111111111111">
    <w:name w:val="WW-Absatz-Standardschriftart1111111111111111111111111111111111"/>
    <w:rsid w:val="006A43CD"/>
  </w:style>
  <w:style w:type="character" w:customStyle="1" w:styleId="WW-Absatz-Standardschriftart11111111111111111111111111111111111">
    <w:name w:val="WW-Absatz-Standardschriftart11111111111111111111111111111111111"/>
    <w:rsid w:val="006A43CD"/>
  </w:style>
  <w:style w:type="character" w:customStyle="1" w:styleId="WW-Absatz-Standardschriftart111111111111111111111111111111111111">
    <w:name w:val="WW-Absatz-Standardschriftart111111111111111111111111111111111111"/>
    <w:rsid w:val="006A43CD"/>
  </w:style>
  <w:style w:type="character" w:customStyle="1" w:styleId="WW-Absatz-Standardschriftart1111111111111111111111111111111111111">
    <w:name w:val="WW-Absatz-Standardschriftart1111111111111111111111111111111111111"/>
    <w:rsid w:val="006A43CD"/>
  </w:style>
  <w:style w:type="character" w:customStyle="1" w:styleId="WW-Absatz-Standardschriftart11111111111111111111111111111111111111">
    <w:name w:val="WW-Absatz-Standardschriftart11111111111111111111111111111111111111"/>
    <w:rsid w:val="006A43CD"/>
  </w:style>
  <w:style w:type="character" w:customStyle="1" w:styleId="WW-Absatz-Standardschriftart111111111111111111111111111111111111111">
    <w:name w:val="WW-Absatz-Standardschriftart111111111111111111111111111111111111111"/>
    <w:rsid w:val="006A43CD"/>
  </w:style>
  <w:style w:type="character" w:customStyle="1" w:styleId="WW-Absatz-Standardschriftart1111111111111111111111111111111111111111">
    <w:name w:val="WW-Absatz-Standardschriftart1111111111111111111111111111111111111111"/>
    <w:rsid w:val="006A43CD"/>
  </w:style>
  <w:style w:type="character" w:customStyle="1" w:styleId="WW-Absatz-Standardschriftart11111111111111111111111111111111111111111">
    <w:name w:val="WW-Absatz-Standardschriftart11111111111111111111111111111111111111111"/>
    <w:rsid w:val="006A43CD"/>
  </w:style>
  <w:style w:type="character" w:customStyle="1" w:styleId="WW-Absatz-Standardschriftart111111111111111111111111111111111111111111">
    <w:name w:val="WW-Absatz-Standardschriftart111111111111111111111111111111111111111111"/>
    <w:rsid w:val="006A43CD"/>
  </w:style>
  <w:style w:type="character" w:customStyle="1" w:styleId="WW-Absatz-Standardschriftart1111111111111111111111111111111111111111111">
    <w:name w:val="WW-Absatz-Standardschriftart1111111111111111111111111111111111111111111"/>
    <w:rsid w:val="006A43CD"/>
  </w:style>
  <w:style w:type="character" w:customStyle="1" w:styleId="WW-Absatz-Standardschriftart11111111111111111111111111111111111111111111">
    <w:name w:val="WW-Absatz-Standardschriftart11111111111111111111111111111111111111111111"/>
    <w:rsid w:val="006A43CD"/>
  </w:style>
  <w:style w:type="character" w:customStyle="1" w:styleId="WW-Absatz-Standardschriftart111111111111111111111111111111111111111111111">
    <w:name w:val="WW-Absatz-Standardschriftart111111111111111111111111111111111111111111111"/>
    <w:rsid w:val="006A43CD"/>
  </w:style>
  <w:style w:type="character" w:customStyle="1" w:styleId="WW-Absatz-Standardschriftart1111111111111111111111111111111111111111111111">
    <w:name w:val="WW-Absatz-Standardschriftart1111111111111111111111111111111111111111111111"/>
    <w:rsid w:val="006A43CD"/>
  </w:style>
  <w:style w:type="character" w:customStyle="1" w:styleId="WW8Num15z0">
    <w:name w:val="WW8Num15z0"/>
    <w:rsid w:val="006A43CD"/>
    <w:rPr>
      <w:rFonts w:ascii="Symbol" w:hAnsi="Symbol" w:cs="OpenSymbol"/>
    </w:rPr>
  </w:style>
  <w:style w:type="character" w:customStyle="1" w:styleId="WW8Num15z1">
    <w:name w:val="WW8Num15z1"/>
    <w:rsid w:val="006A43CD"/>
    <w:rPr>
      <w:rFonts w:ascii="OpenSymbol" w:hAnsi="OpenSymbol" w:cs="OpenSymbol"/>
    </w:rPr>
  </w:style>
  <w:style w:type="character" w:customStyle="1" w:styleId="WW8Num20z1">
    <w:name w:val="WW8Num20z1"/>
    <w:rsid w:val="006A43CD"/>
    <w:rPr>
      <w:rFonts w:ascii="OpenSymbol" w:hAnsi="OpenSymbol" w:cs="OpenSymbol"/>
    </w:rPr>
  </w:style>
  <w:style w:type="character" w:customStyle="1" w:styleId="WW8Num21z0">
    <w:name w:val="WW8Num21z0"/>
    <w:rsid w:val="006A43CD"/>
    <w:rPr>
      <w:rFonts w:ascii="Symbol" w:hAnsi="Symbol" w:cs="OpenSymbol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6A43CD"/>
  </w:style>
  <w:style w:type="character" w:customStyle="1" w:styleId="WW-Absatz-Standardschriftart111111111111111111111111111111111111111111111111">
    <w:name w:val="WW-Absatz-Standardschriftart111111111111111111111111111111111111111111111111"/>
    <w:rsid w:val="006A43CD"/>
  </w:style>
  <w:style w:type="character" w:customStyle="1" w:styleId="WW-Absatz-Standardschriftart1111111111111111111111111111111111111111111111111">
    <w:name w:val="WW-Absatz-Standardschriftart1111111111111111111111111111111111111111111111111"/>
    <w:rsid w:val="006A43C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43C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43C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43C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43C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43C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43C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43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43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43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43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43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43CD"/>
  </w:style>
  <w:style w:type="character" w:customStyle="1" w:styleId="WW8Num9z0">
    <w:name w:val="WW8Num9z0"/>
    <w:rsid w:val="006A43CD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43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43C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43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43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43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43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43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43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43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43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43CD"/>
  </w:style>
  <w:style w:type="character" w:customStyle="1" w:styleId="Fontepargpadro2">
    <w:name w:val="Fonte parág. padrão2"/>
    <w:rsid w:val="006A43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43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43CD"/>
  </w:style>
  <w:style w:type="character" w:styleId="Hyperlink">
    <w:name w:val="Hyperlink"/>
    <w:rsid w:val="006A43CD"/>
    <w:rPr>
      <w:color w:val="000080"/>
      <w:u w:val="single"/>
    </w:rPr>
  </w:style>
  <w:style w:type="character" w:customStyle="1" w:styleId="Fontepargpadro1">
    <w:name w:val="Fonte parág. padrão1"/>
    <w:rsid w:val="006A43CD"/>
  </w:style>
  <w:style w:type="character" w:customStyle="1" w:styleId="CaracteresdeNotadeRodap">
    <w:name w:val="Caracteres de Nota de Rodapé"/>
    <w:basedOn w:val="Fontepargpadro1"/>
    <w:rsid w:val="006A43CD"/>
    <w:rPr>
      <w:vertAlign w:val="superscript"/>
    </w:rPr>
  </w:style>
  <w:style w:type="character" w:customStyle="1" w:styleId="Refdenotaderodap1">
    <w:name w:val="Ref. de nota de rodapé1"/>
    <w:rsid w:val="006A43CD"/>
    <w:rPr>
      <w:vertAlign w:val="superscript"/>
    </w:rPr>
  </w:style>
  <w:style w:type="character" w:customStyle="1" w:styleId="CaracteresdeNotadeFim">
    <w:name w:val="Caracteres de Nota de Fim"/>
    <w:rsid w:val="006A43CD"/>
    <w:rPr>
      <w:vertAlign w:val="superscript"/>
    </w:rPr>
  </w:style>
  <w:style w:type="character" w:customStyle="1" w:styleId="WW-CaracteresdeNotadeFim">
    <w:name w:val="WW- Caracteres de Nota de Fim"/>
    <w:rsid w:val="006A43CD"/>
  </w:style>
  <w:style w:type="character" w:customStyle="1" w:styleId="Refdenotadefim1">
    <w:name w:val="Ref. de nota de fim1"/>
    <w:rsid w:val="006A43CD"/>
    <w:rPr>
      <w:vertAlign w:val="superscript"/>
    </w:rPr>
  </w:style>
  <w:style w:type="character" w:styleId="Forte">
    <w:name w:val="Strong"/>
    <w:qFormat/>
    <w:rsid w:val="006A43CD"/>
    <w:rPr>
      <w:b/>
      <w:bCs/>
    </w:rPr>
  </w:style>
  <w:style w:type="character" w:customStyle="1" w:styleId="Smbolosdenumerao">
    <w:name w:val="Símbolos de numeração"/>
    <w:rsid w:val="006A43CD"/>
  </w:style>
  <w:style w:type="character" w:customStyle="1" w:styleId="Marcadores">
    <w:name w:val="Marcadores"/>
    <w:rsid w:val="006A43CD"/>
    <w:rPr>
      <w:rFonts w:ascii="StarSymbol" w:eastAsia="StarSymbol" w:hAnsi="StarSymbol" w:cs="StarSymbol"/>
      <w:sz w:val="18"/>
      <w:szCs w:val="18"/>
    </w:rPr>
  </w:style>
  <w:style w:type="character" w:customStyle="1" w:styleId="Caracteresdenotaderodap0">
    <w:name w:val="Caracteres de nota de rodapé"/>
    <w:rsid w:val="006A43CD"/>
    <w:rPr>
      <w:vertAlign w:val="superscript"/>
    </w:rPr>
  </w:style>
  <w:style w:type="character" w:customStyle="1" w:styleId="Caracteresdenotadefim0">
    <w:name w:val="Caracteres de nota de fim"/>
    <w:rsid w:val="006A43CD"/>
    <w:rPr>
      <w:vertAlign w:val="superscript"/>
    </w:rPr>
  </w:style>
  <w:style w:type="character" w:customStyle="1" w:styleId="Refdenotaderodap2">
    <w:name w:val="Ref. de nota de rodapé2"/>
    <w:rsid w:val="006A43CD"/>
    <w:rPr>
      <w:vertAlign w:val="superscript"/>
    </w:rPr>
  </w:style>
  <w:style w:type="character" w:customStyle="1" w:styleId="Refdenotadefim2">
    <w:name w:val="Ref. de nota de fim2"/>
    <w:rsid w:val="006A43CD"/>
    <w:rPr>
      <w:vertAlign w:val="superscript"/>
    </w:rPr>
  </w:style>
  <w:style w:type="character" w:customStyle="1" w:styleId="Marcas">
    <w:name w:val="Marcas"/>
    <w:rsid w:val="006A43CD"/>
    <w:rPr>
      <w:rFonts w:ascii="OpenSymbol" w:eastAsia="OpenSymbol" w:hAnsi="OpenSymbol" w:cs="OpenSymbol"/>
    </w:rPr>
  </w:style>
  <w:style w:type="character" w:styleId="nfase">
    <w:name w:val="Emphasis"/>
    <w:basedOn w:val="Fontepargpadro3"/>
    <w:qFormat/>
    <w:rsid w:val="006A43CD"/>
    <w:rPr>
      <w:i/>
      <w:iCs/>
    </w:rPr>
  </w:style>
  <w:style w:type="character" w:customStyle="1" w:styleId="Refdenotaderodap3">
    <w:name w:val="Ref. de nota de rodapé3"/>
    <w:rsid w:val="006A43CD"/>
    <w:rPr>
      <w:vertAlign w:val="superscript"/>
    </w:rPr>
  </w:style>
  <w:style w:type="character" w:customStyle="1" w:styleId="Refdenotadefim3">
    <w:name w:val="Ref. de nota de fim3"/>
    <w:rsid w:val="006A43CD"/>
    <w:rPr>
      <w:vertAlign w:val="superscript"/>
    </w:rPr>
  </w:style>
  <w:style w:type="character" w:styleId="Nmerodepgina">
    <w:name w:val="page number"/>
    <w:basedOn w:val="Fontepargpadro4"/>
    <w:rsid w:val="006A43CD"/>
  </w:style>
  <w:style w:type="character" w:customStyle="1" w:styleId="Refdenotaderodap4">
    <w:name w:val="Ref. de nota de rodapé4"/>
    <w:rsid w:val="006A43CD"/>
    <w:rPr>
      <w:vertAlign w:val="superscript"/>
    </w:rPr>
  </w:style>
  <w:style w:type="character" w:customStyle="1" w:styleId="Refdenotadefim4">
    <w:name w:val="Ref. de nota de fim4"/>
    <w:rsid w:val="006A43CD"/>
    <w:rPr>
      <w:vertAlign w:val="superscript"/>
    </w:rPr>
  </w:style>
  <w:style w:type="character" w:customStyle="1" w:styleId="Refdenotaderodap5">
    <w:name w:val="Ref. de nota de rodapé5"/>
    <w:rsid w:val="006A43CD"/>
    <w:rPr>
      <w:vertAlign w:val="superscript"/>
    </w:rPr>
  </w:style>
  <w:style w:type="character" w:customStyle="1" w:styleId="Refdenotadefim5">
    <w:name w:val="Ref. de nota de fim5"/>
    <w:rsid w:val="006A43CD"/>
    <w:rPr>
      <w:vertAlign w:val="superscript"/>
    </w:rPr>
  </w:style>
  <w:style w:type="character" w:customStyle="1" w:styleId="Refdenotaderodap6">
    <w:name w:val="Ref. de nota de rodapé6"/>
    <w:rsid w:val="006A43CD"/>
    <w:rPr>
      <w:vertAlign w:val="superscript"/>
    </w:rPr>
  </w:style>
  <w:style w:type="character" w:customStyle="1" w:styleId="Refdenotadefim6">
    <w:name w:val="Ref. de nota de fim6"/>
    <w:rsid w:val="006A43CD"/>
    <w:rPr>
      <w:vertAlign w:val="superscript"/>
    </w:rPr>
  </w:style>
  <w:style w:type="character" w:customStyle="1" w:styleId="Refdenotaderodap7">
    <w:name w:val="Ref. de nota de rodapé7"/>
    <w:rsid w:val="006A43CD"/>
    <w:rPr>
      <w:vertAlign w:val="superscript"/>
    </w:rPr>
  </w:style>
  <w:style w:type="character" w:customStyle="1" w:styleId="Refdenotadefim7">
    <w:name w:val="Ref. de nota de fim7"/>
    <w:rsid w:val="006A43CD"/>
    <w:rPr>
      <w:vertAlign w:val="superscript"/>
    </w:rPr>
  </w:style>
  <w:style w:type="character" w:customStyle="1" w:styleId="Refdenotaderodap8">
    <w:name w:val="Ref. de nota de rodapé8"/>
    <w:rsid w:val="006A43CD"/>
    <w:rPr>
      <w:vertAlign w:val="superscript"/>
    </w:rPr>
  </w:style>
  <w:style w:type="character" w:customStyle="1" w:styleId="Refdenotadefim8">
    <w:name w:val="Ref. de nota de fim8"/>
    <w:rsid w:val="006A43CD"/>
    <w:rPr>
      <w:vertAlign w:val="superscript"/>
    </w:rPr>
  </w:style>
  <w:style w:type="character" w:customStyle="1" w:styleId="Refdenotaderodap9">
    <w:name w:val="Ref. de nota de rodapé9"/>
    <w:rsid w:val="006A43CD"/>
    <w:rPr>
      <w:vertAlign w:val="superscript"/>
    </w:rPr>
  </w:style>
  <w:style w:type="character" w:customStyle="1" w:styleId="Refdenotadefim9">
    <w:name w:val="Ref. de nota de fim9"/>
    <w:rsid w:val="006A43CD"/>
    <w:rPr>
      <w:vertAlign w:val="superscript"/>
    </w:rPr>
  </w:style>
  <w:style w:type="character" w:customStyle="1" w:styleId="Refdenotaderodap10">
    <w:name w:val="Ref. de nota de rodapé10"/>
    <w:rsid w:val="006A43CD"/>
    <w:rPr>
      <w:vertAlign w:val="superscript"/>
    </w:rPr>
  </w:style>
  <w:style w:type="character" w:customStyle="1" w:styleId="Refdenotadefim10">
    <w:name w:val="Ref. de nota de fim10"/>
    <w:rsid w:val="006A43CD"/>
    <w:rPr>
      <w:vertAlign w:val="superscript"/>
    </w:rPr>
  </w:style>
  <w:style w:type="character" w:styleId="Refdenotaderodap">
    <w:name w:val="footnote reference"/>
    <w:rsid w:val="006A43CD"/>
    <w:rPr>
      <w:vertAlign w:val="superscript"/>
    </w:rPr>
  </w:style>
  <w:style w:type="character" w:styleId="Refdenotadefim">
    <w:name w:val="endnote reference"/>
    <w:rsid w:val="006A43CD"/>
    <w:rPr>
      <w:vertAlign w:val="superscript"/>
    </w:rPr>
  </w:style>
  <w:style w:type="paragraph" w:customStyle="1" w:styleId="Ttulo30">
    <w:name w:val="Título3"/>
    <w:basedOn w:val="Normal"/>
    <w:next w:val="Corpodetexto"/>
    <w:rsid w:val="006A43C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6A43C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43C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Lista">
    <w:name w:val="List"/>
    <w:basedOn w:val="Corpodetexto"/>
    <w:rsid w:val="006A43CD"/>
    <w:rPr>
      <w:rFonts w:cs="Tahoma"/>
    </w:rPr>
  </w:style>
  <w:style w:type="paragraph" w:customStyle="1" w:styleId="Legenda10">
    <w:name w:val="Legenda10"/>
    <w:basedOn w:val="Normal"/>
    <w:rsid w:val="006A43C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A43CD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link w:val="TtuloChar"/>
    <w:qFormat/>
    <w:rsid w:val="006A43CD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6A43CD"/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Subttulo">
    <w:name w:val="Subtitle"/>
    <w:basedOn w:val="Captulo"/>
    <w:next w:val="Corpodetexto"/>
    <w:link w:val="SubttuloChar"/>
    <w:qFormat/>
    <w:rsid w:val="006A43CD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43CD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paragraph" w:customStyle="1" w:styleId="Captulo">
    <w:name w:val="Capítulo"/>
    <w:basedOn w:val="Normal"/>
    <w:next w:val="Corpodetexto"/>
    <w:rsid w:val="006A43C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9">
    <w:name w:val="Legenda9"/>
    <w:basedOn w:val="Normal"/>
    <w:rsid w:val="006A43CD"/>
    <w:pPr>
      <w:suppressLineNumbers/>
      <w:spacing w:before="120" w:after="120"/>
    </w:pPr>
    <w:rPr>
      <w:rFonts w:cs="Tahoma"/>
      <w:i/>
      <w:iCs/>
    </w:rPr>
  </w:style>
  <w:style w:type="paragraph" w:customStyle="1" w:styleId="WW-Ttulo">
    <w:name w:val="WW-Título"/>
    <w:basedOn w:val="Normal"/>
    <w:next w:val="Corpodetexto"/>
    <w:rsid w:val="006A43C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8">
    <w:name w:val="Legenda8"/>
    <w:basedOn w:val="Normal"/>
    <w:rsid w:val="006A43CD"/>
    <w:pPr>
      <w:suppressLineNumbers/>
      <w:spacing w:before="120" w:after="120"/>
    </w:pPr>
    <w:rPr>
      <w:rFonts w:cs="Tahoma"/>
      <w:i/>
      <w:iCs/>
    </w:rPr>
  </w:style>
  <w:style w:type="paragraph" w:customStyle="1" w:styleId="Legenda7">
    <w:name w:val="Legenda7"/>
    <w:basedOn w:val="Normal"/>
    <w:rsid w:val="006A43CD"/>
    <w:pPr>
      <w:suppressLineNumbers/>
      <w:spacing w:before="120" w:after="120"/>
    </w:pPr>
    <w:rPr>
      <w:rFonts w:cs="Tahoma"/>
      <w:i/>
      <w:iCs/>
    </w:rPr>
  </w:style>
  <w:style w:type="paragraph" w:customStyle="1" w:styleId="Legenda6">
    <w:name w:val="Legenda6"/>
    <w:basedOn w:val="Normal"/>
    <w:rsid w:val="006A43CD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"/>
    <w:rsid w:val="006A43CD"/>
    <w:pPr>
      <w:suppressLineNumbers/>
      <w:spacing w:before="120" w:after="120"/>
    </w:pPr>
    <w:rPr>
      <w:rFonts w:cs="Tahoma"/>
      <w:i/>
      <w:iCs/>
    </w:rPr>
  </w:style>
  <w:style w:type="paragraph" w:customStyle="1" w:styleId="Legenda4">
    <w:name w:val="Legenda4"/>
    <w:basedOn w:val="Normal"/>
    <w:rsid w:val="006A43C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6A43C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6A43C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6A43CD"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Normal"/>
    <w:next w:val="Corpodetexto"/>
    <w:rsid w:val="006A43C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ormalWeb">
    <w:name w:val="Normal (Web)"/>
    <w:basedOn w:val="Normal"/>
    <w:rsid w:val="006A43CD"/>
    <w:pPr>
      <w:spacing w:before="280" w:after="280"/>
    </w:pPr>
    <w:rPr>
      <w:color w:val="000000"/>
    </w:rPr>
  </w:style>
  <w:style w:type="paragraph" w:styleId="Textodenotaderodap">
    <w:name w:val="footnote text"/>
    <w:basedOn w:val="Normal"/>
    <w:link w:val="TextodenotaderodapChar"/>
    <w:rsid w:val="006A43CD"/>
    <w:pPr>
      <w:suppressLineNumbers/>
      <w:ind w:left="283" w:hanging="283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A43C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customStyle="1" w:styleId="western">
    <w:name w:val="western"/>
    <w:basedOn w:val="Normal"/>
    <w:rsid w:val="006A43CD"/>
    <w:pPr>
      <w:spacing w:before="280"/>
      <w:jc w:val="both"/>
    </w:pPr>
    <w:rPr>
      <w:rFonts w:ascii="Garamond" w:eastAsia="Arial Unicode MS" w:hAnsi="Garamond" w:cs="Arial Unicode MS"/>
    </w:rPr>
  </w:style>
  <w:style w:type="paragraph" w:styleId="Rodap">
    <w:name w:val="footer"/>
    <w:basedOn w:val="Normal"/>
    <w:link w:val="RodapChar"/>
    <w:rsid w:val="006A43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A43C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6A43CD"/>
    <w:pPr>
      <w:spacing w:after="360"/>
      <w:ind w:firstLine="993"/>
      <w:jc w:val="both"/>
    </w:pPr>
    <w:rPr>
      <w:rFonts w:ascii="Book Antiqua" w:hAnsi="Book Antiqua" w:cs="Tahoma"/>
      <w:szCs w:val="20"/>
    </w:rPr>
  </w:style>
  <w:style w:type="paragraph" w:styleId="Recuodecorpodetexto">
    <w:name w:val="Body Text Indent"/>
    <w:basedOn w:val="Normal"/>
    <w:link w:val="RecuodecorpodetextoChar"/>
    <w:rsid w:val="006A43CD"/>
    <w:pPr>
      <w:spacing w:line="360" w:lineRule="auto"/>
      <w:ind w:firstLine="1496"/>
      <w:jc w:val="both"/>
    </w:pPr>
    <w:rPr>
      <w:rFonts w:ascii="Book Antiqua" w:hAnsi="Book Antiqua"/>
    </w:rPr>
  </w:style>
  <w:style w:type="character" w:customStyle="1" w:styleId="RecuodecorpodetextoChar">
    <w:name w:val="Recuo de corpo de texto Char"/>
    <w:basedOn w:val="Fontepargpadro"/>
    <w:link w:val="Recuodecorpodetexto"/>
    <w:rsid w:val="006A43CD"/>
    <w:rPr>
      <w:rFonts w:ascii="Book Antiqua" w:eastAsia="Lucida Sans Unicode" w:hAnsi="Book Antiqua" w:cs="Times New Roman"/>
      <w:kern w:val="1"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6A43CD"/>
    <w:pPr>
      <w:ind w:left="708" w:firstLine="708"/>
      <w:jc w:val="both"/>
    </w:pPr>
  </w:style>
  <w:style w:type="paragraph" w:customStyle="1" w:styleId="WW-Recuodecorpodetexto3">
    <w:name w:val="WW-Recuo de corpo de texto 3"/>
    <w:basedOn w:val="Normal"/>
    <w:rsid w:val="006A43CD"/>
    <w:pPr>
      <w:spacing w:line="360" w:lineRule="auto"/>
      <w:ind w:left="2431" w:hanging="1015"/>
      <w:jc w:val="both"/>
    </w:pPr>
    <w:rPr>
      <w:rFonts w:ascii="Book Antiqua" w:hAnsi="Book Antiqua"/>
    </w:rPr>
  </w:style>
  <w:style w:type="paragraph" w:customStyle="1" w:styleId="WW-Corpodetexto3">
    <w:name w:val="WW-Corpo de texto 3"/>
    <w:basedOn w:val="Normal"/>
    <w:rsid w:val="006A43CD"/>
    <w:pPr>
      <w:spacing w:line="360" w:lineRule="auto"/>
      <w:jc w:val="both"/>
    </w:pPr>
    <w:rPr>
      <w:rFonts w:ascii="Book Antiqua" w:hAnsi="Book Antiqua"/>
      <w:b/>
      <w:bCs/>
    </w:rPr>
  </w:style>
  <w:style w:type="paragraph" w:customStyle="1" w:styleId="Corpodetexto210">
    <w:name w:val="Corpo de texto 21"/>
    <w:basedOn w:val="Normal"/>
    <w:rsid w:val="006A43CD"/>
    <w:pPr>
      <w:jc w:val="both"/>
    </w:pPr>
    <w:rPr>
      <w:rFonts w:ascii="Arial" w:hAnsi="Arial" w:cs="Arial"/>
      <w:b/>
    </w:rPr>
  </w:style>
  <w:style w:type="paragraph" w:customStyle="1" w:styleId="WW-Corpodetexto2">
    <w:name w:val="WW-Corpo de texto 2"/>
    <w:basedOn w:val="Normal"/>
    <w:rsid w:val="006A43CD"/>
    <w:pPr>
      <w:jc w:val="both"/>
    </w:pPr>
    <w:rPr>
      <w:rFonts w:ascii="Arial" w:hAnsi="Arial" w:cs="Arial"/>
      <w:b/>
      <w:color w:val="000000"/>
    </w:rPr>
  </w:style>
  <w:style w:type="paragraph" w:customStyle="1" w:styleId="WW-Corpodetexto21">
    <w:name w:val="WW-Corpo de texto 21"/>
    <w:basedOn w:val="Normal"/>
    <w:rsid w:val="006A43CD"/>
    <w:pPr>
      <w:spacing w:before="120"/>
      <w:jc w:val="both"/>
    </w:pPr>
    <w:rPr>
      <w:rFonts w:ascii="Arial" w:hAnsi="Arial" w:cs="Arial"/>
      <w:b/>
      <w:bCs/>
      <w:color w:val="0000FF"/>
      <w:szCs w:val="20"/>
    </w:rPr>
  </w:style>
  <w:style w:type="paragraph" w:customStyle="1" w:styleId="Recuodecorpodetexto31">
    <w:name w:val="Recuo de corpo de texto 31"/>
    <w:basedOn w:val="Normal"/>
    <w:rsid w:val="006A43CD"/>
    <w:pPr>
      <w:autoSpaceDE w:val="0"/>
      <w:spacing w:before="120" w:after="120" w:line="360" w:lineRule="auto"/>
      <w:ind w:left="-7"/>
      <w:jc w:val="both"/>
    </w:pPr>
    <w:rPr>
      <w:rFonts w:ascii="Arial" w:hAnsi="Arial" w:cs="Arial"/>
      <w:sz w:val="18"/>
      <w:szCs w:val="28"/>
    </w:rPr>
  </w:style>
  <w:style w:type="paragraph" w:customStyle="1" w:styleId="Corpodetexto22">
    <w:name w:val="Corpo de texto 22"/>
    <w:basedOn w:val="Normal"/>
    <w:rsid w:val="006A43CD"/>
    <w:pPr>
      <w:shd w:val="clear" w:color="auto" w:fill="FFFFFF"/>
      <w:spacing w:before="60" w:after="60"/>
    </w:pPr>
    <w:rPr>
      <w:rFonts w:ascii="Book Antiqua" w:hAnsi="Book Antiqua" w:cs="Tahoma"/>
    </w:rPr>
  </w:style>
  <w:style w:type="paragraph" w:styleId="Cabealho">
    <w:name w:val="header"/>
    <w:basedOn w:val="Normal"/>
    <w:link w:val="CabealhoChar"/>
    <w:rsid w:val="006A43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A43C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6A43CD"/>
    <w:pPr>
      <w:autoSpaceDE w:val="0"/>
      <w:spacing w:before="120" w:after="120" w:line="360" w:lineRule="auto"/>
      <w:ind w:left="360"/>
      <w:jc w:val="both"/>
    </w:pPr>
    <w:rPr>
      <w:rFonts w:ascii="Arial" w:hAnsi="Arial" w:cs="Arial"/>
      <w:sz w:val="20"/>
      <w:szCs w:val="28"/>
    </w:rPr>
  </w:style>
  <w:style w:type="paragraph" w:customStyle="1" w:styleId="Contedodatabela">
    <w:name w:val="Conteúdo da tabela"/>
    <w:basedOn w:val="Corpodetexto"/>
    <w:rsid w:val="006A43CD"/>
  </w:style>
  <w:style w:type="paragraph" w:customStyle="1" w:styleId="Contedodoquadro">
    <w:name w:val="Conteúdo do quadro"/>
    <w:basedOn w:val="Corpodetexto"/>
    <w:rsid w:val="006A43CD"/>
  </w:style>
  <w:style w:type="paragraph" w:customStyle="1" w:styleId="Ttulodatabela">
    <w:name w:val="Título da tabela"/>
    <w:basedOn w:val="Contedodatabela"/>
    <w:rsid w:val="006A43CD"/>
    <w:pPr>
      <w:suppressLineNumbers/>
      <w:jc w:val="center"/>
    </w:pPr>
    <w:rPr>
      <w:b/>
      <w:bCs/>
    </w:rPr>
  </w:style>
  <w:style w:type="paragraph" w:customStyle="1" w:styleId="Corpodetexto31">
    <w:name w:val="Corpo de texto 31"/>
    <w:basedOn w:val="Normal"/>
    <w:rsid w:val="006A43CD"/>
    <w:pPr>
      <w:jc w:val="both"/>
    </w:pPr>
    <w:rPr>
      <w:bCs/>
      <w:color w:val="3366FF"/>
    </w:rPr>
  </w:style>
  <w:style w:type="paragraph" w:customStyle="1" w:styleId="Ttulodondice">
    <w:name w:val="Título do índice"/>
    <w:basedOn w:val="Captulo"/>
    <w:rsid w:val="006A43CD"/>
    <w:pPr>
      <w:suppressLineNumbers/>
    </w:pPr>
    <w:rPr>
      <w:b/>
      <w:bCs/>
      <w:sz w:val="32"/>
      <w:szCs w:val="32"/>
    </w:rPr>
  </w:style>
  <w:style w:type="paragraph" w:styleId="Sumrio1">
    <w:name w:val="toc 1"/>
    <w:basedOn w:val="ndice"/>
    <w:rsid w:val="006A43CD"/>
    <w:pPr>
      <w:tabs>
        <w:tab w:val="right" w:leader="dot" w:pos="9637"/>
      </w:tabs>
      <w:spacing w:line="360" w:lineRule="auto"/>
    </w:pPr>
  </w:style>
  <w:style w:type="paragraph" w:styleId="Sumrio2">
    <w:name w:val="toc 2"/>
    <w:basedOn w:val="ndice"/>
    <w:rsid w:val="006A43CD"/>
    <w:pPr>
      <w:tabs>
        <w:tab w:val="right" w:leader="dot" w:pos="-31680"/>
      </w:tabs>
      <w:spacing w:line="360" w:lineRule="auto"/>
      <w:ind w:left="283"/>
    </w:pPr>
  </w:style>
  <w:style w:type="paragraph" w:styleId="Sumrio3">
    <w:name w:val="toc 3"/>
    <w:basedOn w:val="ndice"/>
    <w:rsid w:val="006A43CD"/>
    <w:pPr>
      <w:tabs>
        <w:tab w:val="right" w:leader="dot" w:pos="-7789"/>
      </w:tabs>
      <w:ind w:left="566"/>
    </w:pPr>
  </w:style>
  <w:style w:type="paragraph" w:styleId="Sumrio4">
    <w:name w:val="toc 4"/>
    <w:basedOn w:val="ndice"/>
    <w:rsid w:val="006A43CD"/>
    <w:pPr>
      <w:tabs>
        <w:tab w:val="right" w:leader="dot" w:pos="16266"/>
      </w:tabs>
      <w:ind w:left="849"/>
    </w:pPr>
  </w:style>
  <w:style w:type="paragraph" w:styleId="Sumrio7">
    <w:name w:val="toc 7"/>
    <w:basedOn w:val="ndice"/>
    <w:rsid w:val="006A43CD"/>
    <w:pPr>
      <w:tabs>
        <w:tab w:val="right" w:leader="dot" w:pos="22895"/>
      </w:tabs>
      <w:ind w:left="1698"/>
    </w:pPr>
  </w:style>
  <w:style w:type="paragraph" w:styleId="Sumrio5">
    <w:name w:val="toc 5"/>
    <w:basedOn w:val="ndice"/>
    <w:rsid w:val="006A43CD"/>
    <w:pPr>
      <w:tabs>
        <w:tab w:val="right" w:leader="dot" w:pos="-25215"/>
      </w:tabs>
      <w:ind w:left="1132"/>
    </w:pPr>
  </w:style>
  <w:style w:type="paragraph" w:styleId="Sumrio6">
    <w:name w:val="toc 6"/>
    <w:basedOn w:val="ndice"/>
    <w:rsid w:val="006A43CD"/>
    <w:pPr>
      <w:tabs>
        <w:tab w:val="right" w:leader="dot" w:pos="-2575"/>
      </w:tabs>
      <w:ind w:left="1415"/>
    </w:pPr>
  </w:style>
  <w:style w:type="paragraph" w:styleId="Sumrio8">
    <w:name w:val="toc 8"/>
    <w:basedOn w:val="ndice"/>
    <w:rsid w:val="006A43CD"/>
    <w:pPr>
      <w:tabs>
        <w:tab w:val="right" w:leader="dot" w:pos="-20567"/>
      </w:tabs>
      <w:ind w:left="1981"/>
    </w:pPr>
  </w:style>
  <w:style w:type="paragraph" w:styleId="Sumrio9">
    <w:name w:val="toc 9"/>
    <w:basedOn w:val="ndice"/>
    <w:rsid w:val="006A43CD"/>
    <w:pPr>
      <w:tabs>
        <w:tab w:val="right" w:leader="dot" w:pos="3205"/>
      </w:tabs>
      <w:ind w:left="2264"/>
    </w:pPr>
  </w:style>
  <w:style w:type="paragraph" w:customStyle="1" w:styleId="Entradadendice10">
    <w:name w:val="Entrada de índice 10"/>
    <w:basedOn w:val="ndice"/>
    <w:rsid w:val="006A43CD"/>
    <w:pPr>
      <w:tabs>
        <w:tab w:val="right" w:leader="dot" w:pos="26977"/>
      </w:tabs>
      <w:ind w:left="2547"/>
    </w:pPr>
  </w:style>
  <w:style w:type="paragraph" w:customStyle="1" w:styleId="Objetocomseta">
    <w:name w:val="Objeto com seta"/>
    <w:basedOn w:val="Normal"/>
    <w:rsid w:val="006A43CD"/>
  </w:style>
  <w:style w:type="paragraph" w:customStyle="1" w:styleId="Objetocomsombra">
    <w:name w:val="Objeto com sombra"/>
    <w:basedOn w:val="Normal"/>
    <w:rsid w:val="006A43CD"/>
  </w:style>
  <w:style w:type="paragraph" w:customStyle="1" w:styleId="Objetosempreenchimento">
    <w:name w:val="Objeto sem preenchimento"/>
    <w:basedOn w:val="Normal"/>
    <w:rsid w:val="006A43CD"/>
  </w:style>
  <w:style w:type="paragraph" w:customStyle="1" w:styleId="Texto">
    <w:name w:val="Texto"/>
    <w:basedOn w:val="Legenda1"/>
    <w:rsid w:val="006A43CD"/>
  </w:style>
  <w:style w:type="paragraph" w:customStyle="1" w:styleId="Corpodotextojustificado">
    <w:name w:val="Corpo do texto justificado"/>
    <w:basedOn w:val="Normal"/>
    <w:rsid w:val="006A43CD"/>
  </w:style>
  <w:style w:type="paragraph" w:customStyle="1" w:styleId="Recuodaprimeiralinha">
    <w:name w:val="Recuo da primeira linha"/>
    <w:basedOn w:val="Normal"/>
    <w:rsid w:val="006A43CD"/>
    <w:pPr>
      <w:ind w:firstLine="340"/>
    </w:pPr>
  </w:style>
  <w:style w:type="paragraph" w:customStyle="1" w:styleId="Ttulo10">
    <w:name w:val="Título1"/>
    <w:basedOn w:val="Normal"/>
    <w:rsid w:val="006A43CD"/>
    <w:pPr>
      <w:jc w:val="center"/>
    </w:pPr>
  </w:style>
  <w:style w:type="paragraph" w:customStyle="1" w:styleId="Ttulo20">
    <w:name w:val="Título2"/>
    <w:basedOn w:val="Normal"/>
    <w:rsid w:val="006A43CD"/>
    <w:pPr>
      <w:spacing w:before="57" w:after="57"/>
      <w:ind w:right="113"/>
      <w:jc w:val="center"/>
    </w:pPr>
  </w:style>
  <w:style w:type="paragraph" w:customStyle="1" w:styleId="WW-Ttulo11">
    <w:name w:val="WW-Título11"/>
    <w:basedOn w:val="Normal"/>
    <w:rsid w:val="006A43CD"/>
    <w:pPr>
      <w:spacing w:before="238" w:after="119"/>
    </w:pPr>
  </w:style>
  <w:style w:type="paragraph" w:customStyle="1" w:styleId="WW-Ttulo111">
    <w:name w:val="WW-Título111"/>
    <w:basedOn w:val="Normal"/>
    <w:rsid w:val="006A43CD"/>
    <w:pPr>
      <w:spacing w:before="238" w:after="119"/>
    </w:pPr>
  </w:style>
  <w:style w:type="paragraph" w:customStyle="1" w:styleId="WW-Ttulo2">
    <w:name w:val="WW-Título2"/>
    <w:basedOn w:val="Normal"/>
    <w:rsid w:val="006A43CD"/>
    <w:pPr>
      <w:spacing w:before="238" w:after="119"/>
    </w:pPr>
  </w:style>
  <w:style w:type="paragraph" w:customStyle="1" w:styleId="Linhadecota">
    <w:name w:val="Linha de cota"/>
    <w:basedOn w:val="Normal"/>
    <w:rsid w:val="006A43CD"/>
  </w:style>
  <w:style w:type="paragraph" w:customStyle="1" w:styleId="PadroLTGliederung1">
    <w:name w:val="Padrão~LT~Gliederung 1"/>
    <w:rsid w:val="006A43CD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100" w:lineRule="atLeast"/>
    </w:pPr>
    <w:rPr>
      <w:rFonts w:ascii="Tahoma" w:eastAsia="Tahoma" w:hAnsi="Tahoma" w:cs="Times New Roman"/>
      <w:color w:val="000000"/>
      <w:kern w:val="1"/>
      <w:sz w:val="64"/>
      <w:szCs w:val="64"/>
    </w:rPr>
  </w:style>
  <w:style w:type="paragraph" w:customStyle="1" w:styleId="PadroLTGliederung2">
    <w:name w:val="Padrão~LT~Gliederung 2"/>
    <w:basedOn w:val="PadroLTGliederung1"/>
    <w:rsid w:val="006A43CD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adroLTGliederung3">
    <w:name w:val="Padrão~LT~Gliederung 3"/>
    <w:basedOn w:val="PadroLTGliederung2"/>
    <w:rsid w:val="006A43CD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adroLTGliederung4">
    <w:name w:val="Padrão~LT~Gliederung 4"/>
    <w:basedOn w:val="PadroLTGliederung3"/>
    <w:rsid w:val="006A43CD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adroLTGliederung5">
    <w:name w:val="Padrão~LT~Gliederung 5"/>
    <w:basedOn w:val="PadroLTGliederung4"/>
    <w:rsid w:val="006A43CD"/>
  </w:style>
  <w:style w:type="paragraph" w:customStyle="1" w:styleId="PadroLTGliederung6">
    <w:name w:val="Padrão~LT~Gliederung 6"/>
    <w:basedOn w:val="PadroLTGliederung5"/>
    <w:rsid w:val="006A43CD"/>
  </w:style>
  <w:style w:type="paragraph" w:customStyle="1" w:styleId="PadroLTGliederung7">
    <w:name w:val="Padrão~LT~Gliederung 7"/>
    <w:basedOn w:val="PadroLTGliederung6"/>
    <w:rsid w:val="006A43CD"/>
  </w:style>
  <w:style w:type="paragraph" w:customStyle="1" w:styleId="PadroLTGliederung8">
    <w:name w:val="Padrão~LT~Gliederung 8"/>
    <w:basedOn w:val="PadroLTGliederung7"/>
    <w:rsid w:val="006A43CD"/>
  </w:style>
  <w:style w:type="paragraph" w:customStyle="1" w:styleId="PadroLTGliederung9">
    <w:name w:val="Padrão~LT~Gliederung 9"/>
    <w:basedOn w:val="PadroLTGliederung8"/>
    <w:rsid w:val="006A43CD"/>
  </w:style>
  <w:style w:type="paragraph" w:customStyle="1" w:styleId="PadroLTTitel">
    <w:name w:val="Padrão~LT~Titel"/>
    <w:rsid w:val="006A43C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100" w:lineRule="atLeast"/>
      <w:jc w:val="center"/>
    </w:pPr>
    <w:rPr>
      <w:rFonts w:ascii="Tahoma" w:eastAsia="Tahoma" w:hAnsi="Tahoma" w:cs="Times New Roman"/>
      <w:shadow/>
      <w:color w:val="000000"/>
      <w:kern w:val="1"/>
      <w:sz w:val="88"/>
      <w:szCs w:val="88"/>
    </w:rPr>
  </w:style>
  <w:style w:type="paragraph" w:customStyle="1" w:styleId="PadroLTUntertitel">
    <w:name w:val="Padrão~LT~Untertitel"/>
    <w:rsid w:val="006A43C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100" w:lineRule="atLeast"/>
      <w:jc w:val="center"/>
    </w:pPr>
    <w:rPr>
      <w:rFonts w:ascii="Tahoma" w:eastAsia="Tahoma" w:hAnsi="Tahoma" w:cs="Times New Roman"/>
      <w:color w:val="000000"/>
      <w:kern w:val="1"/>
      <w:sz w:val="64"/>
      <w:szCs w:val="64"/>
    </w:rPr>
  </w:style>
  <w:style w:type="paragraph" w:customStyle="1" w:styleId="PadroLTNotizen">
    <w:name w:val="Padrão~LT~Notizen"/>
    <w:rsid w:val="006A43C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</w:rPr>
  </w:style>
  <w:style w:type="paragraph" w:customStyle="1" w:styleId="PadroLTHintergrundobjekte">
    <w:name w:val="Padrão~LT~Hintergrundobjekte"/>
    <w:rsid w:val="006A43C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48"/>
      <w:szCs w:val="48"/>
    </w:rPr>
  </w:style>
  <w:style w:type="paragraph" w:customStyle="1" w:styleId="PadroLTHintergrund">
    <w:name w:val="Padrão~LT~Hintergrund"/>
    <w:rsid w:val="006A43CD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efault">
    <w:name w:val="default"/>
    <w:rsid w:val="006A43CD"/>
    <w:pPr>
      <w:widowControl w:val="0"/>
      <w:suppressAutoHyphens/>
      <w:autoSpaceDE w:val="0"/>
      <w:spacing w:after="0" w:line="200" w:lineRule="atLeast"/>
    </w:pPr>
    <w:rPr>
      <w:rFonts w:ascii="Tahoma" w:eastAsia="Tahoma" w:hAnsi="Tahoma" w:cs="Times New Roman"/>
      <w:kern w:val="1"/>
      <w:sz w:val="36"/>
      <w:szCs w:val="36"/>
    </w:rPr>
  </w:style>
  <w:style w:type="paragraph" w:customStyle="1" w:styleId="blue1">
    <w:name w:val="blue1"/>
    <w:basedOn w:val="default"/>
    <w:rsid w:val="006A43CD"/>
  </w:style>
  <w:style w:type="paragraph" w:customStyle="1" w:styleId="blue2">
    <w:name w:val="blue2"/>
    <w:basedOn w:val="default"/>
    <w:rsid w:val="006A43CD"/>
  </w:style>
  <w:style w:type="paragraph" w:customStyle="1" w:styleId="blue3">
    <w:name w:val="blue3"/>
    <w:basedOn w:val="default"/>
    <w:rsid w:val="006A43CD"/>
  </w:style>
  <w:style w:type="paragraph" w:customStyle="1" w:styleId="bw1">
    <w:name w:val="bw1"/>
    <w:basedOn w:val="default"/>
    <w:rsid w:val="006A43CD"/>
  </w:style>
  <w:style w:type="paragraph" w:customStyle="1" w:styleId="bw2">
    <w:name w:val="bw2"/>
    <w:basedOn w:val="default"/>
    <w:rsid w:val="006A43CD"/>
  </w:style>
  <w:style w:type="paragraph" w:customStyle="1" w:styleId="bw3">
    <w:name w:val="bw3"/>
    <w:basedOn w:val="default"/>
    <w:rsid w:val="006A43CD"/>
  </w:style>
  <w:style w:type="paragraph" w:customStyle="1" w:styleId="orange1">
    <w:name w:val="orange1"/>
    <w:basedOn w:val="default"/>
    <w:rsid w:val="006A43CD"/>
  </w:style>
  <w:style w:type="paragraph" w:customStyle="1" w:styleId="orange2">
    <w:name w:val="orange2"/>
    <w:basedOn w:val="default"/>
    <w:rsid w:val="006A43CD"/>
  </w:style>
  <w:style w:type="paragraph" w:customStyle="1" w:styleId="orange3">
    <w:name w:val="orange3"/>
    <w:basedOn w:val="default"/>
    <w:rsid w:val="006A43CD"/>
  </w:style>
  <w:style w:type="paragraph" w:customStyle="1" w:styleId="turquise1">
    <w:name w:val="turquise1"/>
    <w:basedOn w:val="default"/>
    <w:rsid w:val="006A43CD"/>
  </w:style>
  <w:style w:type="paragraph" w:customStyle="1" w:styleId="turquise2">
    <w:name w:val="turquise2"/>
    <w:basedOn w:val="default"/>
    <w:rsid w:val="006A43CD"/>
  </w:style>
  <w:style w:type="paragraph" w:customStyle="1" w:styleId="turquise3">
    <w:name w:val="turquise3"/>
    <w:basedOn w:val="default"/>
    <w:rsid w:val="006A43CD"/>
  </w:style>
  <w:style w:type="paragraph" w:customStyle="1" w:styleId="gray1">
    <w:name w:val="gray1"/>
    <w:basedOn w:val="default"/>
    <w:rsid w:val="006A43CD"/>
  </w:style>
  <w:style w:type="paragraph" w:customStyle="1" w:styleId="gray2">
    <w:name w:val="gray2"/>
    <w:basedOn w:val="default"/>
    <w:rsid w:val="006A43CD"/>
  </w:style>
  <w:style w:type="paragraph" w:customStyle="1" w:styleId="gray3">
    <w:name w:val="gray3"/>
    <w:basedOn w:val="default"/>
    <w:rsid w:val="006A43CD"/>
  </w:style>
  <w:style w:type="paragraph" w:customStyle="1" w:styleId="sun1">
    <w:name w:val="sun1"/>
    <w:basedOn w:val="default"/>
    <w:rsid w:val="006A43CD"/>
  </w:style>
  <w:style w:type="paragraph" w:customStyle="1" w:styleId="sun2">
    <w:name w:val="sun2"/>
    <w:basedOn w:val="default"/>
    <w:rsid w:val="006A43CD"/>
  </w:style>
  <w:style w:type="paragraph" w:customStyle="1" w:styleId="sun3">
    <w:name w:val="sun3"/>
    <w:basedOn w:val="default"/>
    <w:rsid w:val="006A43CD"/>
  </w:style>
  <w:style w:type="paragraph" w:customStyle="1" w:styleId="earth1">
    <w:name w:val="earth1"/>
    <w:basedOn w:val="default"/>
    <w:rsid w:val="006A43CD"/>
  </w:style>
  <w:style w:type="paragraph" w:customStyle="1" w:styleId="earth2">
    <w:name w:val="earth2"/>
    <w:basedOn w:val="default"/>
    <w:rsid w:val="006A43CD"/>
  </w:style>
  <w:style w:type="paragraph" w:customStyle="1" w:styleId="earth3">
    <w:name w:val="earth3"/>
    <w:basedOn w:val="default"/>
    <w:rsid w:val="006A43CD"/>
  </w:style>
  <w:style w:type="paragraph" w:customStyle="1" w:styleId="green1">
    <w:name w:val="green1"/>
    <w:basedOn w:val="default"/>
    <w:rsid w:val="006A43CD"/>
  </w:style>
  <w:style w:type="paragraph" w:customStyle="1" w:styleId="green2">
    <w:name w:val="green2"/>
    <w:basedOn w:val="default"/>
    <w:rsid w:val="006A43CD"/>
  </w:style>
  <w:style w:type="paragraph" w:customStyle="1" w:styleId="green3">
    <w:name w:val="green3"/>
    <w:basedOn w:val="default"/>
    <w:rsid w:val="006A43CD"/>
  </w:style>
  <w:style w:type="paragraph" w:customStyle="1" w:styleId="seetang1">
    <w:name w:val="seetang1"/>
    <w:basedOn w:val="default"/>
    <w:rsid w:val="006A43CD"/>
  </w:style>
  <w:style w:type="paragraph" w:customStyle="1" w:styleId="seetang2">
    <w:name w:val="seetang2"/>
    <w:basedOn w:val="default"/>
    <w:rsid w:val="006A43CD"/>
  </w:style>
  <w:style w:type="paragraph" w:customStyle="1" w:styleId="seetang3">
    <w:name w:val="seetang3"/>
    <w:basedOn w:val="default"/>
    <w:rsid w:val="006A43CD"/>
  </w:style>
  <w:style w:type="paragraph" w:customStyle="1" w:styleId="lightblue1">
    <w:name w:val="lightblue1"/>
    <w:basedOn w:val="default"/>
    <w:rsid w:val="006A43CD"/>
  </w:style>
  <w:style w:type="paragraph" w:customStyle="1" w:styleId="lightblue2">
    <w:name w:val="lightblue2"/>
    <w:basedOn w:val="default"/>
    <w:rsid w:val="006A43CD"/>
  </w:style>
  <w:style w:type="paragraph" w:customStyle="1" w:styleId="lightblue3">
    <w:name w:val="lightblue3"/>
    <w:basedOn w:val="default"/>
    <w:rsid w:val="006A43CD"/>
  </w:style>
  <w:style w:type="paragraph" w:customStyle="1" w:styleId="yellow1">
    <w:name w:val="yellow1"/>
    <w:basedOn w:val="default"/>
    <w:rsid w:val="006A43CD"/>
  </w:style>
  <w:style w:type="paragraph" w:customStyle="1" w:styleId="yellow2">
    <w:name w:val="yellow2"/>
    <w:basedOn w:val="default"/>
    <w:rsid w:val="006A43CD"/>
  </w:style>
  <w:style w:type="paragraph" w:customStyle="1" w:styleId="yellow3">
    <w:name w:val="yellow3"/>
    <w:basedOn w:val="default"/>
    <w:rsid w:val="006A43CD"/>
  </w:style>
  <w:style w:type="paragraph" w:customStyle="1" w:styleId="WW-Ttulo12">
    <w:name w:val="WW-Título12"/>
    <w:rsid w:val="006A43C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100" w:lineRule="atLeast"/>
      <w:jc w:val="center"/>
    </w:pPr>
    <w:rPr>
      <w:rFonts w:ascii="Tahoma" w:eastAsia="Tahoma" w:hAnsi="Tahoma" w:cs="Times New Roman"/>
      <w:shadow/>
      <w:color w:val="000000"/>
      <w:kern w:val="1"/>
      <w:sz w:val="88"/>
      <w:szCs w:val="88"/>
    </w:rPr>
  </w:style>
  <w:style w:type="paragraph" w:customStyle="1" w:styleId="Objetosdoplanodefundo">
    <w:name w:val="Objetos do plano de fundo"/>
    <w:rsid w:val="006A43C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48"/>
      <w:szCs w:val="48"/>
    </w:rPr>
  </w:style>
  <w:style w:type="paragraph" w:customStyle="1" w:styleId="Planodefundo">
    <w:name w:val="Plano de fundo"/>
    <w:rsid w:val="006A43CD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Notas">
    <w:name w:val="Notas"/>
    <w:rsid w:val="006A43C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</w:rPr>
  </w:style>
  <w:style w:type="paragraph" w:customStyle="1" w:styleId="Estruturadetpicos1">
    <w:name w:val="Estrutura de tópicos 1"/>
    <w:rsid w:val="006A43CD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100" w:lineRule="atLeast"/>
    </w:pPr>
    <w:rPr>
      <w:rFonts w:ascii="Tahoma" w:eastAsia="Tahoma" w:hAnsi="Tahoma" w:cs="Times New Roman"/>
      <w:color w:val="000000"/>
      <w:kern w:val="1"/>
      <w:sz w:val="64"/>
      <w:szCs w:val="64"/>
    </w:rPr>
  </w:style>
  <w:style w:type="paragraph" w:customStyle="1" w:styleId="Estruturadetpicos2">
    <w:name w:val="Estrutura de tópicos 2"/>
    <w:basedOn w:val="Estruturadetpicos1"/>
    <w:rsid w:val="006A43CD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Estruturadetpicos3">
    <w:name w:val="Estrutura de tópicos 3"/>
    <w:basedOn w:val="Estruturadetpicos2"/>
    <w:rsid w:val="006A43CD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Estruturadetpicos4">
    <w:name w:val="Estrutura de tópicos 4"/>
    <w:basedOn w:val="Estruturadetpicos3"/>
    <w:rsid w:val="006A43CD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Estruturadetpicos5">
    <w:name w:val="Estrutura de tópicos 5"/>
    <w:basedOn w:val="Estruturadetpicos4"/>
    <w:rsid w:val="006A43CD"/>
  </w:style>
  <w:style w:type="paragraph" w:customStyle="1" w:styleId="Estruturadetpicos6">
    <w:name w:val="Estrutura de tópicos 6"/>
    <w:basedOn w:val="Estruturadetpicos5"/>
    <w:rsid w:val="006A43CD"/>
  </w:style>
  <w:style w:type="paragraph" w:customStyle="1" w:styleId="Estruturadetpicos7">
    <w:name w:val="Estrutura de tópicos 7"/>
    <w:basedOn w:val="Estruturadetpicos6"/>
    <w:rsid w:val="006A43CD"/>
  </w:style>
  <w:style w:type="paragraph" w:customStyle="1" w:styleId="Estruturadetpicos8">
    <w:name w:val="Estrutura de tópicos 8"/>
    <w:basedOn w:val="Estruturadetpicos7"/>
    <w:rsid w:val="006A43CD"/>
  </w:style>
  <w:style w:type="paragraph" w:customStyle="1" w:styleId="Estruturadetpicos9">
    <w:name w:val="Estrutura de tópicos 9"/>
    <w:basedOn w:val="Estruturadetpicos8"/>
    <w:rsid w:val="006A43CD"/>
  </w:style>
  <w:style w:type="paragraph" w:customStyle="1" w:styleId="Ttulo1LTGliederung1">
    <w:name w:val="Título1~LT~Gliederung 1"/>
    <w:rsid w:val="006A43CD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100" w:lineRule="atLeast"/>
    </w:pPr>
    <w:rPr>
      <w:rFonts w:ascii="Tahoma" w:eastAsia="Tahoma" w:hAnsi="Tahoma" w:cs="Times New Roman"/>
      <w:color w:val="000000"/>
      <w:kern w:val="1"/>
      <w:sz w:val="64"/>
      <w:szCs w:val="64"/>
    </w:rPr>
  </w:style>
  <w:style w:type="paragraph" w:customStyle="1" w:styleId="Ttulo1LTGliederung2">
    <w:name w:val="Título1~LT~Gliederung 2"/>
    <w:basedOn w:val="Ttulo1LTGliederung1"/>
    <w:rsid w:val="006A43CD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Ttulo1LTGliederung3">
    <w:name w:val="Título1~LT~Gliederung 3"/>
    <w:basedOn w:val="Ttulo1LTGliederung2"/>
    <w:rsid w:val="006A43CD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Ttulo1LTGliederung4">
    <w:name w:val="Título1~LT~Gliederung 4"/>
    <w:basedOn w:val="Ttulo1LTGliederung3"/>
    <w:rsid w:val="006A43CD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Ttulo1LTGliederung5">
    <w:name w:val="Título1~LT~Gliederung 5"/>
    <w:basedOn w:val="Ttulo1LTGliederung4"/>
    <w:rsid w:val="006A43CD"/>
  </w:style>
  <w:style w:type="paragraph" w:customStyle="1" w:styleId="Ttulo1LTGliederung6">
    <w:name w:val="Título1~LT~Gliederung 6"/>
    <w:basedOn w:val="Ttulo1LTGliederung5"/>
    <w:rsid w:val="006A43CD"/>
  </w:style>
  <w:style w:type="paragraph" w:customStyle="1" w:styleId="Ttulo1LTGliederung7">
    <w:name w:val="Título1~LT~Gliederung 7"/>
    <w:basedOn w:val="Ttulo1LTGliederung6"/>
    <w:rsid w:val="006A43CD"/>
  </w:style>
  <w:style w:type="paragraph" w:customStyle="1" w:styleId="Ttulo1LTGliederung8">
    <w:name w:val="Título1~LT~Gliederung 8"/>
    <w:basedOn w:val="Ttulo1LTGliederung7"/>
    <w:rsid w:val="006A43CD"/>
  </w:style>
  <w:style w:type="paragraph" w:customStyle="1" w:styleId="Ttulo1LTGliederung9">
    <w:name w:val="Título1~LT~Gliederung 9"/>
    <w:basedOn w:val="Ttulo1LTGliederung8"/>
    <w:rsid w:val="006A43CD"/>
  </w:style>
  <w:style w:type="paragraph" w:customStyle="1" w:styleId="Ttulo1LTTitel">
    <w:name w:val="Título1~LT~Titel"/>
    <w:rsid w:val="006A43C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100" w:lineRule="atLeast"/>
      <w:jc w:val="center"/>
    </w:pPr>
    <w:rPr>
      <w:rFonts w:ascii="Tahoma" w:eastAsia="Tahoma" w:hAnsi="Tahoma" w:cs="Times New Roman"/>
      <w:shadow/>
      <w:color w:val="000000"/>
      <w:kern w:val="1"/>
      <w:sz w:val="88"/>
      <w:szCs w:val="88"/>
    </w:rPr>
  </w:style>
  <w:style w:type="paragraph" w:customStyle="1" w:styleId="Ttulo1LTUntertitel">
    <w:name w:val="Título1~LT~Untertitel"/>
    <w:rsid w:val="006A43C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100" w:lineRule="atLeast"/>
      <w:jc w:val="center"/>
    </w:pPr>
    <w:rPr>
      <w:rFonts w:ascii="Tahoma" w:eastAsia="Tahoma" w:hAnsi="Tahoma" w:cs="Times New Roman"/>
      <w:color w:val="000000"/>
      <w:kern w:val="1"/>
      <w:sz w:val="64"/>
      <w:szCs w:val="64"/>
    </w:rPr>
  </w:style>
  <w:style w:type="paragraph" w:customStyle="1" w:styleId="Ttulo1LTNotizen">
    <w:name w:val="Título1~LT~Notizen"/>
    <w:rsid w:val="006A43C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</w:rPr>
  </w:style>
  <w:style w:type="paragraph" w:customStyle="1" w:styleId="Ttulo1LTHintergrundobjekte">
    <w:name w:val="Título1~LT~Hintergrundobjekte"/>
    <w:rsid w:val="006A43C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tulo1LTHintergrund">
    <w:name w:val="Título1~LT~Hintergrund"/>
    <w:rsid w:val="006A43CD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W-Ttulo123">
    <w:name w:val="WW-Título123"/>
    <w:basedOn w:val="Normal"/>
    <w:rsid w:val="006A43CD"/>
    <w:pPr>
      <w:spacing w:before="238" w:after="119"/>
    </w:pPr>
  </w:style>
  <w:style w:type="paragraph" w:customStyle="1" w:styleId="WW-Ttulo1111">
    <w:name w:val="WW-Título1111"/>
    <w:basedOn w:val="Normal"/>
    <w:rsid w:val="006A43CD"/>
    <w:pPr>
      <w:spacing w:before="238" w:after="119"/>
    </w:pPr>
  </w:style>
  <w:style w:type="paragraph" w:customStyle="1" w:styleId="WW-Ttulo21">
    <w:name w:val="WW-Título21"/>
    <w:basedOn w:val="Normal"/>
    <w:rsid w:val="006A43CD"/>
    <w:pPr>
      <w:spacing w:before="238" w:after="119"/>
    </w:pPr>
  </w:style>
  <w:style w:type="paragraph" w:customStyle="1" w:styleId="WW-Ttulo1234">
    <w:name w:val="WW-Título1234"/>
    <w:rsid w:val="006A43C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100" w:lineRule="atLeast"/>
      <w:jc w:val="center"/>
    </w:pPr>
    <w:rPr>
      <w:rFonts w:ascii="Tahoma" w:eastAsia="Tahoma" w:hAnsi="Tahoma" w:cs="Times New Roman"/>
      <w:shadow/>
      <w:color w:val="000000"/>
      <w:kern w:val="1"/>
      <w:sz w:val="88"/>
      <w:szCs w:val="88"/>
    </w:rPr>
  </w:style>
  <w:style w:type="paragraph" w:customStyle="1" w:styleId="Ttulo100">
    <w:name w:val="Título 10"/>
    <w:basedOn w:val="Captulo"/>
    <w:next w:val="Corpodetexto"/>
    <w:rsid w:val="006A43CD"/>
    <w:rPr>
      <w:b/>
      <w:bCs/>
      <w:sz w:val="21"/>
      <w:szCs w:val="21"/>
    </w:rPr>
  </w:style>
  <w:style w:type="paragraph" w:customStyle="1" w:styleId="Default0">
    <w:name w:val="Default"/>
    <w:basedOn w:val="Normal"/>
    <w:rsid w:val="006A43CD"/>
    <w:pPr>
      <w:autoSpaceDE w:val="0"/>
    </w:pPr>
    <w:rPr>
      <w:rFonts w:ascii="Arial Narrow" w:eastAsia="Arial Narrow" w:hAnsi="Arial Narrow"/>
      <w:color w:val="000000"/>
    </w:rPr>
  </w:style>
  <w:style w:type="paragraph" w:customStyle="1" w:styleId="Padra">
    <w:name w:val="Padra"/>
    <w:basedOn w:val="Ttulo1"/>
    <w:rsid w:val="006A43CD"/>
    <w:pPr>
      <w:numPr>
        <w:numId w:val="0"/>
      </w:numPr>
      <w:tabs>
        <w:tab w:val="left" w:pos="0"/>
      </w:tabs>
    </w:pPr>
    <w:rPr>
      <w:rFonts w:eastAsia="Times New Roman" w:cs="Times New Roman"/>
    </w:rPr>
  </w:style>
  <w:style w:type="paragraph" w:customStyle="1" w:styleId="Contedo10">
    <w:name w:val="Conteúdo 10"/>
    <w:basedOn w:val="ndice"/>
    <w:rsid w:val="006A43CD"/>
    <w:pPr>
      <w:tabs>
        <w:tab w:val="right" w:leader="dot" w:pos="-26510"/>
      </w:tabs>
      <w:ind w:left="2547"/>
    </w:pPr>
  </w:style>
  <w:style w:type="paragraph" w:styleId="PargrafodaLista">
    <w:name w:val="List Paragraph"/>
    <w:basedOn w:val="Normal"/>
    <w:qFormat/>
    <w:rsid w:val="006A43CD"/>
    <w:pPr>
      <w:ind w:left="708"/>
    </w:pPr>
  </w:style>
  <w:style w:type="paragraph" w:customStyle="1" w:styleId="Textopr-formatado">
    <w:name w:val="Texto pré-formatado"/>
    <w:basedOn w:val="Normal"/>
    <w:rsid w:val="006A43CD"/>
    <w:rPr>
      <w:rFonts w:ascii="Courier New" w:eastAsia="Courier New" w:hAnsi="Courier New" w:cs="Courier New"/>
      <w:sz w:val="20"/>
      <w:szCs w:val="20"/>
    </w:rPr>
  </w:style>
  <w:style w:type="paragraph" w:customStyle="1" w:styleId="Sumrio10">
    <w:name w:val="Sumário 10"/>
    <w:basedOn w:val="ndice"/>
    <w:rsid w:val="006A43CD"/>
    <w:pPr>
      <w:tabs>
        <w:tab w:val="right" w:leader="dot" w:pos="7776"/>
      </w:tabs>
      <w:ind w:left="2547"/>
    </w:pPr>
  </w:style>
  <w:style w:type="paragraph" w:customStyle="1" w:styleId="Contedodetabela">
    <w:name w:val="Conteúdo de tabela"/>
    <w:basedOn w:val="Normal"/>
    <w:rsid w:val="006A43CD"/>
    <w:pPr>
      <w:suppressLineNumbers/>
    </w:pPr>
  </w:style>
  <w:style w:type="paragraph" w:customStyle="1" w:styleId="Ttulodetabela">
    <w:name w:val="Título de tabela"/>
    <w:basedOn w:val="Contedodetabela"/>
    <w:rsid w:val="006A43C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6A43CD"/>
  </w:style>
  <w:style w:type="paragraph" w:styleId="Textodebalo">
    <w:name w:val="Balloon Text"/>
    <w:basedOn w:val="Normal"/>
    <w:link w:val="TextodebaloChar"/>
    <w:uiPriority w:val="99"/>
    <w:semiHidden/>
    <w:unhideWhenUsed/>
    <w:rsid w:val="006A43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3CD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E301-C9FB-4B1F-9A40-283DF845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jailton</dc:creator>
  <cp:lastModifiedBy>jailton.silva</cp:lastModifiedBy>
  <cp:revision>2</cp:revision>
  <dcterms:created xsi:type="dcterms:W3CDTF">2011-11-01T17:57:00Z</dcterms:created>
  <dcterms:modified xsi:type="dcterms:W3CDTF">2011-11-01T17:57:00Z</dcterms:modified>
</cp:coreProperties>
</file>