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8F286B" w14:textId="2C832E84" w:rsidR="00D07E4C" w:rsidRDefault="00D07E4C" w:rsidP="005D62CE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740E5BB9" w14:textId="77777777" w:rsidR="00C92A3A" w:rsidRDefault="00C92A3A" w:rsidP="008209BA">
      <w:pPr>
        <w:pStyle w:val="Standard"/>
        <w:spacing w:before="240" w:after="240" w:line="360" w:lineRule="auto"/>
        <w:ind w:right="17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ANEXO I – </w:t>
      </w:r>
      <w:r w:rsidR="00992852">
        <w:rPr>
          <w:rFonts w:ascii="Arial" w:hAnsi="Arial" w:cs="Arial"/>
        </w:rPr>
        <w:t>Detalhamento e Configuração do Imóvel</w:t>
      </w:r>
    </w:p>
    <w:p w14:paraId="1EB5F9CB" w14:textId="77777777" w:rsidR="00992852" w:rsidRDefault="00992852" w:rsidP="008209BA">
      <w:pPr>
        <w:autoSpaceDE w:val="0"/>
        <w:autoSpaceDN w:val="0"/>
        <w:adjustRightInd w:val="0"/>
        <w:spacing w:before="120" w:line="360" w:lineRule="auto"/>
        <w:jc w:val="both"/>
        <w:rPr>
          <w:rFonts w:ascii="ArialMT" w:hAnsi="ArialMT" w:cs="ArialMT"/>
        </w:rPr>
      </w:pPr>
      <w:r w:rsidRPr="00237F51">
        <w:rPr>
          <w:rFonts w:ascii="ArialMT" w:hAnsi="ArialMT" w:cs="ArialMT"/>
        </w:rPr>
        <w:t>Principal equipamento do Parque Tecnológico da Bahia, o Tecnocentro dispõe de uma área total de aproximadamente 25.900 m², apresentando uma mode</w:t>
      </w:r>
      <w:r>
        <w:rPr>
          <w:rFonts w:ascii="ArialMT" w:hAnsi="ArialMT" w:cs="ArialMT"/>
        </w:rPr>
        <w:t>rna edificação. Seu principal objetivo é servir de centro dinamizador do PARQUE, abrigando Centros de Pesquisa e Instituições públicas e privadas, Incubadoras de Empresas de Base Tecnológica, oferecendo-lhes estrutura e serviços de apoio adequados à sua instalação e funcionamento, nos termos e condições estipulados no Termo de Permissão de Uso Remunerada.</w:t>
      </w:r>
    </w:p>
    <w:p w14:paraId="1DAD3945" w14:textId="77777777" w:rsidR="00992852" w:rsidRDefault="00992852" w:rsidP="008209BA">
      <w:pPr>
        <w:autoSpaceDE w:val="0"/>
        <w:autoSpaceDN w:val="0"/>
        <w:adjustRightInd w:val="0"/>
        <w:spacing w:before="120"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Sua moderna edificação conta com ampla área de garagem; 01 (um) auditório com 90 (noventa) assentos; 02 (dois) espaços comerciais com áreas contíguas; 04 (quatro) pavimentos dispostos em duas torres, com salas de uso administrativo com facilidades como: piso elevado que permite mobilidade e conectividade elétrica e lógica, acesso direto e visão das áreas de circulação através de paredes em vidro temperado; ampla área de circulação com iluminação zenital, servida por ventilação natural e cruzada; </w:t>
      </w:r>
      <w:r w:rsidRPr="008209BA">
        <w:rPr>
          <w:rFonts w:ascii="ArialMT" w:hAnsi="ArialMT" w:cs="ArialMT"/>
        </w:rPr>
        <w:t>0</w:t>
      </w:r>
      <w:r>
        <w:rPr>
          <w:rFonts w:ascii="ArialMT" w:hAnsi="ArialMT" w:cs="ArialMT"/>
        </w:rPr>
        <w:t xml:space="preserve">1 (um) restaurante; </w:t>
      </w:r>
      <w:r w:rsidRPr="00092BB6">
        <w:rPr>
          <w:rFonts w:ascii="ArialMT" w:hAnsi="ArialMT" w:cs="ArialMT"/>
        </w:rPr>
        <w:t>e 01(um) anfiteatro.</w:t>
      </w:r>
    </w:p>
    <w:p w14:paraId="1535230B" w14:textId="4E8046D5" w:rsidR="00D1707A" w:rsidRDefault="008209BA" w:rsidP="008209BA">
      <w:pPr>
        <w:pStyle w:val="Standard"/>
        <w:spacing w:before="120" w:after="120" w:line="360" w:lineRule="auto"/>
        <w:ind w:right="17"/>
        <w:jc w:val="center"/>
        <w:rPr>
          <w:rFonts w:ascii="Arial" w:hAnsi="Arial" w:cs="Arial"/>
          <w:b w:val="0"/>
          <w:bCs w:val="0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259774D2" wp14:editId="6ACA181A">
            <wp:simplePos x="0" y="0"/>
            <wp:positionH relativeFrom="margin">
              <wp:posOffset>262890</wp:posOffset>
            </wp:positionH>
            <wp:positionV relativeFrom="paragraph">
              <wp:posOffset>380365</wp:posOffset>
            </wp:positionV>
            <wp:extent cx="5267325" cy="3210560"/>
            <wp:effectExtent l="0" t="0" r="9525" b="889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316" t="2686" r="7742" b="1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1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852">
        <w:rPr>
          <w:rFonts w:ascii="Arial" w:hAnsi="Arial" w:cs="Arial"/>
        </w:rPr>
        <w:t>Planta tipo pavimento</w:t>
      </w:r>
      <w:r w:rsidR="00D1707A">
        <w:rPr>
          <w:rFonts w:ascii="Arial" w:hAnsi="Arial" w:cs="Arial"/>
        </w:rPr>
        <w:br w:type="page"/>
      </w:r>
    </w:p>
    <w:p w14:paraId="328E0D1A" w14:textId="77777777" w:rsidR="00542E68" w:rsidRDefault="00542E68" w:rsidP="00501B8C">
      <w:pPr>
        <w:pStyle w:val="Standard"/>
        <w:spacing w:line="360" w:lineRule="auto"/>
        <w:ind w:right="15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lastRenderedPageBreak/>
        <w:t>ANEXO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II</w:t>
      </w:r>
      <w:r>
        <w:rPr>
          <w:rFonts w:ascii="Arial" w:eastAsia="Arial" w:hAnsi="Arial" w:cs="Arial"/>
        </w:rPr>
        <w:t xml:space="preserve"> – FORMULÁRIO DE</w:t>
      </w:r>
      <w:r w:rsidR="004F37AB">
        <w:rPr>
          <w:rFonts w:ascii="Arial" w:eastAsia="Arial" w:hAnsi="Arial" w:cs="Arial"/>
        </w:rPr>
        <w:t xml:space="preserve"> APRESENTAÇÃO</w:t>
      </w:r>
      <w:r>
        <w:rPr>
          <w:rFonts w:ascii="Arial" w:eastAsia="Arial" w:hAnsi="Arial" w:cs="Arial"/>
        </w:rPr>
        <w:t xml:space="preserve"> DE PROPOSTA</w:t>
      </w:r>
    </w:p>
    <w:p w14:paraId="0E996974" w14:textId="77777777" w:rsidR="00542E68" w:rsidRDefault="00542E68" w:rsidP="00501B8C">
      <w:pPr>
        <w:pStyle w:val="Standard"/>
        <w:spacing w:line="360" w:lineRule="auto"/>
        <w:ind w:right="15"/>
        <w:rPr>
          <w:rFonts w:ascii="Arial" w:hAnsi="Arial" w:cs="Arial"/>
          <w:b w:val="0"/>
          <w:bCs w:val="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24"/>
        <w:gridCol w:w="2427"/>
        <w:gridCol w:w="326"/>
        <w:gridCol w:w="1849"/>
        <w:gridCol w:w="2489"/>
      </w:tblGrid>
      <w:tr w:rsidR="00542E68" w14:paraId="7B22FCD6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6F33CD" w14:textId="77777777" w:rsidR="00542E68" w:rsidRDefault="00542E68" w:rsidP="00501B8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DADOS DA EMPRESA</w:t>
            </w:r>
          </w:p>
        </w:tc>
      </w:tr>
      <w:tr w:rsidR="00542E68" w14:paraId="303E4E63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94E2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7047">
              <w:rPr>
                <w:rFonts w:ascii="Arial" w:hAnsi="Arial" w:cs="Arial"/>
                <w:sz w:val="22"/>
                <w:szCs w:val="22"/>
              </w:rPr>
              <w:t>Razão</w:t>
            </w:r>
            <w:r w:rsidRPr="000070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Social:</w:t>
            </w:r>
          </w:p>
        </w:tc>
      </w:tr>
      <w:tr w:rsidR="00542E68" w14:paraId="1EF84C93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ECDA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7047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  <w:tr w:rsidR="00542E68" w14:paraId="77D5F519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7407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47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542E68" w14:paraId="439E1DB1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C800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7047">
              <w:rPr>
                <w:rFonts w:ascii="Arial" w:hAnsi="Arial" w:cs="Arial"/>
                <w:sz w:val="22"/>
                <w:szCs w:val="22"/>
              </w:rPr>
              <w:t>Nº:</w:t>
            </w:r>
          </w:p>
        </w:tc>
        <w:tc>
          <w:tcPr>
            <w:tcW w:w="2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9505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7047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C5AB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542E68" w14:paraId="23CA195C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5F0B6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1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02EB0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7047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F518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8DC8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542E68" w14:paraId="31EDA298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2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A0E3" w14:textId="77777777" w:rsidR="00542E68" w:rsidRPr="00007047" w:rsidRDefault="00542E68" w:rsidP="00501B8C">
            <w:pPr>
              <w:tabs>
                <w:tab w:val="left" w:pos="585"/>
              </w:tabs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Setor de atuação:</w:t>
            </w:r>
          </w:p>
        </w:tc>
        <w:tc>
          <w:tcPr>
            <w:tcW w:w="2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DC5C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Ano de fundação:</w:t>
            </w:r>
          </w:p>
        </w:tc>
      </w:tr>
      <w:tr w:rsidR="00542E68" w14:paraId="41123745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836DA6" w14:textId="77777777" w:rsidR="00542E68" w:rsidRDefault="00542E68" w:rsidP="00501B8C">
            <w:pPr>
              <w:pStyle w:val="Standard"/>
              <w:snapToGrid w:val="0"/>
              <w:spacing w:line="360" w:lineRule="auto"/>
              <w:ind w:left="460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EXECUTIVO</w:t>
            </w:r>
          </w:p>
        </w:tc>
      </w:tr>
      <w:tr w:rsidR="00542E68" w14:paraId="77E34698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3438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7047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542E68" w14:paraId="32382AD3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2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37F7" w14:textId="77777777" w:rsidR="00542E68" w:rsidRPr="00007047" w:rsidRDefault="00542E68" w:rsidP="00501B8C">
            <w:pPr>
              <w:tabs>
                <w:tab w:val="left" w:pos="585"/>
              </w:tabs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2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FD95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542E68" w14:paraId="4EBF4A9E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CFB77F" w14:textId="77777777" w:rsidR="00542E68" w:rsidRDefault="00542E68" w:rsidP="00501B8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CONTATOS</w:t>
            </w:r>
          </w:p>
        </w:tc>
      </w:tr>
      <w:tr w:rsidR="00542E68" w14:paraId="28DBC7F4" w14:textId="77777777" w:rsidTr="00C81FF0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742E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7047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542E68" w14:paraId="2EDA9860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2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9ACF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2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AF66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542E68" w14:paraId="32D9412F" w14:textId="77777777" w:rsidTr="00C81FF0">
        <w:tblPrEx>
          <w:tblCellMar>
            <w:left w:w="10" w:type="dxa"/>
            <w:right w:w="10" w:type="dxa"/>
          </w:tblCellMar>
        </w:tblPrEx>
        <w:trPr>
          <w:trHeight w:hRule="exact" w:val="812"/>
        </w:trPr>
        <w:tc>
          <w:tcPr>
            <w:tcW w:w="2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56D2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ind w:righ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6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75C2" w14:textId="77777777" w:rsidR="00542E68" w:rsidRPr="00007047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047">
              <w:rPr>
                <w:rFonts w:ascii="Arial" w:hAnsi="Arial" w:cs="Arial"/>
                <w:sz w:val="22"/>
                <w:szCs w:val="22"/>
              </w:rPr>
              <w:t>Site:</w:t>
            </w:r>
          </w:p>
        </w:tc>
      </w:tr>
      <w:tr w:rsidR="00542E68" w14:paraId="020B9D3F" w14:textId="77777777" w:rsidTr="00C81FF0">
        <w:trPr>
          <w:trHeight w:hRule="exact" w:val="2718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7A4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Missão</w:t>
            </w:r>
            <w:r w:rsidRPr="004671A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AD8CD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021EC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62A07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B3B51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3775A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A9148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866EB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52483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A9F2E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D837D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E4497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E24F5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09930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5AE4C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08D4E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DC9DE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A3582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7A905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0012D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0065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602CF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A9049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233742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68" w14:paraId="17D04390" w14:textId="77777777" w:rsidTr="00C81FF0">
        <w:trPr>
          <w:trHeight w:hRule="exact" w:val="2718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2B3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Visão</w:t>
            </w:r>
            <w:r w:rsidRPr="004671A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31BE3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5AEC1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1F28D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6E598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6C99C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555BE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B3DF0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7FB9E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0AB85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4EC60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0F23D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DF35F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26216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DCD3C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B60F5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77CC2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DFF9E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83689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512A5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D3687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5B4A9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484C0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99A0F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C0868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F5093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6F2A3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B46D42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68" w14:paraId="580980F8" w14:textId="77777777" w:rsidTr="00C81FF0">
        <w:trPr>
          <w:trHeight w:hRule="exact" w:val="2718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A2D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4AF1">
              <w:rPr>
                <w:rFonts w:ascii="Arial" w:hAnsi="Arial" w:cs="Arial"/>
                <w:sz w:val="22"/>
                <w:szCs w:val="22"/>
              </w:rPr>
              <w:lastRenderedPageBreak/>
              <w:t>Produtos /serviços/processos e seus diferenciais</w:t>
            </w:r>
            <w:r w:rsidR="006F5BEE">
              <w:rPr>
                <w:rFonts w:ascii="Arial" w:hAnsi="Arial" w:cs="Arial"/>
                <w:sz w:val="22"/>
                <w:szCs w:val="22"/>
              </w:rPr>
              <w:t xml:space="preserve"> (atuais/existentes)</w:t>
            </w:r>
            <w:r w:rsidRPr="00394A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EBFB61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B8B19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81109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65856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BBD4D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E1828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58DB3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DDCD7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1FAF2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8E9CF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27B17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D06CA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E66DD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1072A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0C18B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1CCAF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A45A0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1F6E2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D1A84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32A5E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12980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5E547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DAA3D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CB027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2B111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3A5E4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3F2D2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B4BC2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A26BAD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68" w14:paraId="166C2054" w14:textId="77777777" w:rsidTr="00C81FF0">
        <w:trPr>
          <w:trHeight w:hRule="exact" w:val="2718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A1F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20B">
              <w:rPr>
                <w:rFonts w:ascii="Arial" w:hAnsi="Arial" w:cs="Arial"/>
                <w:sz w:val="22"/>
                <w:szCs w:val="22"/>
              </w:rPr>
              <w:t>Planos/projetos de crescimento/desenvolvimento e expansão:</w:t>
            </w:r>
          </w:p>
          <w:p w14:paraId="1043E5A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CD74C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05087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21F2A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67BAF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7BEFE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AEE21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241AF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2B5FA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02755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5D8B3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B27E5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A4D23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22BF8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19CB8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A2943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1D2AC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FF90A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D278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C1CC6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CBFA1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4525C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C8428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ADF8A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29324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7AA12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868EA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1B327A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68" w14:paraId="1FFEFB64" w14:textId="77777777" w:rsidTr="00C81FF0">
        <w:trPr>
          <w:trHeight w:hRule="exact" w:val="3072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FE3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Organograma da empresa</w:t>
            </w:r>
            <w:r w:rsidR="006F5BEE">
              <w:rPr>
                <w:rFonts w:ascii="Arial" w:hAnsi="Arial" w:cs="Arial"/>
                <w:sz w:val="22"/>
                <w:szCs w:val="22"/>
              </w:rPr>
              <w:t xml:space="preserve"> (atual)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C5A40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3279C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76D44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BAEB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9ADE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00EBC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61227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749A9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5B0E0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373DA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45F9B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8A334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E1B6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CE6548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1068B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8D8A4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FF555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7981E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798DE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46A57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46EDC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1C7E1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1E75A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934E39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2CA50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C463A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2FAA2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A0562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157C2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49565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81FD7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E6223C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BC4DBC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68" w14:paraId="4497D6B9" w14:textId="77777777" w:rsidTr="00C81FF0">
        <w:trPr>
          <w:trHeight w:hRule="exact" w:val="1714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F9D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Faturamento atual:</w:t>
            </w:r>
          </w:p>
          <w:p w14:paraId="37C407D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7532" w:type="dxa"/>
              <w:tblInd w:w="714" w:type="dxa"/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2409"/>
              <w:gridCol w:w="2694"/>
            </w:tblGrid>
            <w:tr w:rsidR="00542E68" w:rsidRPr="004671A5" w14:paraId="622ABACF" w14:textId="77777777" w:rsidTr="00C81FF0">
              <w:tc>
                <w:tcPr>
                  <w:tcW w:w="2429" w:type="dxa"/>
                </w:tcPr>
                <w:p w14:paraId="766CE524" w14:textId="002A6156" w:rsidR="00542E68" w:rsidRPr="004671A5" w:rsidRDefault="00542E68" w:rsidP="00501B8C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jc w:val="center"/>
                    <w:textAlignment w:val="auto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ANO DE </w:t>
                  </w:r>
                  <w:r w:rsidR="00183BC1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2409" w:type="dxa"/>
                </w:tcPr>
                <w:p w14:paraId="4A9F9ED2" w14:textId="09DA48AD" w:rsidR="00542E68" w:rsidRPr="004671A5" w:rsidRDefault="00542E68" w:rsidP="00501B8C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jc w:val="center"/>
                    <w:textAlignment w:val="auto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ANO DE </w:t>
                  </w:r>
                  <w:r w:rsidR="00183BC1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2694" w:type="dxa"/>
                </w:tcPr>
                <w:p w14:paraId="689CCB28" w14:textId="681818D3" w:rsidR="00542E68" w:rsidRPr="004671A5" w:rsidRDefault="00542E68" w:rsidP="00183BC1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jc w:val="center"/>
                    <w:textAlignment w:val="auto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ANO DE </w:t>
                  </w:r>
                  <w:r w:rsidRPr="004671A5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201</w:t>
                  </w:r>
                  <w:r w:rsidR="00183BC1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542E68" w14:paraId="2A8F09CB" w14:textId="77777777" w:rsidTr="00C81FF0">
              <w:tc>
                <w:tcPr>
                  <w:tcW w:w="2429" w:type="dxa"/>
                </w:tcPr>
                <w:p w14:paraId="1C4D8C04" w14:textId="77777777" w:rsidR="00542E68" w:rsidRDefault="00542E68" w:rsidP="00501B8C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textAlignment w:val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R$</w:t>
                  </w:r>
                </w:p>
              </w:tc>
              <w:tc>
                <w:tcPr>
                  <w:tcW w:w="2409" w:type="dxa"/>
                </w:tcPr>
                <w:p w14:paraId="66012FBF" w14:textId="77777777" w:rsidR="00542E68" w:rsidRDefault="00542E68" w:rsidP="00501B8C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textAlignment w:val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R$</w:t>
                  </w:r>
                </w:p>
              </w:tc>
              <w:tc>
                <w:tcPr>
                  <w:tcW w:w="2694" w:type="dxa"/>
                </w:tcPr>
                <w:p w14:paraId="5691985D" w14:textId="77777777" w:rsidR="00542E68" w:rsidRDefault="00542E68" w:rsidP="00501B8C">
                  <w:pPr>
                    <w:pStyle w:val="PargrafodaLista"/>
                    <w:suppressAutoHyphens w:val="0"/>
                    <w:snapToGrid w:val="0"/>
                    <w:spacing w:line="360" w:lineRule="auto"/>
                    <w:ind w:left="0" w:right="-6"/>
                    <w:textAlignment w:val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4C777AB3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AB099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9B69D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37B58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3C72E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1201B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8502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7A204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5F2FA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B2BB2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C1CF0F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3145C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4E6FC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24187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CC478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E1EBC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1E049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A2AE2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0103B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F73CC6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3E3367E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AE735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8AA15A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5CB2A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3E193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5A3272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4DF345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7A45DB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D6A757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DEAB11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558BB0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DC909D" w14:textId="77777777" w:rsidR="00542E68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A4C148" w14:textId="77777777" w:rsidR="00542E68" w:rsidRPr="004671A5" w:rsidRDefault="00542E68" w:rsidP="00501B8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E0481" w14:textId="55FCA192" w:rsidR="008209BA" w:rsidRDefault="008209BA" w:rsidP="00501B8C">
      <w:pPr>
        <w:pStyle w:val="Standard"/>
        <w:spacing w:line="360" w:lineRule="auto"/>
        <w:ind w:right="15"/>
        <w:jc w:val="center"/>
        <w:rPr>
          <w:rFonts w:ascii="Arial" w:hAnsi="Arial" w:cs="Arial"/>
          <w:sz w:val="22"/>
          <w:szCs w:val="22"/>
        </w:rPr>
      </w:pPr>
    </w:p>
    <w:p w14:paraId="57CF2F56" w14:textId="77777777" w:rsidR="008209BA" w:rsidRDefault="008209BA">
      <w:pPr>
        <w:widowControl/>
        <w:suppressAutoHyphens w:val="0"/>
        <w:textAlignment w:val="auto"/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DF8EC6" w14:textId="4016A0C4" w:rsidR="00542E68" w:rsidRPr="005B520D" w:rsidRDefault="00542E68" w:rsidP="005B520D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Cs w:val="22"/>
        </w:rPr>
      </w:pPr>
      <w:r w:rsidRPr="005B520D">
        <w:rPr>
          <w:rFonts w:ascii="Arial" w:hAnsi="Arial" w:cs="Arial"/>
          <w:b/>
          <w:szCs w:val="22"/>
        </w:rPr>
        <w:lastRenderedPageBreak/>
        <w:t>HISTÓRICO DA EMPRESA</w:t>
      </w:r>
    </w:p>
    <w:p w14:paraId="0B750777" w14:textId="77777777" w:rsidR="006F5BEE" w:rsidRDefault="006F5BEE" w:rsidP="00501B8C">
      <w:pPr>
        <w:spacing w:line="360" w:lineRule="auto"/>
        <w:jc w:val="both"/>
        <w:rPr>
          <w:b/>
          <w:color w:val="FF0000"/>
          <w:kern w:val="2"/>
        </w:rPr>
      </w:pPr>
    </w:p>
    <w:p w14:paraId="23AC294A" w14:textId="77777777" w:rsidR="006F5BEE" w:rsidRPr="000E5C95" w:rsidRDefault="006F5BEE" w:rsidP="000E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E5C95">
        <w:rPr>
          <w:rFonts w:ascii="Arial" w:hAnsi="Arial" w:cs="Arial"/>
          <w:b/>
          <w:i/>
          <w:color w:val="FF0000"/>
          <w:sz w:val="20"/>
          <w:szCs w:val="20"/>
        </w:rPr>
        <w:t>ATENÇÃO:</w:t>
      </w:r>
    </w:p>
    <w:p w14:paraId="1EB8B32F" w14:textId="77777777" w:rsidR="006F5BEE" w:rsidRPr="000E5C95" w:rsidRDefault="006F5BEE" w:rsidP="000E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E5C95">
        <w:rPr>
          <w:rFonts w:ascii="Arial" w:hAnsi="Arial" w:cs="Arial"/>
          <w:b/>
          <w:i/>
          <w:color w:val="FF0000"/>
          <w:sz w:val="20"/>
          <w:szCs w:val="20"/>
        </w:rPr>
        <w:t>Nestes itens devem conter informações pertinentes ao passado e presente da empresa e não em relação a projeto proposto para ser desenvolvido no TECNOCENTRO.</w:t>
      </w:r>
    </w:p>
    <w:p w14:paraId="67F84088" w14:textId="2238E464" w:rsidR="00542E68" w:rsidRPr="005B520D" w:rsidRDefault="005B520D" w:rsidP="00021CB2">
      <w:pPr>
        <w:tabs>
          <w:tab w:val="left" w:pos="567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1.1.</w:t>
      </w:r>
      <w:r>
        <w:rPr>
          <w:rFonts w:ascii="Arial" w:hAnsi="Arial" w:cs="Arial"/>
          <w:b/>
          <w:szCs w:val="22"/>
          <w:u w:val="single"/>
        </w:rPr>
        <w:tab/>
      </w:r>
      <w:r w:rsidR="00542E68" w:rsidRPr="005B520D">
        <w:rPr>
          <w:rFonts w:ascii="Arial" w:hAnsi="Arial" w:cs="Arial"/>
          <w:b/>
          <w:szCs w:val="22"/>
          <w:u w:val="single"/>
        </w:rPr>
        <w:t>PESQUISA DESENVOLVIMENTO E INOVAÇÃO (PD&amp;I)</w:t>
      </w:r>
    </w:p>
    <w:p w14:paraId="0F3464A1" w14:textId="60755E84" w:rsidR="00542E68" w:rsidRPr="005B520D" w:rsidRDefault="005B520D" w:rsidP="00021CB2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1.1.1.</w:t>
      </w:r>
      <w:r>
        <w:rPr>
          <w:rFonts w:ascii="Arial" w:hAnsi="Arial" w:cs="Arial"/>
          <w:sz w:val="22"/>
          <w:szCs w:val="22"/>
        </w:rPr>
        <w:tab/>
      </w:r>
      <w:r w:rsidR="00542E68" w:rsidRPr="005B520D">
        <w:rPr>
          <w:rFonts w:ascii="Arial" w:hAnsi="Arial" w:cs="Arial"/>
          <w:sz w:val="22"/>
          <w:szCs w:val="22"/>
        </w:rPr>
        <w:t>Descreva as atividades de Pesquisa, Desenvolvimento e Inovação (PD&amp;I) realizadas pela empresa e a sua periodicidade.</w:t>
      </w:r>
    </w:p>
    <w:p w14:paraId="68053167" w14:textId="3C389CCB" w:rsidR="00542E68" w:rsidRPr="005B520D" w:rsidRDefault="005B520D" w:rsidP="00021CB2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1.1.2.</w:t>
      </w:r>
      <w:r>
        <w:rPr>
          <w:rFonts w:ascii="Arial" w:hAnsi="Arial" w:cs="Arial"/>
          <w:sz w:val="22"/>
          <w:szCs w:val="22"/>
        </w:rPr>
        <w:tab/>
      </w:r>
      <w:r w:rsidR="00542E68" w:rsidRPr="005B520D">
        <w:rPr>
          <w:rFonts w:ascii="Arial" w:hAnsi="Arial" w:cs="Arial"/>
          <w:sz w:val="22"/>
          <w:szCs w:val="22"/>
        </w:rPr>
        <w:t>Descreva as parcerias firmadas com universidades e centros de pesquisa</w:t>
      </w:r>
    </w:p>
    <w:tbl>
      <w:tblPr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463"/>
        <w:gridCol w:w="1560"/>
        <w:gridCol w:w="2050"/>
        <w:gridCol w:w="1985"/>
      </w:tblGrid>
      <w:tr w:rsidR="006F5BEE" w:rsidRPr="00C837E9" w14:paraId="305632D4" w14:textId="77777777" w:rsidTr="008209BA">
        <w:trPr>
          <w:jc w:val="center"/>
        </w:trPr>
        <w:tc>
          <w:tcPr>
            <w:tcW w:w="1154" w:type="dxa"/>
            <w:vAlign w:val="center"/>
          </w:tcPr>
          <w:p w14:paraId="2A45301C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Período</w:t>
            </w:r>
          </w:p>
        </w:tc>
        <w:tc>
          <w:tcPr>
            <w:tcW w:w="1463" w:type="dxa"/>
            <w:vAlign w:val="center"/>
          </w:tcPr>
          <w:p w14:paraId="3B536708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Instrumento de parceria</w:t>
            </w:r>
          </w:p>
        </w:tc>
        <w:tc>
          <w:tcPr>
            <w:tcW w:w="1560" w:type="dxa"/>
            <w:vAlign w:val="center"/>
          </w:tcPr>
          <w:p w14:paraId="09A474FA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Centro de Pesquisa / Universidade</w:t>
            </w:r>
          </w:p>
        </w:tc>
        <w:tc>
          <w:tcPr>
            <w:tcW w:w="2050" w:type="dxa"/>
            <w:vAlign w:val="center"/>
          </w:tcPr>
          <w:p w14:paraId="052850D9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Objetivo</w:t>
            </w:r>
          </w:p>
        </w:tc>
        <w:tc>
          <w:tcPr>
            <w:tcW w:w="1985" w:type="dxa"/>
            <w:vAlign w:val="center"/>
          </w:tcPr>
          <w:p w14:paraId="76B246E2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Observações relevantes</w:t>
            </w:r>
          </w:p>
        </w:tc>
      </w:tr>
      <w:tr w:rsidR="006F5BEE" w:rsidRPr="00C837E9" w14:paraId="147BF48E" w14:textId="77777777" w:rsidTr="008209BA">
        <w:trPr>
          <w:jc w:val="center"/>
        </w:trPr>
        <w:tc>
          <w:tcPr>
            <w:tcW w:w="1154" w:type="dxa"/>
          </w:tcPr>
          <w:p w14:paraId="75E8CA0D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E9C4928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AF8E39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</w:tcPr>
          <w:p w14:paraId="05F002F1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D900B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5FFA5007" w14:textId="77777777" w:rsidTr="008209BA">
        <w:trPr>
          <w:jc w:val="center"/>
        </w:trPr>
        <w:tc>
          <w:tcPr>
            <w:tcW w:w="1154" w:type="dxa"/>
          </w:tcPr>
          <w:p w14:paraId="7261970B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3" w:type="dxa"/>
          </w:tcPr>
          <w:p w14:paraId="24EC6853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6AFE36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</w:tcPr>
          <w:p w14:paraId="4FA73116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3002B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78D41043" w14:textId="77777777" w:rsidTr="008209BA">
        <w:trPr>
          <w:jc w:val="center"/>
        </w:trPr>
        <w:tc>
          <w:tcPr>
            <w:tcW w:w="1154" w:type="dxa"/>
          </w:tcPr>
          <w:p w14:paraId="20DD17A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CE125DA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760146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</w:tcPr>
          <w:p w14:paraId="7E1BB58A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06A8B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4E5C5D7A" w14:textId="77777777" w:rsidTr="008209BA">
        <w:trPr>
          <w:jc w:val="center"/>
        </w:trPr>
        <w:tc>
          <w:tcPr>
            <w:tcW w:w="1154" w:type="dxa"/>
          </w:tcPr>
          <w:p w14:paraId="7A80DC43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3" w:type="dxa"/>
          </w:tcPr>
          <w:p w14:paraId="3C8EF558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670650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</w:tcPr>
          <w:p w14:paraId="326A00A2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A70AF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B4C42" w14:textId="1A8D509A" w:rsidR="00542E68" w:rsidRPr="00301003" w:rsidRDefault="00301003" w:rsidP="00021CB2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1.1.3.</w:t>
      </w:r>
      <w:r>
        <w:rPr>
          <w:rFonts w:ascii="Arial" w:hAnsi="Arial" w:cs="Arial"/>
          <w:sz w:val="22"/>
          <w:szCs w:val="22"/>
        </w:rPr>
        <w:tab/>
      </w:r>
      <w:r w:rsidR="00542E68" w:rsidRPr="00301003">
        <w:rPr>
          <w:rFonts w:ascii="Arial" w:hAnsi="Arial" w:cs="Arial"/>
          <w:sz w:val="22"/>
          <w:szCs w:val="22"/>
        </w:rPr>
        <w:t>Descreva os apoios de organismos governamentais de fomento recebidos pela empresa</w:t>
      </w:r>
    </w:p>
    <w:tbl>
      <w:tblPr>
        <w:tblStyle w:val="Tabelacomgrade"/>
        <w:tblW w:w="8212" w:type="dxa"/>
        <w:jc w:val="center"/>
        <w:tblLook w:val="04A0" w:firstRow="1" w:lastRow="0" w:firstColumn="1" w:lastColumn="0" w:noHBand="0" w:noVBand="1"/>
      </w:tblPr>
      <w:tblGrid>
        <w:gridCol w:w="1177"/>
        <w:gridCol w:w="1475"/>
        <w:gridCol w:w="1485"/>
        <w:gridCol w:w="2090"/>
        <w:gridCol w:w="1985"/>
      </w:tblGrid>
      <w:tr w:rsidR="006F5BEE" w:rsidRPr="00C837E9" w14:paraId="6AC90AFE" w14:textId="77777777" w:rsidTr="008209BA">
        <w:trPr>
          <w:jc w:val="center"/>
        </w:trPr>
        <w:tc>
          <w:tcPr>
            <w:tcW w:w="1177" w:type="dxa"/>
            <w:vAlign w:val="center"/>
          </w:tcPr>
          <w:p w14:paraId="42593D31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Período</w:t>
            </w:r>
          </w:p>
        </w:tc>
        <w:tc>
          <w:tcPr>
            <w:tcW w:w="1475" w:type="dxa"/>
            <w:vAlign w:val="center"/>
          </w:tcPr>
          <w:p w14:paraId="748D69FF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Instrumento de parceria</w:t>
            </w:r>
          </w:p>
        </w:tc>
        <w:tc>
          <w:tcPr>
            <w:tcW w:w="1485" w:type="dxa"/>
            <w:vAlign w:val="center"/>
          </w:tcPr>
          <w:p w14:paraId="70285CBC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Organismo de fomento</w:t>
            </w:r>
          </w:p>
        </w:tc>
        <w:tc>
          <w:tcPr>
            <w:tcW w:w="2090" w:type="dxa"/>
            <w:vAlign w:val="center"/>
          </w:tcPr>
          <w:p w14:paraId="577A974D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Objetivo</w:t>
            </w:r>
          </w:p>
        </w:tc>
        <w:tc>
          <w:tcPr>
            <w:tcW w:w="1985" w:type="dxa"/>
            <w:vAlign w:val="center"/>
          </w:tcPr>
          <w:p w14:paraId="150B3A52" w14:textId="77777777" w:rsidR="006F5BEE" w:rsidRPr="00C837E9" w:rsidRDefault="006F5BEE" w:rsidP="008209BA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837E9">
              <w:rPr>
                <w:rFonts w:ascii="Arial" w:hAnsi="Arial" w:cs="Arial"/>
                <w:sz w:val="22"/>
                <w:szCs w:val="22"/>
              </w:rPr>
              <w:t>Observações relevantes</w:t>
            </w:r>
          </w:p>
        </w:tc>
      </w:tr>
      <w:tr w:rsidR="006F5BEE" w:rsidRPr="00C837E9" w14:paraId="3332D474" w14:textId="77777777" w:rsidTr="008209BA">
        <w:trPr>
          <w:jc w:val="center"/>
        </w:trPr>
        <w:tc>
          <w:tcPr>
            <w:tcW w:w="1177" w:type="dxa"/>
          </w:tcPr>
          <w:p w14:paraId="3DB79CBF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5" w:type="dxa"/>
          </w:tcPr>
          <w:p w14:paraId="48052992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918AC3F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12949713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4717E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3B27C7FC" w14:textId="77777777" w:rsidTr="008209BA">
        <w:trPr>
          <w:jc w:val="center"/>
        </w:trPr>
        <w:tc>
          <w:tcPr>
            <w:tcW w:w="1177" w:type="dxa"/>
          </w:tcPr>
          <w:p w14:paraId="400D2C46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5" w:type="dxa"/>
          </w:tcPr>
          <w:p w14:paraId="546853DE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1664EB4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0CE62E2E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864591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7D406719" w14:textId="77777777" w:rsidTr="008209BA">
        <w:trPr>
          <w:jc w:val="center"/>
        </w:trPr>
        <w:tc>
          <w:tcPr>
            <w:tcW w:w="1177" w:type="dxa"/>
          </w:tcPr>
          <w:p w14:paraId="002FCF3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5" w:type="dxa"/>
          </w:tcPr>
          <w:p w14:paraId="452D1B1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6E751E5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1E19E7CB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DE17B5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BEE" w:rsidRPr="00C837E9" w14:paraId="0675089D" w14:textId="77777777" w:rsidTr="008209BA">
        <w:trPr>
          <w:jc w:val="center"/>
        </w:trPr>
        <w:tc>
          <w:tcPr>
            <w:tcW w:w="1177" w:type="dxa"/>
          </w:tcPr>
          <w:p w14:paraId="2AC01CF3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5" w:type="dxa"/>
          </w:tcPr>
          <w:p w14:paraId="27235B4A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1271E487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3658BCD3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0C3D2" w14:textId="77777777" w:rsidR="006F5BEE" w:rsidRPr="00C837E9" w:rsidRDefault="006F5BEE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EB03C" w14:textId="1529A1EE" w:rsidR="00542E68" w:rsidRPr="007A6242" w:rsidRDefault="007A6242" w:rsidP="00021CB2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1.1.4.</w:t>
      </w:r>
      <w:r>
        <w:rPr>
          <w:rFonts w:ascii="Arial" w:hAnsi="Arial" w:cs="Arial"/>
          <w:sz w:val="22"/>
          <w:szCs w:val="22"/>
        </w:rPr>
        <w:tab/>
      </w:r>
      <w:r w:rsidR="00542E68" w:rsidRPr="007A6242">
        <w:rPr>
          <w:rFonts w:ascii="Arial" w:hAnsi="Arial" w:cs="Arial"/>
          <w:sz w:val="22"/>
          <w:szCs w:val="22"/>
        </w:rPr>
        <w:t>A empresa possui registros de software?</w:t>
      </w:r>
      <w:r w:rsidR="00D1707A" w:rsidRPr="007A6242">
        <w:rPr>
          <w:rFonts w:ascii="Arial" w:hAnsi="Arial" w:cs="Arial"/>
          <w:sz w:val="22"/>
          <w:szCs w:val="22"/>
        </w:rPr>
        <w:t xml:space="preserve"> Quantos?</w:t>
      </w:r>
    </w:p>
    <w:p w14:paraId="596BD93E" w14:textId="07CCCA93" w:rsidR="00542E68" w:rsidRPr="007A6242" w:rsidRDefault="007A6242" w:rsidP="00021CB2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1.1.5.</w:t>
      </w:r>
      <w:r>
        <w:rPr>
          <w:rFonts w:ascii="Arial" w:hAnsi="Arial" w:cs="Arial"/>
          <w:sz w:val="22"/>
          <w:szCs w:val="22"/>
        </w:rPr>
        <w:tab/>
      </w:r>
      <w:r w:rsidR="00542E68" w:rsidRPr="007A6242">
        <w:rPr>
          <w:rFonts w:ascii="Arial" w:hAnsi="Arial" w:cs="Arial"/>
          <w:sz w:val="22"/>
          <w:szCs w:val="22"/>
        </w:rPr>
        <w:t>A empresa possui depósito/concessão de patentes?</w:t>
      </w:r>
      <w:r w:rsidR="00D1707A" w:rsidRPr="007A6242">
        <w:rPr>
          <w:rFonts w:ascii="Arial" w:hAnsi="Arial" w:cs="Arial"/>
          <w:sz w:val="22"/>
          <w:szCs w:val="22"/>
        </w:rPr>
        <w:t xml:space="preserve"> Quantos?</w:t>
      </w:r>
    </w:p>
    <w:p w14:paraId="7A17D728" w14:textId="77777777" w:rsidR="00542E68" w:rsidRPr="000E5C95" w:rsidRDefault="00542E68" w:rsidP="000E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E5C95">
        <w:rPr>
          <w:rFonts w:ascii="Arial" w:hAnsi="Arial" w:cs="Arial"/>
          <w:b/>
          <w:i/>
          <w:color w:val="FF0000"/>
          <w:sz w:val="20"/>
          <w:szCs w:val="20"/>
        </w:rPr>
        <w:t>ATENÇÃO:</w:t>
      </w:r>
    </w:p>
    <w:p w14:paraId="7FA6196E" w14:textId="77777777" w:rsidR="00542E68" w:rsidRPr="000E5C95" w:rsidRDefault="00542E68" w:rsidP="000E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E5C95">
        <w:rPr>
          <w:rFonts w:ascii="Arial" w:hAnsi="Arial" w:cs="Arial"/>
          <w:b/>
          <w:i/>
          <w:color w:val="FF0000"/>
          <w:sz w:val="20"/>
          <w:szCs w:val="20"/>
        </w:rPr>
        <w:t>Para fins de comprovação dos registros de software e/ou patentes, deverá ser anexado a este formulário cópia do</w:t>
      </w:r>
      <w:r w:rsidR="00D1707A" w:rsidRPr="000E5C95">
        <w:rPr>
          <w:rFonts w:ascii="Arial" w:hAnsi="Arial" w:cs="Arial"/>
          <w:b/>
          <w:i/>
          <w:color w:val="FF0000"/>
          <w:sz w:val="20"/>
          <w:szCs w:val="20"/>
        </w:rPr>
        <w:t>s</w:t>
      </w:r>
      <w:r w:rsidRPr="000E5C95">
        <w:rPr>
          <w:rFonts w:ascii="Arial" w:hAnsi="Arial" w:cs="Arial"/>
          <w:b/>
          <w:i/>
          <w:color w:val="FF0000"/>
          <w:sz w:val="20"/>
          <w:szCs w:val="20"/>
        </w:rPr>
        <w:t xml:space="preserve"> registro</w:t>
      </w:r>
      <w:r w:rsidR="00D1707A" w:rsidRPr="000E5C95">
        <w:rPr>
          <w:rFonts w:ascii="Arial" w:hAnsi="Arial" w:cs="Arial"/>
          <w:b/>
          <w:i/>
          <w:color w:val="FF0000"/>
          <w:sz w:val="20"/>
          <w:szCs w:val="20"/>
        </w:rPr>
        <w:t>s</w:t>
      </w:r>
      <w:r w:rsidRPr="000E5C95">
        <w:rPr>
          <w:rFonts w:ascii="Arial" w:hAnsi="Arial" w:cs="Arial"/>
          <w:b/>
          <w:i/>
          <w:color w:val="FF0000"/>
          <w:sz w:val="20"/>
          <w:szCs w:val="20"/>
        </w:rPr>
        <w:t xml:space="preserve"> junto ao INPI (Instituto Nacional da Propriedade Industrial)</w:t>
      </w:r>
    </w:p>
    <w:p w14:paraId="566BC5DD" w14:textId="77777777" w:rsidR="00542E68" w:rsidRDefault="00542E68" w:rsidP="00501B8C">
      <w:pPr>
        <w:widowControl/>
        <w:suppressAutoHyphens w:val="0"/>
        <w:spacing w:after="160" w:line="360" w:lineRule="auto"/>
        <w:textAlignment w:val="auto"/>
        <w:rPr>
          <w:rFonts w:ascii="Arial" w:eastAsia="Times New Roman" w:hAnsi="Arial" w:cs="Arial"/>
          <w:b/>
          <w:color w:val="000000"/>
          <w:u w:val="single"/>
          <w:lang w:bidi="ar-SA"/>
        </w:rPr>
      </w:pPr>
      <w:r>
        <w:rPr>
          <w:rFonts w:ascii="Arial" w:hAnsi="Arial" w:cs="Arial"/>
          <w:b/>
          <w:u w:val="single"/>
        </w:rPr>
        <w:br w:type="page"/>
      </w:r>
    </w:p>
    <w:p w14:paraId="7F92A538" w14:textId="11AC7094" w:rsidR="00542E68" w:rsidRPr="00942279" w:rsidRDefault="001A0AD3" w:rsidP="00021CB2">
      <w:pPr>
        <w:tabs>
          <w:tab w:val="left" w:pos="567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lastRenderedPageBreak/>
        <w:t>1.2.</w:t>
      </w:r>
      <w:r>
        <w:rPr>
          <w:rFonts w:ascii="Arial" w:hAnsi="Arial" w:cs="Arial"/>
          <w:b/>
          <w:szCs w:val="22"/>
          <w:u w:val="single"/>
        </w:rPr>
        <w:tab/>
      </w:r>
      <w:r w:rsidR="00542E68" w:rsidRPr="00942279">
        <w:rPr>
          <w:rFonts w:ascii="Arial" w:hAnsi="Arial" w:cs="Arial"/>
          <w:b/>
          <w:szCs w:val="22"/>
          <w:u w:val="single"/>
        </w:rPr>
        <w:t>ABRANGÊNCIA DA EMPRESA</w:t>
      </w:r>
    </w:p>
    <w:p w14:paraId="29574523" w14:textId="5E85515A" w:rsidR="00542E68" w:rsidRPr="00146794" w:rsidRDefault="00146794" w:rsidP="00EA6153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1.2.1.</w:t>
      </w:r>
      <w:r>
        <w:rPr>
          <w:rFonts w:ascii="Arial" w:hAnsi="Arial" w:cs="Arial"/>
          <w:sz w:val="22"/>
          <w:szCs w:val="22"/>
        </w:rPr>
        <w:tab/>
      </w:r>
      <w:r w:rsidR="00542E68" w:rsidRPr="00146794">
        <w:rPr>
          <w:rFonts w:ascii="Arial" w:hAnsi="Arial" w:cs="Arial"/>
          <w:sz w:val="22"/>
          <w:szCs w:val="22"/>
        </w:rPr>
        <w:t>Descreva em quais regiões (país / estado / município) a empresa possui sede.</w:t>
      </w:r>
    </w:p>
    <w:p w14:paraId="14040717" w14:textId="20485B69" w:rsidR="00542E68" w:rsidRPr="00146794" w:rsidRDefault="00146794" w:rsidP="00EA6153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</w:t>
      </w:r>
      <w:r>
        <w:rPr>
          <w:rFonts w:ascii="Arial" w:hAnsi="Arial" w:cs="Arial"/>
          <w:sz w:val="22"/>
          <w:szCs w:val="22"/>
        </w:rPr>
        <w:tab/>
      </w:r>
      <w:r w:rsidR="00542E68" w:rsidRPr="00146794">
        <w:rPr>
          <w:rFonts w:ascii="Arial" w:hAnsi="Arial" w:cs="Arial"/>
          <w:sz w:val="22"/>
          <w:szCs w:val="22"/>
        </w:rPr>
        <w:t>Descreva o mercado de atuação da em</w:t>
      </w:r>
      <w:r w:rsidR="006F5BEE" w:rsidRPr="00146794">
        <w:rPr>
          <w:rFonts w:ascii="Arial" w:hAnsi="Arial" w:cs="Arial"/>
          <w:sz w:val="22"/>
          <w:szCs w:val="22"/>
        </w:rPr>
        <w:t xml:space="preserve">presa, inclusive especificando se aa atuação é </w:t>
      </w:r>
      <w:r w:rsidR="00542E68" w:rsidRPr="00146794">
        <w:rPr>
          <w:rFonts w:ascii="Arial" w:hAnsi="Arial" w:cs="Arial"/>
          <w:sz w:val="22"/>
          <w:szCs w:val="22"/>
        </w:rPr>
        <w:t>local, r</w:t>
      </w:r>
      <w:r w:rsidR="006F5BEE" w:rsidRPr="00146794">
        <w:rPr>
          <w:rFonts w:ascii="Arial" w:hAnsi="Arial" w:cs="Arial"/>
          <w:sz w:val="22"/>
          <w:szCs w:val="22"/>
        </w:rPr>
        <w:t>egional nacional, internacional</w:t>
      </w:r>
      <w:r w:rsidR="001A0AD3">
        <w:rPr>
          <w:rFonts w:ascii="Arial" w:hAnsi="Arial" w:cs="Arial"/>
          <w:sz w:val="22"/>
          <w:szCs w:val="22"/>
        </w:rPr>
        <w:t>.</w:t>
      </w:r>
    </w:p>
    <w:p w14:paraId="7990B9BF" w14:textId="739C556D" w:rsidR="00542E68" w:rsidRPr="00146794" w:rsidRDefault="00146794" w:rsidP="00EA6153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1.2.3.</w:t>
      </w:r>
      <w:r>
        <w:rPr>
          <w:rFonts w:ascii="Arial" w:hAnsi="Arial" w:cs="Arial"/>
          <w:sz w:val="22"/>
          <w:szCs w:val="22"/>
        </w:rPr>
        <w:tab/>
      </w:r>
      <w:r w:rsidR="00542E68" w:rsidRPr="00146794">
        <w:rPr>
          <w:rFonts w:ascii="Arial" w:hAnsi="Arial" w:cs="Arial"/>
          <w:sz w:val="22"/>
          <w:szCs w:val="22"/>
        </w:rPr>
        <w:t>Qual o porte de sua empresa?</w:t>
      </w:r>
    </w:p>
    <w:p w14:paraId="4032BDA9" w14:textId="77777777" w:rsidR="00542E68" w:rsidRPr="00DE6DCD" w:rsidRDefault="00542E68" w:rsidP="00021CB2">
      <w:pPr>
        <w:pStyle w:val="Standard"/>
        <w:suppressAutoHyphens w:val="0"/>
        <w:snapToGrid w:val="0"/>
        <w:spacing w:before="60" w:line="360" w:lineRule="auto"/>
        <w:ind w:left="709" w:right="-6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(   )  </w:t>
      </w:r>
      <w:r w:rsidR="000704B8" w:rsidRPr="00B963D6">
        <w:rPr>
          <w:rFonts w:ascii="Arial" w:hAnsi="Arial" w:cs="Arial"/>
          <w:bCs w:val="0"/>
          <w:color w:val="auto"/>
          <w:sz w:val="22"/>
          <w:szCs w:val="22"/>
        </w:rPr>
        <w:t>Porte I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: aquela cuja receita operacional bruta anual ou anualizada inferior ou igual a </w:t>
      </w:r>
      <w:r w:rsidR="000704B8"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R$ 3.6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00.000,00 (</w:t>
      </w:r>
      <w:r w:rsidR="00DE6DCD">
        <w:rPr>
          <w:rFonts w:ascii="Arial" w:hAnsi="Arial" w:cs="Arial"/>
          <w:b w:val="0"/>
          <w:bCs w:val="0"/>
          <w:color w:val="auto"/>
          <w:sz w:val="22"/>
          <w:szCs w:val="22"/>
        </w:rPr>
        <w:t>três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milhões e </w:t>
      </w:r>
      <w:r w:rsidR="00DE6DCD">
        <w:rPr>
          <w:rFonts w:ascii="Arial" w:hAnsi="Arial" w:cs="Arial"/>
          <w:b w:val="0"/>
          <w:bCs w:val="0"/>
          <w:color w:val="auto"/>
          <w:sz w:val="22"/>
          <w:szCs w:val="22"/>
        </w:rPr>
        <w:t>seiscentos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mil reais);</w:t>
      </w:r>
    </w:p>
    <w:p w14:paraId="75A2DE2C" w14:textId="77777777" w:rsidR="00542E68" w:rsidRPr="00DE6DCD" w:rsidRDefault="00542E68" w:rsidP="00021CB2">
      <w:pPr>
        <w:pStyle w:val="Standard"/>
        <w:suppressAutoHyphens w:val="0"/>
        <w:snapToGrid w:val="0"/>
        <w:spacing w:before="60" w:line="360" w:lineRule="auto"/>
        <w:ind w:left="709" w:right="-6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(    )  </w:t>
      </w:r>
      <w:r w:rsidR="000704B8" w:rsidRPr="00B963D6">
        <w:rPr>
          <w:rFonts w:ascii="Arial" w:hAnsi="Arial" w:cs="Arial"/>
          <w:bCs w:val="0"/>
          <w:color w:val="auto"/>
          <w:sz w:val="22"/>
          <w:szCs w:val="22"/>
        </w:rPr>
        <w:t>Porte II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: aquela cuja receita operacional bruta anual ou anualizada superior a R$ </w:t>
      </w:r>
      <w:r w:rsidR="000704B8"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3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.</w:t>
      </w:r>
      <w:r w:rsidR="000704B8"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6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00.000,00 (</w:t>
      </w:r>
      <w:r w:rsidR="00DE6DCD">
        <w:rPr>
          <w:rFonts w:ascii="Arial" w:hAnsi="Arial" w:cs="Arial"/>
          <w:b w:val="0"/>
          <w:bCs w:val="0"/>
          <w:color w:val="auto"/>
          <w:sz w:val="22"/>
          <w:szCs w:val="22"/>
        </w:rPr>
        <w:t>três</w:t>
      </w:r>
      <w:r w:rsidR="00DE6DCD"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milhões e </w:t>
      </w:r>
      <w:r w:rsidR="00DE6DCD">
        <w:rPr>
          <w:rFonts w:ascii="Arial" w:hAnsi="Arial" w:cs="Arial"/>
          <w:b w:val="0"/>
          <w:bCs w:val="0"/>
          <w:color w:val="auto"/>
          <w:sz w:val="22"/>
          <w:szCs w:val="22"/>
        </w:rPr>
        <w:t>seiscentos</w:t>
      </w:r>
      <w:r w:rsidR="00DE6DCD"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mil reais) e inferior ou igual a R$ 16.000.000,00 (dezesseis milhões de reais);</w:t>
      </w:r>
    </w:p>
    <w:p w14:paraId="04323FC4" w14:textId="77777777" w:rsidR="00542E68" w:rsidRPr="00DE6DCD" w:rsidRDefault="00542E68" w:rsidP="00021CB2">
      <w:pPr>
        <w:pStyle w:val="Standard"/>
        <w:suppressAutoHyphens w:val="0"/>
        <w:snapToGrid w:val="0"/>
        <w:spacing w:before="60" w:line="360" w:lineRule="auto"/>
        <w:ind w:left="709" w:right="-6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(   )  </w:t>
      </w:r>
      <w:r w:rsidR="000704B8" w:rsidRPr="00B963D6">
        <w:rPr>
          <w:rFonts w:ascii="Arial" w:hAnsi="Arial" w:cs="Arial"/>
          <w:bCs w:val="0"/>
          <w:color w:val="auto"/>
          <w:sz w:val="22"/>
          <w:szCs w:val="22"/>
        </w:rPr>
        <w:t>Porte III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: aquela cuja receita operacional bruta anual ou anualizada superior a R$ 16.000.000,00 (dezesseis milhões de reais) e inferior ou igual a R$ 90.000.000,00 (noventa milhões de reais);</w:t>
      </w:r>
    </w:p>
    <w:p w14:paraId="16C4E665" w14:textId="77777777" w:rsidR="00542E68" w:rsidRPr="00DE6DCD" w:rsidRDefault="00542E68" w:rsidP="00021CB2">
      <w:pPr>
        <w:pStyle w:val="Standard"/>
        <w:suppressAutoHyphens w:val="0"/>
        <w:snapToGrid w:val="0"/>
        <w:spacing w:before="60" w:line="360" w:lineRule="auto"/>
        <w:ind w:left="709" w:right="-6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(     ) </w:t>
      </w:r>
      <w:r w:rsidR="000704B8" w:rsidRPr="00B963D6">
        <w:rPr>
          <w:rFonts w:ascii="Arial" w:hAnsi="Arial" w:cs="Arial"/>
          <w:bCs w:val="0"/>
          <w:color w:val="auto"/>
          <w:sz w:val="22"/>
          <w:szCs w:val="22"/>
        </w:rPr>
        <w:t>Porte IV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: aquela cuja receita operacional bruta anual ou anualizada superior a R$ 90.000.000,00 (noventa milhões de reais) e inferior ou igual a R$ 300.000.000,00 (trezentos milhões de reais);</w:t>
      </w:r>
    </w:p>
    <w:p w14:paraId="1AC78045" w14:textId="77777777" w:rsidR="00542E68" w:rsidRPr="00DC027D" w:rsidRDefault="00542E68" w:rsidP="00021CB2">
      <w:pPr>
        <w:pStyle w:val="Standard"/>
        <w:suppressAutoHyphens w:val="0"/>
        <w:snapToGrid w:val="0"/>
        <w:spacing w:before="60" w:line="360" w:lineRule="auto"/>
        <w:ind w:left="709" w:right="-6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(    ) </w:t>
      </w:r>
      <w:r w:rsidR="000704B8" w:rsidRPr="00B963D6">
        <w:rPr>
          <w:rFonts w:ascii="Arial" w:hAnsi="Arial" w:cs="Arial"/>
          <w:bCs w:val="0"/>
          <w:color w:val="auto"/>
          <w:sz w:val="22"/>
          <w:szCs w:val="22"/>
        </w:rPr>
        <w:t>Porte V</w:t>
      </w:r>
      <w:r w:rsidRPr="00DE6DCD">
        <w:rPr>
          <w:rFonts w:ascii="Arial" w:hAnsi="Arial" w:cs="Arial"/>
          <w:b w:val="0"/>
          <w:bCs w:val="0"/>
          <w:color w:val="auto"/>
          <w:sz w:val="22"/>
          <w:szCs w:val="22"/>
        </w:rPr>
        <w:t>: aquela cuja receita operacional bruta anual ou anualizada superior a R$ 300.000.000,00 (trezentos milhões de reais).</w:t>
      </w:r>
    </w:p>
    <w:p w14:paraId="675F4E32" w14:textId="09927B3F" w:rsidR="00EE6D31" w:rsidRPr="00887A17" w:rsidRDefault="00887A17" w:rsidP="00021CB2">
      <w:pPr>
        <w:tabs>
          <w:tab w:val="left" w:pos="567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1.3.</w:t>
      </w:r>
      <w:r>
        <w:rPr>
          <w:rFonts w:ascii="Arial" w:hAnsi="Arial" w:cs="Arial"/>
          <w:b/>
          <w:szCs w:val="22"/>
          <w:u w:val="single"/>
        </w:rPr>
        <w:tab/>
      </w:r>
      <w:r w:rsidR="00542E68" w:rsidRPr="00887A17">
        <w:rPr>
          <w:rFonts w:ascii="Arial" w:hAnsi="Arial" w:cs="Arial"/>
          <w:b/>
          <w:szCs w:val="22"/>
          <w:u w:val="single"/>
        </w:rPr>
        <w:t>RECURSOS HUMANOS</w:t>
      </w:r>
    </w:p>
    <w:p w14:paraId="0EE5DE2E" w14:textId="2C32392A" w:rsidR="00542E68" w:rsidRPr="00FD3DF6" w:rsidRDefault="00AC0F02" w:rsidP="00EA6153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1.3.1.</w:t>
      </w:r>
      <w:r>
        <w:rPr>
          <w:rFonts w:ascii="Arial" w:hAnsi="Arial" w:cs="Arial"/>
          <w:sz w:val="22"/>
          <w:szCs w:val="22"/>
        </w:rPr>
        <w:tab/>
      </w:r>
      <w:r w:rsidR="00542E68" w:rsidRPr="00FD3DF6">
        <w:rPr>
          <w:rFonts w:ascii="Arial" w:hAnsi="Arial" w:cs="Arial"/>
          <w:sz w:val="22"/>
          <w:szCs w:val="22"/>
        </w:rPr>
        <w:t>Qual o número de empregados por formação escolar/acadêmica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281"/>
        <w:gridCol w:w="1132"/>
        <w:gridCol w:w="1703"/>
      </w:tblGrid>
      <w:tr w:rsidR="00542E68" w:rsidRPr="00457BCE" w14:paraId="06A678C2" w14:textId="77777777" w:rsidTr="00A74B66">
        <w:trPr>
          <w:jc w:val="center"/>
        </w:trPr>
        <w:tc>
          <w:tcPr>
            <w:tcW w:w="1980" w:type="dxa"/>
          </w:tcPr>
          <w:p w14:paraId="238946BB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33" w:right="-6" w:hanging="33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Ensino</w:t>
            </w:r>
            <w:r w:rsidRPr="00457BCE">
              <w:rPr>
                <w:rFonts w:ascii="Arial" w:eastAsia="Arial" w:hAnsi="Arial" w:cs="Arial"/>
                <w:b/>
                <w:sz w:val="20"/>
                <w:szCs w:val="22"/>
              </w:rPr>
              <w:t xml:space="preserve"> </w:t>
            </w:r>
            <w:r w:rsidRPr="00457BCE">
              <w:rPr>
                <w:rFonts w:ascii="Arial" w:hAnsi="Arial" w:cs="Arial"/>
                <w:b/>
                <w:sz w:val="20"/>
                <w:szCs w:val="22"/>
              </w:rPr>
              <w:t>Médio/Técnico</w:t>
            </w:r>
          </w:p>
        </w:tc>
        <w:tc>
          <w:tcPr>
            <w:tcW w:w="1276" w:type="dxa"/>
          </w:tcPr>
          <w:p w14:paraId="646B3A5D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34" w:right="-6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Graduado</w:t>
            </w:r>
          </w:p>
        </w:tc>
        <w:tc>
          <w:tcPr>
            <w:tcW w:w="1417" w:type="dxa"/>
          </w:tcPr>
          <w:p w14:paraId="00AAF81A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Especialista</w:t>
            </w:r>
          </w:p>
        </w:tc>
        <w:tc>
          <w:tcPr>
            <w:tcW w:w="1281" w:type="dxa"/>
          </w:tcPr>
          <w:p w14:paraId="39FCA9A7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33" w:right="-6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Mestre</w:t>
            </w:r>
          </w:p>
        </w:tc>
        <w:tc>
          <w:tcPr>
            <w:tcW w:w="1132" w:type="dxa"/>
          </w:tcPr>
          <w:p w14:paraId="2D054BF4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Doutor</w:t>
            </w:r>
          </w:p>
        </w:tc>
        <w:tc>
          <w:tcPr>
            <w:tcW w:w="1703" w:type="dxa"/>
          </w:tcPr>
          <w:p w14:paraId="3F3F9E3E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jc w:val="center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457BCE">
              <w:rPr>
                <w:rFonts w:ascii="Arial" w:hAnsi="Arial" w:cs="Arial"/>
                <w:b/>
                <w:sz w:val="20"/>
                <w:szCs w:val="22"/>
              </w:rPr>
              <w:t>Total de empregados</w:t>
            </w:r>
          </w:p>
        </w:tc>
      </w:tr>
      <w:tr w:rsidR="00542E68" w:rsidRPr="00457BCE" w14:paraId="5191685D" w14:textId="77777777" w:rsidTr="00A74B66">
        <w:trPr>
          <w:trHeight w:val="482"/>
          <w:jc w:val="center"/>
        </w:trPr>
        <w:tc>
          <w:tcPr>
            <w:tcW w:w="1980" w:type="dxa"/>
          </w:tcPr>
          <w:p w14:paraId="731FF7C3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</w:tcPr>
          <w:p w14:paraId="2C70FBE9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7" w:type="dxa"/>
          </w:tcPr>
          <w:p w14:paraId="057CEE18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81" w:type="dxa"/>
          </w:tcPr>
          <w:p w14:paraId="24C6B708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2" w:type="dxa"/>
          </w:tcPr>
          <w:p w14:paraId="76687D1A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3" w:type="dxa"/>
          </w:tcPr>
          <w:p w14:paraId="21944E6D" w14:textId="77777777" w:rsidR="00542E68" w:rsidRPr="00457BCE" w:rsidRDefault="00542E68" w:rsidP="00501B8C">
            <w:pPr>
              <w:pStyle w:val="PargrafodaLista"/>
              <w:suppressAutoHyphens w:val="0"/>
              <w:spacing w:line="360" w:lineRule="auto"/>
              <w:ind w:left="0" w:right="-6"/>
              <w:textAlignment w:val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C71843B" w14:textId="26824A6C" w:rsidR="00542E68" w:rsidRPr="00C837E9" w:rsidRDefault="00AC18E5" w:rsidP="001E53AA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1.3.2.</w:t>
      </w:r>
      <w:r w:rsidR="00887A17">
        <w:rPr>
          <w:rFonts w:ascii="Arial" w:hAnsi="Arial" w:cs="Arial"/>
          <w:sz w:val="22"/>
          <w:szCs w:val="22"/>
        </w:rPr>
        <w:tab/>
      </w:r>
      <w:r w:rsidR="00542E68" w:rsidRPr="00C837E9">
        <w:rPr>
          <w:rFonts w:ascii="Arial" w:hAnsi="Arial" w:cs="Arial"/>
          <w:sz w:val="22"/>
          <w:szCs w:val="22"/>
        </w:rPr>
        <w:t>Dos empregados Mestres e Doutores, quantos trabalham em atividades de Pesquisa, Desenvolvimento e Inovação (PD&amp;I)? Preencha a tabela a seguir, referente aos funcionários Mestres e Doutores:</w:t>
      </w:r>
    </w:p>
    <w:tbl>
      <w:tblPr>
        <w:tblW w:w="91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28"/>
        <w:gridCol w:w="709"/>
        <w:gridCol w:w="1020"/>
        <w:gridCol w:w="1984"/>
        <w:gridCol w:w="1276"/>
        <w:gridCol w:w="1985"/>
      </w:tblGrid>
      <w:tr w:rsidR="00542E68" w:rsidRPr="00112A93" w14:paraId="26232D71" w14:textId="77777777" w:rsidTr="00C81FF0">
        <w:trPr>
          <w:trHeight w:val="6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81D" w14:textId="77777777" w:rsidR="00542E68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2A93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  <w:p w14:paraId="1F0BE3F8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55FF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Link currículo Lattes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440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2A93">
              <w:rPr>
                <w:rFonts w:ascii="Calibri" w:eastAsia="Times New Roman" w:hAnsi="Calibri" w:cs="Calibri"/>
                <w:b/>
                <w:bCs/>
                <w:color w:val="000000"/>
              </w:rPr>
              <w:t>Cargo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96E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2A93">
              <w:rPr>
                <w:rFonts w:ascii="Calibri" w:eastAsia="Times New Roman" w:hAnsi="Calibri" w:cs="Calibri"/>
                <w:b/>
                <w:bCs/>
                <w:color w:val="000000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E64F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2A93">
              <w:rPr>
                <w:rFonts w:ascii="Calibri" w:eastAsia="Times New Roman" w:hAnsi="Calibri" w:cs="Calibri"/>
                <w:b/>
                <w:bCs/>
                <w:color w:val="000000"/>
              </w:rPr>
              <w:t>Atividade a ser desenvolvida no projeto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3E7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Formação acadêmica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F64" w14:textId="77777777" w:rsidR="00542E68" w:rsidRPr="00112A93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2A93">
              <w:rPr>
                <w:rFonts w:ascii="Calibri" w:eastAsia="Times New Roman" w:hAnsi="Calibri" w:cs="Calibri"/>
                <w:b/>
                <w:bCs/>
                <w:color w:val="000000"/>
              </w:rPr>
              <w:t>Carga Horária</w:t>
            </w:r>
          </w:p>
        </w:tc>
      </w:tr>
      <w:tr w:rsidR="00542E68" w:rsidRPr="00112A93" w14:paraId="068631F1" w14:textId="77777777" w:rsidTr="00C81FF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00EC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73267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D00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BD7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B7C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641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538E" w14:textId="77777777" w:rsidR="00542E68" w:rsidRPr="00112A93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112A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00B9782" w14:textId="77777777" w:rsidR="001E53AA" w:rsidRDefault="001E53AA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szCs w:val="22"/>
          <w:lang w:bidi="ar-SA"/>
        </w:rPr>
      </w:pPr>
      <w:r>
        <w:rPr>
          <w:rFonts w:ascii="Arial" w:hAnsi="Arial" w:cs="Arial"/>
          <w:b/>
          <w:szCs w:val="22"/>
        </w:rPr>
        <w:br w:type="page"/>
      </w:r>
    </w:p>
    <w:p w14:paraId="3B462BAA" w14:textId="5038D9E2" w:rsidR="00542E68" w:rsidRPr="00021CB2" w:rsidRDefault="00542E68" w:rsidP="00021CB2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Cs w:val="22"/>
        </w:rPr>
      </w:pPr>
      <w:r w:rsidRPr="00021CB2">
        <w:rPr>
          <w:rFonts w:ascii="Arial" w:hAnsi="Arial" w:cs="Arial"/>
          <w:b/>
          <w:szCs w:val="22"/>
        </w:rPr>
        <w:lastRenderedPageBreak/>
        <w:t>PROJETO</w:t>
      </w:r>
    </w:p>
    <w:p w14:paraId="0E05E616" w14:textId="77777777" w:rsidR="00542E68" w:rsidRDefault="00542E68" w:rsidP="00501B8C">
      <w:pPr>
        <w:spacing w:line="360" w:lineRule="auto"/>
        <w:jc w:val="both"/>
        <w:rPr>
          <w:rFonts w:ascii="Arial" w:hAnsi="Arial" w:cs="Arial"/>
          <w:b/>
        </w:rPr>
      </w:pPr>
    </w:p>
    <w:p w14:paraId="13589EDB" w14:textId="77777777" w:rsidR="006F5BEE" w:rsidRPr="00021CB2" w:rsidRDefault="006F5BEE" w:rsidP="0002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21CB2">
        <w:rPr>
          <w:rFonts w:ascii="Arial" w:hAnsi="Arial" w:cs="Arial"/>
          <w:b/>
          <w:i/>
          <w:color w:val="FF0000"/>
          <w:sz w:val="20"/>
          <w:szCs w:val="20"/>
        </w:rPr>
        <w:t>ATENÇÃO:</w:t>
      </w:r>
    </w:p>
    <w:p w14:paraId="49D2E843" w14:textId="77777777" w:rsidR="006F5BEE" w:rsidRPr="00021CB2" w:rsidRDefault="006F5BEE" w:rsidP="0002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021CB2">
        <w:rPr>
          <w:rFonts w:ascii="Arial" w:hAnsi="Arial" w:cs="Arial"/>
          <w:b/>
          <w:i/>
          <w:color w:val="FF0000"/>
          <w:sz w:val="20"/>
          <w:szCs w:val="20"/>
        </w:rPr>
        <w:t>Nestes itens devem conter informações pertinentes ao projeto que a empresa propõe desenvolver na unidade do TECNOCENTRO.</w:t>
      </w:r>
    </w:p>
    <w:p w14:paraId="1C7E6DFD" w14:textId="77777777" w:rsidR="00542E68" w:rsidRPr="00021CB2" w:rsidRDefault="00542E68" w:rsidP="00021CB2">
      <w:pPr>
        <w:tabs>
          <w:tab w:val="left" w:pos="567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Cs w:val="22"/>
          <w:u w:val="single"/>
        </w:rPr>
      </w:pPr>
      <w:r w:rsidRPr="00021CB2">
        <w:rPr>
          <w:rFonts w:ascii="Arial" w:hAnsi="Arial" w:cs="Arial"/>
          <w:b/>
          <w:szCs w:val="22"/>
          <w:u w:val="single"/>
        </w:rPr>
        <w:t>2.1. DADOS GERAIS DO PROJETO</w:t>
      </w:r>
    </w:p>
    <w:p w14:paraId="2FC88414" w14:textId="13B9DCBA" w:rsidR="00EE6D31" w:rsidRPr="002E54AD" w:rsidRDefault="00021CB2" w:rsidP="002E54AD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 w:rsidRPr="002E54AD">
        <w:rPr>
          <w:rFonts w:ascii="Arial" w:hAnsi="Arial" w:cs="Arial"/>
          <w:b/>
          <w:sz w:val="22"/>
          <w:szCs w:val="22"/>
        </w:rPr>
        <w:t>2.1.1. Objetivos:</w:t>
      </w:r>
    </w:p>
    <w:p w14:paraId="524B893B" w14:textId="77777777" w:rsidR="00EE6D31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 ser formulado de forma sucinta e clara, já que se trata da primeira leitura de um problema a ser resolvido, ou seja, o que a empresa pretende alcançar no Parque Tecnológico da Bahia, por meio de execução do projeto. Que tipo de negócio deseja estabelecer? </w:t>
      </w:r>
    </w:p>
    <w:p w14:paraId="1B013DFE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2.1.2. Objetivos Específicos:</w:t>
      </w:r>
    </w:p>
    <w:p w14:paraId="45F0E7BA" w14:textId="77777777" w:rsidR="00EE6D31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Descrever no máximo três </w:t>
      </w:r>
      <w:r w:rsidR="00C246A6">
        <w:rPr>
          <w:rFonts w:ascii="Arial" w:hAnsi="Arial" w:cs="Arial"/>
          <w:sz w:val="22"/>
          <w:szCs w:val="22"/>
        </w:rPr>
        <w:t xml:space="preserve">objetivos </w:t>
      </w:r>
      <w:r>
        <w:rPr>
          <w:rFonts w:ascii="Arial" w:hAnsi="Arial" w:cs="Arial"/>
          <w:sz w:val="22"/>
          <w:szCs w:val="22"/>
        </w:rPr>
        <w:t>que deverão ser alcançados pela execução do projeto.</w:t>
      </w:r>
    </w:p>
    <w:p w14:paraId="2B2B5F4D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2.1.3. Justificativa:</w:t>
      </w:r>
    </w:p>
    <w:p w14:paraId="39F3E5EA" w14:textId="77777777" w:rsidR="00542E68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a proposta que o idealizador e/ou o responsável pelo projeto defende. Justificar técnica, científica </w:t>
      </w:r>
      <w:r w:rsidR="00C246A6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socialmente sua proposta. Arrolar e explicar argumentos que indiquem o nível de inovação tecnológico associado à iniciativa; as razões/motivações</w:t>
      </w:r>
      <w:r w:rsidRPr="00021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</w:t>
      </w:r>
      <w:r w:rsidRPr="00021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021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instalação</w:t>
      </w:r>
      <w:r w:rsidRPr="00021CB2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o</w:t>
      </w:r>
      <w:r w:rsidRPr="00021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empreendimento no Tecnocentro, Parque Tecnológico da Bahia.</w:t>
      </w:r>
    </w:p>
    <w:p w14:paraId="019F5F81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Identificação dos recursos necessários:</w:t>
      </w:r>
    </w:p>
    <w:p w14:paraId="5A1F7B3A" w14:textId="77777777" w:rsidR="00542E68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Antecipar o que será necessário para a execução do projeto, para que esteja disponível no momento, na qualidade, na quantidade e no local necessário.</w:t>
      </w:r>
    </w:p>
    <w:p w14:paraId="6E3E4C27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Orçamento:</w:t>
      </w:r>
    </w:p>
    <w:p w14:paraId="21BAC592" w14:textId="77777777" w:rsidR="00EE6D31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importante projetar os custos e receitas para o projeto. Não contemplar material de consumo e equipamentos já existentes (listar a parte). </w:t>
      </w:r>
    </w:p>
    <w:p w14:paraId="6DC5566D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Cronograma físico:</w:t>
      </w:r>
    </w:p>
    <w:p w14:paraId="735663C5" w14:textId="77777777" w:rsidR="00EE6D31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Identificar cada parte/atividade ou fase do projeto e relacionar com o tempo necessário a sua execução.</w:t>
      </w:r>
    </w:p>
    <w:p w14:paraId="36E509A1" w14:textId="124B2B34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Área Física:</w:t>
      </w:r>
    </w:p>
    <w:p w14:paraId="0BAF354A" w14:textId="77777777" w:rsidR="00542E68" w:rsidRDefault="00542E68" w:rsidP="009B1588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 ser expressa a área de laboratórios, apenas em m². É necessário incluir uma planta baixa, com o layout dos equipamentos científicos, outras áreas e fluxos, que ache necessário.</w:t>
      </w:r>
    </w:p>
    <w:p w14:paraId="0EFEDC7B" w14:textId="77777777" w:rsidR="00542E68" w:rsidRPr="00021CB2" w:rsidRDefault="00542E68" w:rsidP="009B1588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 Equipamentos:</w:t>
      </w:r>
    </w:p>
    <w:p w14:paraId="625D1D11" w14:textId="77777777" w:rsidR="00542E68" w:rsidRDefault="00542E68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Refere-se à relação de equipamentos científicos que devem ser especificados pelo proponente e adquiridos pelo Parque Tecnológico da Bahia, se for o caso; em outro item, os equipamentos científicos que serão disponibilizados pela instituição ou empresa.</w:t>
      </w:r>
    </w:p>
    <w:p w14:paraId="293112D5" w14:textId="77777777" w:rsidR="00542E68" w:rsidRDefault="00542E68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Especifique a demanda de instalação (hidráulica, elétrica, gases, instalações civis especiais, e dentre outras), se possível com planta.</w:t>
      </w:r>
    </w:p>
    <w:p w14:paraId="1D2BE2C1" w14:textId="77777777" w:rsidR="00542E68" w:rsidRPr="00A26FFA" w:rsidRDefault="00542E68" w:rsidP="00A26FFA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 w:rsidRPr="00EB3017">
        <w:rPr>
          <w:rFonts w:ascii="Arial" w:hAnsi="Arial" w:cs="Arial"/>
          <w:b/>
          <w:sz w:val="22"/>
          <w:szCs w:val="22"/>
        </w:rPr>
        <w:t>2.1.</w:t>
      </w:r>
      <w:r w:rsidR="00AC18E5">
        <w:rPr>
          <w:rFonts w:ascii="Arial" w:hAnsi="Arial" w:cs="Arial"/>
          <w:b/>
          <w:sz w:val="22"/>
          <w:szCs w:val="22"/>
        </w:rPr>
        <w:t>9</w:t>
      </w:r>
      <w:r w:rsidRPr="00EB3017">
        <w:rPr>
          <w:rFonts w:ascii="Arial" w:hAnsi="Arial" w:cs="Arial"/>
          <w:b/>
          <w:sz w:val="22"/>
          <w:szCs w:val="22"/>
        </w:rPr>
        <w:t>. Níveis de Biossegurança:</w:t>
      </w:r>
      <w:r w:rsidRPr="00A26FFA">
        <w:rPr>
          <w:rFonts w:ascii="Arial" w:hAnsi="Arial" w:cs="Arial"/>
          <w:b/>
          <w:sz w:val="22"/>
          <w:szCs w:val="22"/>
        </w:rPr>
        <w:t xml:space="preserve"> (se necessário)</w:t>
      </w:r>
    </w:p>
    <w:p w14:paraId="14442F59" w14:textId="77777777" w:rsidR="00542E68" w:rsidRPr="00A26FFA" w:rsidRDefault="00542E68" w:rsidP="00A26FFA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 w:rsidRPr="00EB3017">
        <w:rPr>
          <w:rFonts w:ascii="Arial" w:hAnsi="Arial" w:cs="Arial"/>
          <w:b/>
          <w:sz w:val="22"/>
          <w:szCs w:val="22"/>
        </w:rPr>
        <w:t>2.1.1</w:t>
      </w:r>
      <w:r w:rsidR="00AC18E5">
        <w:rPr>
          <w:rFonts w:ascii="Arial" w:hAnsi="Arial" w:cs="Arial"/>
          <w:b/>
          <w:sz w:val="22"/>
          <w:szCs w:val="22"/>
        </w:rPr>
        <w:t>0</w:t>
      </w:r>
      <w:r w:rsidRPr="00EB3017">
        <w:rPr>
          <w:rFonts w:ascii="Arial" w:hAnsi="Arial" w:cs="Arial"/>
          <w:b/>
          <w:sz w:val="22"/>
          <w:szCs w:val="22"/>
        </w:rPr>
        <w:t>. Tipos de Efluentes gerados:</w:t>
      </w:r>
      <w:r w:rsidRPr="00A26FFA">
        <w:rPr>
          <w:rFonts w:ascii="Arial" w:hAnsi="Arial" w:cs="Arial"/>
          <w:b/>
          <w:sz w:val="22"/>
          <w:szCs w:val="22"/>
        </w:rPr>
        <w:t xml:space="preserve"> (se necessário)</w:t>
      </w:r>
    </w:p>
    <w:p w14:paraId="21A06978" w14:textId="77777777" w:rsidR="00542E68" w:rsidRPr="00A26FFA" w:rsidRDefault="00542E68" w:rsidP="00A26FFA">
      <w:pPr>
        <w:suppressAutoHyphens w:val="0"/>
        <w:spacing w:before="120" w:line="360" w:lineRule="auto"/>
        <w:ind w:right="-6"/>
        <w:textAlignment w:val="auto"/>
        <w:rPr>
          <w:rFonts w:ascii="Arial" w:hAnsi="Arial" w:cs="Arial"/>
          <w:b/>
          <w:sz w:val="22"/>
          <w:szCs w:val="22"/>
        </w:rPr>
      </w:pPr>
      <w:r w:rsidRPr="00EB3017">
        <w:rPr>
          <w:rFonts w:ascii="Arial" w:hAnsi="Arial" w:cs="Arial"/>
          <w:b/>
          <w:sz w:val="22"/>
          <w:szCs w:val="22"/>
        </w:rPr>
        <w:t>2.1.1</w:t>
      </w:r>
      <w:r w:rsidR="00AC18E5">
        <w:rPr>
          <w:rFonts w:ascii="Arial" w:hAnsi="Arial" w:cs="Arial"/>
          <w:b/>
          <w:sz w:val="22"/>
          <w:szCs w:val="22"/>
        </w:rPr>
        <w:t>1</w:t>
      </w:r>
      <w:r w:rsidRPr="00EB3017">
        <w:rPr>
          <w:rFonts w:ascii="Arial" w:hAnsi="Arial" w:cs="Arial"/>
          <w:b/>
          <w:sz w:val="22"/>
          <w:szCs w:val="22"/>
        </w:rPr>
        <w:t xml:space="preserve">. </w:t>
      </w:r>
      <w:r w:rsidRPr="00A26FFA">
        <w:rPr>
          <w:rFonts w:ascii="Arial" w:hAnsi="Arial" w:cs="Arial"/>
          <w:b/>
          <w:sz w:val="22"/>
          <w:szCs w:val="22"/>
        </w:rPr>
        <w:t>Especificar os tipos de resíduos sólidos e líquidos (orgânicos e inorgânicos) e seu grau de toxicidade, se houver.</w:t>
      </w:r>
    </w:p>
    <w:p w14:paraId="398134E0" w14:textId="77777777" w:rsidR="00542E68" w:rsidRPr="00A26FFA" w:rsidRDefault="00542E68" w:rsidP="00A26FFA">
      <w:pPr>
        <w:tabs>
          <w:tab w:val="left" w:pos="567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Cs w:val="22"/>
          <w:u w:val="single"/>
        </w:rPr>
      </w:pPr>
      <w:r w:rsidRPr="00A26FFA">
        <w:rPr>
          <w:rFonts w:ascii="Arial" w:hAnsi="Arial" w:cs="Arial"/>
          <w:b/>
          <w:szCs w:val="22"/>
          <w:u w:val="single"/>
        </w:rPr>
        <w:t>2.2. Dados Complementares do Projeto</w:t>
      </w:r>
    </w:p>
    <w:p w14:paraId="5403F84F" w14:textId="77777777" w:rsidR="00542E68" w:rsidRPr="006A22DA" w:rsidRDefault="00542E68" w:rsidP="006A22DA">
      <w:pPr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22DA">
        <w:rPr>
          <w:rFonts w:ascii="Arial" w:hAnsi="Arial" w:cs="Arial"/>
          <w:b/>
          <w:sz w:val="22"/>
          <w:szCs w:val="22"/>
          <w:u w:val="single"/>
        </w:rPr>
        <w:t>2.2.1. Pesquisa Desenvolvimento e Inovação (PD&amp;I)</w:t>
      </w:r>
    </w:p>
    <w:p w14:paraId="7837B212" w14:textId="77777777" w:rsidR="00EE6D31" w:rsidRDefault="00542E68" w:rsidP="006A22DA">
      <w:pPr>
        <w:tabs>
          <w:tab w:val="left" w:pos="851"/>
        </w:tabs>
        <w:overflowPunct w:val="0"/>
        <w:autoSpaceDE w:val="0"/>
        <w:autoSpaceDN w:val="0"/>
        <w:adjustRightInd w:val="0"/>
        <w:spacing w:before="120" w:line="360" w:lineRule="auto"/>
        <w:ind w:right="-1"/>
        <w:jc w:val="both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80743E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>2.2.1.1.</w:t>
      </w:r>
      <w:r w:rsidRPr="00C0214E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Que produtos/processo/serviços inovador propõe desenvolver</w:t>
      </w:r>
      <w:r w:rsidR="00C8757E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(diferencial em relação ao que já existe no mercado)</w:t>
      </w:r>
      <w:r w:rsidRPr="00C0214E">
        <w:rPr>
          <w:rFonts w:ascii="Arial" w:eastAsia="Times New Roman" w:hAnsi="Arial" w:cs="Arial"/>
          <w:color w:val="000000"/>
          <w:sz w:val="22"/>
          <w:szCs w:val="22"/>
          <w:lang w:bidi="ar-SA"/>
        </w:rPr>
        <w:t>? Qual a sua natureza (capacitação, projeto e desenvolvimento de software, desenvolvimento de produtos e tecnologia, P&amp;D)?</w:t>
      </w:r>
    </w:p>
    <w:p w14:paraId="152E4E2F" w14:textId="77777777" w:rsidR="00EE6D31" w:rsidRDefault="00542E68" w:rsidP="006A22DA">
      <w:pPr>
        <w:tabs>
          <w:tab w:val="left" w:pos="851"/>
        </w:tabs>
        <w:spacing w:before="12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80743E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 xml:space="preserve">2.2.1.2. </w:t>
      </w:r>
      <w:r w:rsidRPr="00C0214E">
        <w:rPr>
          <w:rFonts w:ascii="Arial" w:eastAsia="Times New Roman" w:hAnsi="Arial" w:cs="Arial"/>
          <w:color w:val="000000"/>
          <w:sz w:val="22"/>
          <w:szCs w:val="22"/>
          <w:lang w:bidi="ar-SA"/>
        </w:rPr>
        <w:t>Qual o nível de domínio (tecnologia própria, de terceiros) e atualização, pela empresa, da tecnologia a ser utilizada (estado da arte nacional e internacional)?</w:t>
      </w:r>
    </w:p>
    <w:p w14:paraId="7A988D7D" w14:textId="47965849" w:rsidR="00542E68" w:rsidRPr="006A22DA" w:rsidRDefault="00A26FFA" w:rsidP="006A22DA">
      <w:pPr>
        <w:tabs>
          <w:tab w:val="left" w:pos="851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22DA">
        <w:rPr>
          <w:rFonts w:ascii="Arial" w:hAnsi="Arial" w:cs="Arial"/>
          <w:b/>
          <w:sz w:val="22"/>
          <w:szCs w:val="22"/>
          <w:u w:val="single"/>
        </w:rPr>
        <w:t>2.2.2.</w:t>
      </w:r>
      <w:r w:rsidRPr="006A22DA">
        <w:rPr>
          <w:rFonts w:ascii="Arial" w:hAnsi="Arial" w:cs="Arial"/>
          <w:b/>
          <w:sz w:val="22"/>
          <w:szCs w:val="22"/>
          <w:u w:val="single"/>
        </w:rPr>
        <w:tab/>
      </w:r>
      <w:r w:rsidR="00542E68" w:rsidRPr="006A22DA">
        <w:rPr>
          <w:rFonts w:ascii="Arial" w:hAnsi="Arial" w:cs="Arial"/>
          <w:b/>
          <w:sz w:val="22"/>
          <w:szCs w:val="22"/>
          <w:u w:val="single"/>
        </w:rPr>
        <w:t>Abrangência da empresa</w:t>
      </w:r>
    </w:p>
    <w:p w14:paraId="63564CAD" w14:textId="66943419" w:rsidR="00EE6D31" w:rsidRPr="0080743E" w:rsidRDefault="0080743E" w:rsidP="006A22DA">
      <w:pPr>
        <w:tabs>
          <w:tab w:val="left" w:pos="851"/>
        </w:tabs>
        <w:overflowPunct w:val="0"/>
        <w:autoSpaceDE w:val="0"/>
        <w:autoSpaceDN w:val="0"/>
        <w:adjustRightInd w:val="0"/>
        <w:spacing w:before="120" w:line="360" w:lineRule="auto"/>
        <w:ind w:right="-1"/>
        <w:jc w:val="both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80743E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>2.2.2.1.</w:t>
      </w:r>
      <w:r w:rsidRPr="0080743E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ab/>
      </w:r>
      <w:r w:rsidR="00542E68" w:rsidRPr="0080743E">
        <w:rPr>
          <w:rFonts w:ascii="Arial" w:eastAsia="Times New Roman" w:hAnsi="Arial" w:cs="Arial"/>
          <w:color w:val="000000"/>
          <w:sz w:val="22"/>
          <w:szCs w:val="22"/>
          <w:lang w:bidi="ar-SA"/>
        </w:rPr>
        <w:t>Que mercado pensa atender (mundial, nacional, regional/local)?</w:t>
      </w:r>
    </w:p>
    <w:p w14:paraId="05B675FB" w14:textId="4F65B0BA" w:rsidR="00FB38DB" w:rsidRPr="0080743E" w:rsidRDefault="0080743E" w:rsidP="006A22DA">
      <w:pPr>
        <w:tabs>
          <w:tab w:val="left" w:pos="851"/>
        </w:tabs>
        <w:overflowPunct w:val="0"/>
        <w:autoSpaceDE w:val="0"/>
        <w:autoSpaceDN w:val="0"/>
        <w:adjustRightInd w:val="0"/>
        <w:spacing w:before="120" w:line="360" w:lineRule="auto"/>
        <w:ind w:right="-1"/>
        <w:jc w:val="both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>2.2.2.2.</w:t>
      </w:r>
      <w:r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ab/>
      </w:r>
      <w:r w:rsidR="00FB38DB" w:rsidRPr="0080743E">
        <w:rPr>
          <w:rFonts w:ascii="Arial" w:eastAsia="Times New Roman" w:hAnsi="Arial" w:cs="Arial"/>
          <w:color w:val="000000"/>
          <w:sz w:val="22"/>
          <w:szCs w:val="22"/>
          <w:lang w:bidi="ar-SA"/>
        </w:rPr>
        <w:t>Qual impacto acredita que seu produto irá trazer ao Estado?</w:t>
      </w:r>
    </w:p>
    <w:p w14:paraId="25618A60" w14:textId="2BE665F7" w:rsidR="00EE6D31" w:rsidRPr="006A22DA" w:rsidRDefault="006A22DA" w:rsidP="006A22DA">
      <w:pPr>
        <w:tabs>
          <w:tab w:val="left" w:pos="851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2.2.3.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542E68" w:rsidRPr="006A22DA">
        <w:rPr>
          <w:rFonts w:ascii="Arial" w:hAnsi="Arial" w:cs="Arial"/>
          <w:b/>
          <w:sz w:val="22"/>
          <w:szCs w:val="22"/>
          <w:u w:val="single"/>
        </w:rPr>
        <w:t>Recursos Humanos</w:t>
      </w:r>
    </w:p>
    <w:p w14:paraId="1E556B51" w14:textId="291717B3" w:rsidR="00542E68" w:rsidRPr="00AC3662" w:rsidRDefault="00542E68" w:rsidP="00EF7284">
      <w:pPr>
        <w:tabs>
          <w:tab w:val="left" w:pos="851"/>
        </w:tabs>
        <w:suppressAutoHyphens w:val="0"/>
        <w:spacing w:before="120" w:line="360" w:lineRule="auto"/>
        <w:ind w:right="-6"/>
        <w:jc w:val="both"/>
        <w:textAlignment w:val="auto"/>
        <w:rPr>
          <w:rFonts w:ascii="Arial" w:hAnsi="Arial" w:cs="Arial"/>
          <w:sz w:val="22"/>
          <w:szCs w:val="22"/>
        </w:rPr>
      </w:pPr>
      <w:r w:rsidRPr="006A22DA">
        <w:rPr>
          <w:rFonts w:ascii="Arial" w:hAnsi="Arial" w:cs="Arial"/>
          <w:b/>
          <w:sz w:val="22"/>
          <w:szCs w:val="22"/>
        </w:rPr>
        <w:t>2.2.3.1.</w:t>
      </w:r>
      <w:r w:rsidR="006A22DA" w:rsidRPr="006A22DA">
        <w:rPr>
          <w:rFonts w:ascii="Arial" w:hAnsi="Arial" w:cs="Arial"/>
          <w:b/>
          <w:sz w:val="22"/>
          <w:szCs w:val="22"/>
        </w:rPr>
        <w:tab/>
      </w:r>
      <w:r w:rsidRPr="00007047">
        <w:rPr>
          <w:rFonts w:ascii="Arial" w:hAnsi="Arial" w:cs="Arial"/>
          <w:sz w:val="22"/>
          <w:szCs w:val="22"/>
        </w:rPr>
        <w:t xml:space="preserve">Descreva </w:t>
      </w:r>
      <w:r w:rsidRPr="00AC3662">
        <w:rPr>
          <w:rFonts w:ascii="Arial" w:hAnsi="Arial" w:cs="Arial"/>
          <w:sz w:val="22"/>
          <w:szCs w:val="22"/>
        </w:rPr>
        <w:t>o perfil dos profissionais que pretende contratar para desenvolver este projeto</w:t>
      </w:r>
    </w:p>
    <w:p w14:paraId="58C71390" w14:textId="77777777" w:rsidR="00542E68" w:rsidRPr="00EB3017" w:rsidRDefault="00542E68" w:rsidP="00501B8C">
      <w:pPr>
        <w:pStyle w:val="PargrafodaList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B3017">
        <w:rPr>
          <w:rFonts w:ascii="Arial" w:hAnsi="Arial" w:cs="Arial"/>
          <w:b/>
          <w:sz w:val="22"/>
          <w:szCs w:val="22"/>
        </w:rPr>
        <w:t>Equipe de trabalho para o projeto proposto</w:t>
      </w:r>
    </w:p>
    <w:tbl>
      <w:tblPr>
        <w:tblW w:w="916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28"/>
        <w:gridCol w:w="709"/>
        <w:gridCol w:w="1020"/>
        <w:gridCol w:w="1984"/>
        <w:gridCol w:w="1276"/>
        <w:gridCol w:w="1985"/>
      </w:tblGrid>
      <w:tr w:rsidR="00542E68" w:rsidRPr="00EB3017" w14:paraId="0AF52C72" w14:textId="77777777" w:rsidTr="00C81FF0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66C2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Nome*</w:t>
            </w:r>
          </w:p>
          <w:p w14:paraId="6FE10C72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767CD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Link currículo Lattes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FD03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841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920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Atividade a ser desenvolvida no projeto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D5A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Formação acadêmica / técnica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F89" w14:textId="77777777" w:rsidR="00542E68" w:rsidRPr="00EB3017" w:rsidRDefault="00542E68" w:rsidP="00501B8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Carga Horária</w:t>
            </w:r>
          </w:p>
        </w:tc>
      </w:tr>
      <w:tr w:rsidR="00542E68" w:rsidRPr="00EB3017" w14:paraId="0552A293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47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AF14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C8B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2D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BCA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AA5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019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2D057679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50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90D2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251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C6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02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B32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279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63B1C524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39E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35F0F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A69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0A5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CE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47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FB9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47C7F1A8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683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630AA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1C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509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30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555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3EF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5EC9B5DB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15B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10C6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BE48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BB7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F2E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99D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C4D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6E6C62E8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7F4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9B623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338E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C6F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CE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401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EA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1CA55633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11B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9285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22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EE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84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243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D92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7F320954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542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2B75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DC1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CF9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2D4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2DD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CCC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107C6A6D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905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783F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E42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8C9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ED6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D17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A8F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68" w:rsidRPr="00EB3017" w14:paraId="518CA4F7" w14:textId="77777777" w:rsidTr="00C81F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DBC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EE96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491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CD75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918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D4C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F390" w14:textId="77777777" w:rsidR="00542E68" w:rsidRPr="00EB3017" w:rsidRDefault="00542E68" w:rsidP="00501B8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B301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BA186C7" w14:textId="77777777" w:rsidR="00542E68" w:rsidRPr="00EF7284" w:rsidRDefault="00542E68" w:rsidP="00501B8C">
      <w:pPr>
        <w:spacing w:line="360" w:lineRule="auto"/>
        <w:ind w:right="-7"/>
        <w:jc w:val="both"/>
        <w:rPr>
          <w:rFonts w:ascii="Arial" w:hAnsi="Arial" w:cs="Arial"/>
          <w:i/>
          <w:sz w:val="20"/>
          <w:szCs w:val="22"/>
        </w:rPr>
      </w:pPr>
      <w:r w:rsidRPr="00EF7284">
        <w:rPr>
          <w:rFonts w:ascii="Arial" w:hAnsi="Arial" w:cs="Arial"/>
          <w:i/>
          <w:sz w:val="20"/>
          <w:szCs w:val="22"/>
        </w:rPr>
        <w:t xml:space="preserve">* </w:t>
      </w:r>
      <w:r w:rsidRPr="00EF7284">
        <w:rPr>
          <w:rFonts w:ascii="Arial" w:hAnsi="Arial" w:cs="Arial"/>
          <w:b/>
          <w:i/>
          <w:sz w:val="20"/>
          <w:szCs w:val="22"/>
        </w:rPr>
        <w:t>Preencher o campo “nome” apenas para as pessoas já selecionadas para trabalhar no projeto proposto. No caso de não haver pessoa pré-selecionada, os demais campos (cargo, função, atividade, formação e carga horária) deverão ser preenchidos de acordo com o perfil demandado.</w:t>
      </w:r>
    </w:p>
    <w:p w14:paraId="36349191" w14:textId="77777777" w:rsidR="00542E68" w:rsidRPr="00EF7284" w:rsidRDefault="00542E68" w:rsidP="00EF7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EF7284">
        <w:rPr>
          <w:rFonts w:ascii="Arial" w:hAnsi="Arial" w:cs="Arial"/>
          <w:b/>
          <w:i/>
          <w:color w:val="FF0000"/>
          <w:sz w:val="20"/>
          <w:szCs w:val="20"/>
        </w:rPr>
        <w:t>ATENÇÃO:</w:t>
      </w:r>
    </w:p>
    <w:p w14:paraId="19C12CD6" w14:textId="77777777" w:rsidR="00542E68" w:rsidRPr="00EF7284" w:rsidRDefault="00542E68" w:rsidP="00EF7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EF7284">
        <w:rPr>
          <w:rFonts w:ascii="Arial" w:hAnsi="Arial" w:cs="Arial"/>
          <w:b/>
          <w:i/>
          <w:color w:val="FF0000"/>
          <w:sz w:val="20"/>
          <w:szCs w:val="20"/>
        </w:rPr>
        <w:t>Os Mestres e Doutores já selecionados para trabalharem neste projeto deverão possuir currículos cadastrados na Plataforma Lattes d CNPq.</w:t>
      </w:r>
    </w:p>
    <w:p w14:paraId="73A82B36" w14:textId="5D15F5BF" w:rsidR="00FB38DB" w:rsidRPr="00EF7284" w:rsidRDefault="00EF7284" w:rsidP="00EF7284">
      <w:pPr>
        <w:tabs>
          <w:tab w:val="left" w:pos="851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2.2.4.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FB38DB" w:rsidRPr="00EF7284">
        <w:rPr>
          <w:rFonts w:ascii="Arial" w:hAnsi="Arial" w:cs="Arial"/>
          <w:b/>
          <w:sz w:val="22"/>
          <w:szCs w:val="22"/>
          <w:u w:val="single"/>
        </w:rPr>
        <w:t>Instalação no TECNOCENTRO</w:t>
      </w:r>
    </w:p>
    <w:p w14:paraId="158EB5A0" w14:textId="3118E783" w:rsidR="00D07E4C" w:rsidRPr="00EF7284" w:rsidRDefault="00EF7284" w:rsidP="00EF7284">
      <w:pPr>
        <w:tabs>
          <w:tab w:val="left" w:pos="851"/>
        </w:tabs>
        <w:overflowPunct w:val="0"/>
        <w:autoSpaceDE w:val="0"/>
        <w:autoSpaceDN w:val="0"/>
        <w:adjustRightInd w:val="0"/>
        <w:spacing w:before="120" w:line="360" w:lineRule="auto"/>
        <w:ind w:right="-1"/>
        <w:jc w:val="both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>2.2.4.1.</w:t>
      </w:r>
      <w:r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ab/>
      </w:r>
      <w:r w:rsidR="00FB38DB" w:rsidRPr="00EF7284">
        <w:rPr>
          <w:rFonts w:ascii="Arial" w:eastAsia="Times New Roman" w:hAnsi="Arial" w:cs="Arial"/>
          <w:color w:val="000000"/>
          <w:sz w:val="22"/>
          <w:szCs w:val="22"/>
          <w:lang w:bidi="ar-SA"/>
        </w:rPr>
        <w:t>De onde virá o investimento em infraestrutura para instalação da nova unidade no TECNOCENTRO?</w:t>
      </w:r>
      <w:r w:rsidR="00404399" w:rsidRPr="00EF7284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Se o recurso </w:t>
      </w:r>
      <w:r w:rsidR="00CE0C9C" w:rsidRPr="00EF7284">
        <w:rPr>
          <w:rFonts w:ascii="Arial" w:eastAsia="Times New Roman" w:hAnsi="Arial" w:cs="Arial"/>
          <w:color w:val="000000"/>
          <w:sz w:val="22"/>
          <w:szCs w:val="22"/>
          <w:lang w:bidi="ar-SA"/>
        </w:rPr>
        <w:t>para a infraestrutura originar</w:t>
      </w:r>
      <w:r w:rsidR="00404399" w:rsidRPr="00EF7284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de captação de recursos de terceiros, favor explicitar as fontes.</w:t>
      </w:r>
    </w:p>
    <w:p w14:paraId="0162445A" w14:textId="3F9F1F03" w:rsidR="00D07E4C" w:rsidRPr="00EF7284" w:rsidRDefault="00EF7284" w:rsidP="00EF7284">
      <w:pPr>
        <w:tabs>
          <w:tab w:val="left" w:pos="851"/>
        </w:tabs>
        <w:suppressAutoHyphens w:val="0"/>
        <w:spacing w:before="240" w:line="360" w:lineRule="auto"/>
        <w:ind w:right="-6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2.2.5.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542E68" w:rsidRPr="00EF7284">
        <w:rPr>
          <w:rFonts w:ascii="Arial" w:hAnsi="Arial" w:cs="Arial"/>
          <w:b/>
          <w:sz w:val="22"/>
          <w:szCs w:val="22"/>
          <w:u w:val="single"/>
        </w:rPr>
        <w:t>Outras informações que o proponente entenda ser de relevância.</w:t>
      </w:r>
    </w:p>
    <w:p w14:paraId="2581CEB1" w14:textId="77777777" w:rsidR="00542E68" w:rsidRDefault="00542E68" w:rsidP="00501B8C">
      <w:pPr>
        <w:pStyle w:val="WW-Padro"/>
        <w:tabs>
          <w:tab w:val="clear" w:pos="708"/>
        </w:tabs>
        <w:spacing w:after="0" w:line="360" w:lineRule="auto"/>
        <w:rPr>
          <w:rFonts w:ascii="Arial" w:hAnsi="Arial" w:cs="Arial"/>
          <w:bCs/>
          <w:color w:val="000000"/>
        </w:rPr>
      </w:pPr>
    </w:p>
    <w:p w14:paraId="7FE32820" w14:textId="63FFFEF4" w:rsidR="00542E68" w:rsidRDefault="00542E68" w:rsidP="00501B8C">
      <w:pPr>
        <w:pStyle w:val="NormalWeb"/>
        <w:spacing w:before="10" w:after="1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Salvador, ___ de _________________ de 201</w:t>
      </w:r>
      <w:r w:rsidR="007E162B">
        <w:rPr>
          <w:rFonts w:ascii="Arial" w:hAnsi="Arial" w:cs="Arial"/>
          <w:sz w:val="22"/>
          <w:szCs w:val="22"/>
        </w:rPr>
        <w:t>6</w:t>
      </w:r>
    </w:p>
    <w:p w14:paraId="3F3BACA5" w14:textId="77777777" w:rsidR="00C246A6" w:rsidRDefault="00C246A6" w:rsidP="00501B8C">
      <w:pPr>
        <w:widowControl/>
        <w:suppressAutoHyphens w:val="0"/>
        <w:spacing w:line="360" w:lineRule="auto"/>
        <w:textAlignment w:val="auto"/>
        <w:rPr>
          <w:rFonts w:ascii="Arial" w:eastAsia="TTE3017820t00" w:hAnsi="Arial" w:cs="Arial"/>
          <w:b/>
        </w:rPr>
      </w:pPr>
      <w:r>
        <w:rPr>
          <w:rFonts w:ascii="Arial" w:eastAsia="TTE3017820t00" w:hAnsi="Arial" w:cs="Arial"/>
          <w:b/>
        </w:rPr>
        <w:br w:type="page"/>
      </w:r>
    </w:p>
    <w:p w14:paraId="6F5B1506" w14:textId="77777777" w:rsidR="004F37AB" w:rsidRPr="00AF214E" w:rsidRDefault="00AC18E5" w:rsidP="00501B8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4F37AB">
        <w:rPr>
          <w:rFonts w:ascii="Arial" w:eastAsia="TTE3017820t00" w:hAnsi="Arial" w:cs="Arial"/>
          <w:b/>
        </w:rPr>
        <w:lastRenderedPageBreak/>
        <w:t>ANEXO</w:t>
      </w:r>
      <w:r w:rsidRPr="004F37AB">
        <w:rPr>
          <w:rFonts w:ascii="Arial" w:eastAsia="Arial" w:hAnsi="Arial" w:cs="Arial"/>
          <w:b/>
        </w:rPr>
        <w:t xml:space="preserve"> III –</w:t>
      </w:r>
      <w:r w:rsidR="004F37AB" w:rsidRPr="004F37AB">
        <w:rPr>
          <w:rFonts w:ascii="Arial" w:eastAsia="Arial" w:hAnsi="Arial" w:cs="Arial"/>
          <w:b/>
        </w:rPr>
        <w:t xml:space="preserve"> </w:t>
      </w:r>
      <w:r w:rsidR="004F37AB" w:rsidRPr="00AF214E">
        <w:rPr>
          <w:rFonts w:ascii="Arial" w:hAnsi="Arial" w:cs="Arial"/>
          <w:b/>
          <w:bCs/>
        </w:rPr>
        <w:t>MODELO DE TERMO DE ENTREGA DAS CHAVES</w:t>
      </w:r>
    </w:p>
    <w:p w14:paraId="14427447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</w:p>
    <w:p w14:paraId="54738D40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</w:p>
    <w:p w14:paraId="6FFEB8B3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1A008CD0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  <w:r w:rsidRPr="00AF214E">
        <w:rPr>
          <w:rFonts w:ascii="Arial" w:hAnsi="Arial" w:cs="Arial"/>
        </w:rPr>
        <w:t>TERMO DE ENTREGA DE CHAVES</w:t>
      </w:r>
    </w:p>
    <w:p w14:paraId="2226BCB0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4DDD38A6" w14:textId="77777777" w:rsidR="00EE6D31" w:rsidRDefault="004F37AB" w:rsidP="00501B8C">
      <w:pPr>
        <w:spacing w:before="120" w:after="120" w:line="360" w:lineRule="auto"/>
        <w:jc w:val="both"/>
        <w:rPr>
          <w:rFonts w:ascii="Arial" w:hAnsi="Arial" w:cs="Arial"/>
        </w:rPr>
      </w:pPr>
      <w:r w:rsidRPr="00AF214E">
        <w:rPr>
          <w:rFonts w:ascii="Arial" w:hAnsi="Arial" w:cs="Arial"/>
        </w:rPr>
        <w:t xml:space="preserve">Declaro que recebi da </w:t>
      </w:r>
      <w:r w:rsidRPr="00AF214E">
        <w:rPr>
          <w:rFonts w:ascii="Arial" w:hAnsi="Arial" w:cs="Arial"/>
          <w:b/>
          <w:bCs/>
        </w:rPr>
        <w:t xml:space="preserve">Secretaria de Ciência Tecnologia e Inovação - SECTI, </w:t>
      </w:r>
      <w:r w:rsidRPr="00AF214E">
        <w:rPr>
          <w:rFonts w:ascii="Arial" w:hAnsi="Arial" w:cs="Arial"/>
        </w:rPr>
        <w:t>as chaves da sala</w:t>
      </w:r>
      <w:r>
        <w:rPr>
          <w:rFonts w:ascii="Arial" w:hAnsi="Arial" w:cs="Arial"/>
        </w:rPr>
        <w:t xml:space="preserve"> </w:t>
      </w:r>
      <w:r w:rsidRPr="00AF214E">
        <w:rPr>
          <w:rFonts w:ascii="Arial" w:hAnsi="Arial" w:cs="Arial"/>
        </w:rPr>
        <w:t>nº ________, concedida à __________________________________</w:t>
      </w:r>
      <w:r>
        <w:rPr>
          <w:rFonts w:ascii="Arial" w:hAnsi="Arial" w:cs="Arial"/>
        </w:rPr>
        <w:t xml:space="preserve"> </w:t>
      </w:r>
      <w:r w:rsidRPr="00AF214E">
        <w:rPr>
          <w:rFonts w:ascii="Arial" w:hAnsi="Arial" w:cs="Arial"/>
        </w:rPr>
        <w:t>(nome da Empresa) por meio do Termo de Permissão de Uso Remunerada Nº_______, que tem como condição exclusiva sediar o desenvolvimento do empreendimento de base tecnológica conforme proposta aprovada na Chamada Pública Nº___/____.</w:t>
      </w:r>
    </w:p>
    <w:p w14:paraId="76D6E351" w14:textId="2A0646F7" w:rsidR="004F37AB" w:rsidRPr="00AF214E" w:rsidRDefault="004F37AB" w:rsidP="00501B8C">
      <w:pPr>
        <w:spacing w:before="120" w:after="120" w:line="360" w:lineRule="auto"/>
        <w:jc w:val="both"/>
        <w:rPr>
          <w:rFonts w:ascii="Arial" w:hAnsi="Arial" w:cs="Arial"/>
        </w:rPr>
      </w:pPr>
      <w:r w:rsidRPr="00AF214E">
        <w:rPr>
          <w:rFonts w:ascii="Arial" w:hAnsi="Arial" w:cs="Arial"/>
        </w:rPr>
        <w:t>Tenho ciência que o pagamento do valor devido em decorrência da Permissão de Uso Remunerada deverá ser realizado mensalmente, por meio de Documento de Arrecadação Estadual (DAE) a partir desta data de recebimento das chaves.</w:t>
      </w:r>
    </w:p>
    <w:p w14:paraId="2CDB9742" w14:textId="77777777" w:rsidR="004F37AB" w:rsidRPr="00AF214E" w:rsidRDefault="004F37AB" w:rsidP="00501B8C">
      <w:pPr>
        <w:spacing w:before="120" w:after="120" w:line="360" w:lineRule="auto"/>
        <w:jc w:val="both"/>
        <w:rPr>
          <w:rFonts w:ascii="Arial" w:hAnsi="Arial" w:cs="Arial"/>
        </w:rPr>
      </w:pPr>
      <w:r w:rsidRPr="00AF214E">
        <w:rPr>
          <w:rFonts w:ascii="Arial" w:hAnsi="Arial" w:cs="Arial"/>
        </w:rPr>
        <w:t>Tenho ciência de que a partir desta data de recebimento das chaves tenho a obrigação de realizar os pagamentos mensais oriundos da Permissão de Uso Remunerada, por meio de Documento de Arrecadação Estadual (DAE).</w:t>
      </w:r>
    </w:p>
    <w:p w14:paraId="7F468A20" w14:textId="77777777" w:rsidR="004F37AB" w:rsidRPr="00AF214E" w:rsidRDefault="004F37AB" w:rsidP="00501B8C">
      <w:pPr>
        <w:spacing w:before="120" w:after="120" w:line="360" w:lineRule="auto"/>
        <w:rPr>
          <w:rFonts w:cs="Times New Roman"/>
        </w:rPr>
      </w:pPr>
    </w:p>
    <w:p w14:paraId="502DF4F2" w14:textId="77777777" w:rsidR="004F37AB" w:rsidRPr="00AF214E" w:rsidRDefault="004F37AB" w:rsidP="00501B8C">
      <w:pPr>
        <w:spacing w:before="120" w:after="120" w:line="360" w:lineRule="auto"/>
        <w:rPr>
          <w:rFonts w:cs="Times New Roman"/>
        </w:rPr>
      </w:pPr>
    </w:p>
    <w:p w14:paraId="0E1AC38E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  <w:r w:rsidRPr="00AF214E">
        <w:rPr>
          <w:rFonts w:ascii="Arial" w:hAnsi="Arial" w:cs="Arial"/>
        </w:rPr>
        <w:t>Salvador _____de ______________ de 20</w:t>
      </w:r>
      <w:r>
        <w:rPr>
          <w:rFonts w:ascii="Arial" w:hAnsi="Arial" w:cs="Arial"/>
        </w:rPr>
        <w:t>____</w:t>
      </w:r>
      <w:r w:rsidRPr="00AF214E">
        <w:rPr>
          <w:rFonts w:ascii="Arial" w:hAnsi="Arial" w:cs="Arial"/>
        </w:rPr>
        <w:t>.</w:t>
      </w:r>
    </w:p>
    <w:p w14:paraId="33CCD7AF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</w:p>
    <w:p w14:paraId="37D5551F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</w:p>
    <w:p w14:paraId="0E2F5670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</w:p>
    <w:p w14:paraId="4913C7CD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  <w:r w:rsidRPr="00AF214E">
        <w:rPr>
          <w:rFonts w:ascii="Arial" w:hAnsi="Arial" w:cs="Arial"/>
          <w:b/>
          <w:bCs/>
        </w:rPr>
        <w:t>NOME DO REPRESENTANTE LEGAL</w:t>
      </w:r>
    </w:p>
    <w:p w14:paraId="16E4D765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cs="Times New Roman"/>
        </w:rPr>
      </w:pPr>
      <w:r w:rsidRPr="00AF214E">
        <w:rPr>
          <w:rFonts w:ascii="Arial" w:hAnsi="Arial" w:cs="Arial"/>
          <w:b/>
          <w:bCs/>
        </w:rPr>
        <w:t>RAZÃO SOCIAL</w:t>
      </w:r>
    </w:p>
    <w:p w14:paraId="642801F3" w14:textId="77777777" w:rsidR="004F37AB" w:rsidRPr="00AF214E" w:rsidRDefault="004F37AB" w:rsidP="00501B8C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  <w:r w:rsidRPr="00AF214E">
        <w:rPr>
          <w:rFonts w:ascii="Arial" w:hAnsi="Arial" w:cs="Arial"/>
          <w:b/>
          <w:bCs/>
        </w:rPr>
        <w:t>CNPJ</w:t>
      </w:r>
    </w:p>
    <w:p w14:paraId="6DDFB352" w14:textId="77777777" w:rsidR="00AC18E5" w:rsidRPr="006F5F04" w:rsidRDefault="004F37AB" w:rsidP="006F5F0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TE3017820t00" w:hAnsi="Arial" w:cs="Arial"/>
          <w:b/>
        </w:rPr>
      </w:pPr>
      <w:r w:rsidRPr="006F5F04">
        <w:rPr>
          <w:rFonts w:ascii="Arial" w:eastAsia="TTE3017820t00" w:hAnsi="Arial" w:cs="Arial"/>
          <w:b/>
        </w:rPr>
        <w:lastRenderedPageBreak/>
        <w:t>ANEXO IV - T</w:t>
      </w:r>
      <w:r w:rsidR="00AC18E5" w:rsidRPr="006F5F04">
        <w:rPr>
          <w:rFonts w:ascii="Arial" w:eastAsia="TTE3017820t00" w:hAnsi="Arial" w:cs="Arial"/>
          <w:b/>
        </w:rPr>
        <w:t>ERMO DE PERMISSÃO DE USO REMUNERADA</w:t>
      </w:r>
    </w:p>
    <w:p w14:paraId="0697D255" w14:textId="7B377DD8" w:rsidR="00AC18E5" w:rsidRDefault="00884516" w:rsidP="006F5F04">
      <w:pPr>
        <w:pStyle w:val="NormalWeb"/>
        <w:spacing w:before="360" w:after="360" w:line="360" w:lineRule="auto"/>
        <w:ind w:left="3969"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ar-SA"/>
        </w:rPr>
        <w:t xml:space="preserve">TERMO DE PERMISSÃO DE USO REMUNERADA DE BEM PÚBLICO QUE FAZEM ENTRE SI O GOVERNO DO ESTADO DA BAHIA, POR MEIO DA </w:t>
      </w:r>
      <w:r w:rsidR="00966650">
        <w:rPr>
          <w:rFonts w:ascii="Arial" w:hAnsi="Arial" w:cs="Arial"/>
          <w:b/>
          <w:bCs/>
        </w:rPr>
        <w:t>SECRETARIA DE CIÊNCIA TECNOLOGIA E INOVAÇÃO DO ESTADO DA BAHIA-SECTI</w:t>
      </w:r>
      <w:r>
        <w:rPr>
          <w:rFonts w:ascii="Arial" w:hAnsi="Arial" w:cs="Arial"/>
          <w:b/>
          <w:bCs/>
        </w:rPr>
        <w:t>,</w:t>
      </w:r>
      <w:r w:rsidR="0096665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COMO PERMITENTE,</w:t>
      </w:r>
      <w:r w:rsidR="00966650">
        <w:rPr>
          <w:rFonts w:ascii="Arial" w:hAnsi="Arial" w:cs="Arial"/>
          <w:b/>
          <w:bCs/>
        </w:rPr>
        <w:t xml:space="preserve"> </w:t>
      </w:r>
      <w:r w:rsidR="00966650" w:rsidRPr="00782987">
        <w:rPr>
          <w:rFonts w:ascii="Arial" w:hAnsi="Arial" w:cs="Arial"/>
          <w:b/>
          <w:bCs/>
        </w:rPr>
        <w:t>SECRETARIA DA</w:t>
      </w:r>
      <w:r w:rsidR="00966650">
        <w:rPr>
          <w:rFonts w:ascii="Arial" w:hAnsi="Arial" w:cs="Arial"/>
          <w:b/>
          <w:bCs/>
        </w:rPr>
        <w:t xml:space="preserve"> </w:t>
      </w:r>
      <w:r w:rsidR="00966650" w:rsidRPr="00782987">
        <w:rPr>
          <w:rFonts w:ascii="Arial" w:hAnsi="Arial" w:cs="Arial"/>
          <w:b/>
          <w:bCs/>
        </w:rPr>
        <w:t>ADMINISTRAÇÃO DO ESTADO DA BAHIA-SAEB</w:t>
      </w:r>
      <w:r>
        <w:rPr>
          <w:rFonts w:ascii="Arial" w:hAnsi="Arial" w:cs="Arial"/>
          <w:b/>
          <w:bCs/>
        </w:rPr>
        <w:t>, COMO INTERVENIENTE E (NOME DA EMPRESA), COMO PERMISSIONÁRIA.</w:t>
      </w:r>
    </w:p>
    <w:p w14:paraId="117B6115" w14:textId="7CD5705C" w:rsidR="00AC18E5" w:rsidRDefault="00AC18E5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Permissão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Uso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Remunerada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nº.</w:t>
      </w:r>
      <w:r>
        <w:rPr>
          <w:rFonts w:ascii="Arial" w:eastAsia="Arial" w:hAnsi="Arial" w:cs="Arial"/>
          <w:b/>
          <w:bCs/>
        </w:rPr>
        <w:t xml:space="preserve"> ____ </w:t>
      </w:r>
      <w:r>
        <w:rPr>
          <w:rFonts w:ascii="Arial" w:hAnsi="Arial" w:cs="Arial"/>
          <w:b/>
          <w:bCs/>
        </w:rPr>
        <w:t>/ 201</w:t>
      </w:r>
      <w:r w:rsidR="006F5F0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(</w:t>
      </w:r>
      <w:r w:rsidR="003F1816">
        <w:rPr>
          <w:rFonts w:ascii="Arial" w:hAnsi="Arial" w:cs="Arial"/>
          <w:b/>
          <w:bCs/>
        </w:rPr>
        <w:t>SECTI/SAEB</w:t>
      </w:r>
      <w:r w:rsidR="0040439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nome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Empresa).</w:t>
      </w:r>
    </w:p>
    <w:p w14:paraId="617694C5" w14:textId="262E1519" w:rsidR="00AC18E5" w:rsidRDefault="00AC18E5" w:rsidP="006F5F04">
      <w:pPr>
        <w:pStyle w:val="NormalWeb"/>
        <w:shd w:val="clear" w:color="auto" w:fill="FFFFFF"/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6F5BEE">
        <w:rPr>
          <w:rFonts w:ascii="Arial" w:hAnsi="Arial" w:cs="Arial"/>
        </w:rPr>
        <w:t>O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  <w:b/>
        </w:rPr>
        <w:t>ESTADO</w:t>
      </w:r>
      <w:r w:rsidRPr="006F5BEE">
        <w:rPr>
          <w:rFonts w:ascii="Arial" w:eastAsia="Arial" w:hAnsi="Arial" w:cs="Arial"/>
          <w:b/>
        </w:rPr>
        <w:t xml:space="preserve"> </w:t>
      </w:r>
      <w:r w:rsidRPr="006F5BEE">
        <w:rPr>
          <w:rFonts w:ascii="Arial" w:hAnsi="Arial" w:cs="Arial"/>
          <w:b/>
        </w:rPr>
        <w:t>DA</w:t>
      </w:r>
      <w:r w:rsidRPr="006F5BEE">
        <w:rPr>
          <w:rFonts w:ascii="Arial" w:eastAsia="Arial" w:hAnsi="Arial" w:cs="Arial"/>
          <w:b/>
        </w:rPr>
        <w:t xml:space="preserve"> </w:t>
      </w:r>
      <w:r w:rsidRPr="006F5BEE">
        <w:rPr>
          <w:rFonts w:ascii="Arial" w:hAnsi="Arial" w:cs="Arial"/>
          <w:b/>
        </w:rPr>
        <w:t>BAHIA</w:t>
      </w:r>
      <w:r w:rsidRPr="006F5BEE">
        <w:rPr>
          <w:rFonts w:ascii="Arial" w:hAnsi="Arial" w:cs="Arial"/>
        </w:rPr>
        <w:t>,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por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intermédio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da</w:t>
      </w:r>
      <w:r w:rsidR="00F13FD9">
        <w:rPr>
          <w:rFonts w:ascii="Arial" w:hAnsi="Arial" w:cs="Arial"/>
        </w:rPr>
        <w:t xml:space="preserve"> </w:t>
      </w:r>
      <w:r w:rsidR="008853F2">
        <w:rPr>
          <w:rFonts w:ascii="Arial" w:hAnsi="Arial" w:cs="Arial"/>
          <w:b/>
        </w:rPr>
        <w:t>SECRETARIA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  <w:b/>
        </w:rPr>
        <w:t>DE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  <w:b/>
        </w:rPr>
        <w:t>CIÊNCIA,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  <w:b/>
        </w:rPr>
        <w:t>TECNOLOGIA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  <w:b/>
        </w:rPr>
        <w:t>E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  <w:b/>
        </w:rPr>
        <w:t>INOVAÇÃO</w:t>
      </w:r>
      <w:r w:rsidR="008853F2">
        <w:rPr>
          <w:rFonts w:ascii="Arial" w:hAnsi="Arial" w:cs="Arial"/>
        </w:rPr>
        <w:t>,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denominada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simplesmente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  <w:b/>
        </w:rPr>
        <w:t>SECTI,</w:t>
      </w:r>
      <w:r w:rsidR="008853F2">
        <w:rPr>
          <w:rFonts w:ascii="Arial" w:eastAsia="Arial" w:hAnsi="Arial" w:cs="Arial"/>
          <w:b/>
        </w:rPr>
        <w:t xml:space="preserve"> </w:t>
      </w:r>
      <w:r w:rsidR="008853F2">
        <w:rPr>
          <w:rFonts w:ascii="Arial" w:hAnsi="Arial" w:cs="Arial"/>
        </w:rPr>
        <w:t>instituída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pela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Lei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nº.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8.897/2003,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inscrita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no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CNPJ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sob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nº.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  <w:bCs/>
        </w:rPr>
        <w:t>05.497.968/0001-99</w:t>
      </w:r>
      <w:r w:rsidR="008853F2">
        <w:rPr>
          <w:rFonts w:ascii="Arial" w:hAnsi="Arial" w:cs="Arial"/>
        </w:rPr>
        <w:t>,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com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endereço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à</w:t>
      </w:r>
      <w:r w:rsidR="008853F2">
        <w:rPr>
          <w:rFonts w:ascii="Arial" w:eastAsia="Arial" w:hAnsi="Arial" w:cs="Arial"/>
        </w:rPr>
        <w:t xml:space="preserve"> </w:t>
      </w:r>
      <w:r w:rsidR="004018F3" w:rsidRPr="004018F3">
        <w:rPr>
          <w:rFonts w:ascii="Arial" w:hAnsi="Arial" w:cs="Arial"/>
        </w:rPr>
        <w:t>5ª Avenida, Plataforma II, Ala B - 1º andar, CAB</w:t>
      </w:r>
      <w:r w:rsidR="004018F3">
        <w:rPr>
          <w:rFonts w:ascii="Arial" w:hAnsi="Arial" w:cs="Arial"/>
        </w:rPr>
        <w:t xml:space="preserve">, </w:t>
      </w:r>
      <w:r w:rsidR="004018F3" w:rsidRPr="004018F3">
        <w:rPr>
          <w:rFonts w:ascii="Arial" w:hAnsi="Arial" w:cs="Arial"/>
        </w:rPr>
        <w:t>CEP 41745-</w:t>
      </w:r>
      <w:r w:rsidR="004018F3">
        <w:rPr>
          <w:rFonts w:ascii="Arial" w:hAnsi="Arial" w:cs="Arial"/>
        </w:rPr>
        <w:t>0</w:t>
      </w:r>
      <w:r w:rsidR="004018F3" w:rsidRPr="004018F3">
        <w:rPr>
          <w:rFonts w:ascii="Arial" w:hAnsi="Arial" w:cs="Arial"/>
        </w:rPr>
        <w:t>04</w:t>
      </w:r>
      <w:r w:rsidR="004018F3">
        <w:rPr>
          <w:rFonts w:ascii="Arial" w:hAnsi="Arial" w:cs="Arial"/>
        </w:rPr>
        <w:t xml:space="preserve">, </w:t>
      </w:r>
      <w:r w:rsidR="008853F2">
        <w:rPr>
          <w:rFonts w:ascii="Arial" w:hAnsi="Arial" w:cs="Arial"/>
        </w:rPr>
        <w:t>Salvador,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Bahia,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 xml:space="preserve">doravante denominada como </w:t>
      </w:r>
      <w:r w:rsidR="00966650">
        <w:rPr>
          <w:rFonts w:ascii="Arial" w:hAnsi="Arial" w:cs="Arial"/>
          <w:b/>
        </w:rPr>
        <w:t>PERMITENTE</w:t>
      </w:r>
      <w:r w:rsidR="008853F2">
        <w:rPr>
          <w:rFonts w:ascii="Arial" w:hAnsi="Arial" w:cs="Arial"/>
        </w:rPr>
        <w:t>, neste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ato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representad</w:t>
      </w:r>
      <w:r w:rsidR="008853F2">
        <w:rPr>
          <w:rFonts w:ascii="Arial" w:hAnsi="Arial" w:cs="Arial"/>
          <w:color w:val="auto"/>
        </w:rPr>
        <w:t>a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pelo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seu</w:t>
      </w:r>
      <w:r w:rsidR="008853F2">
        <w:rPr>
          <w:rFonts w:ascii="Arial" w:eastAsia="Arial" w:hAnsi="Arial" w:cs="Arial"/>
        </w:rPr>
        <w:t xml:space="preserve"> </w:t>
      </w:r>
      <w:r w:rsidR="008853F2">
        <w:rPr>
          <w:rFonts w:ascii="Arial" w:hAnsi="Arial" w:cs="Arial"/>
        </w:rPr>
        <w:t>Secretário</w:t>
      </w:r>
      <w:r w:rsidR="008853F2" w:rsidRPr="00C326EF">
        <w:rPr>
          <w:rFonts w:ascii="Arial" w:hAnsi="Arial" w:cs="Arial"/>
        </w:rPr>
        <w:t xml:space="preserve">, </w:t>
      </w:r>
      <w:r w:rsidR="008853F2" w:rsidRPr="00B257B8">
        <w:rPr>
          <w:rFonts w:ascii="Arial" w:hAnsi="Arial" w:cs="Arial"/>
          <w:b/>
          <w:bCs/>
        </w:rPr>
        <w:t xml:space="preserve">Sr. Manoel Gomes de Mendonça Neto, </w:t>
      </w:r>
      <w:r w:rsidR="008853F2" w:rsidRPr="00B257B8">
        <w:rPr>
          <w:rFonts w:ascii="Arial" w:hAnsi="Arial" w:cs="Arial"/>
        </w:rPr>
        <w:t>brasileiro, casado, engenheiro eletricista, CPF sob o nº.348.035.645-15, RG nº. 1514921 – SSP/BA, devidamente autorizado por Decreto Simples publicado no Diário Oficial do Estado da Bahia em 01 de janeiro de 2015</w:t>
      </w:r>
      <w:r w:rsidR="008853F2">
        <w:rPr>
          <w:rFonts w:ascii="Arial" w:hAnsi="Arial" w:cs="Arial"/>
        </w:rPr>
        <w:t>;</w:t>
      </w:r>
      <w:r w:rsidR="00F13FD9">
        <w:rPr>
          <w:rFonts w:ascii="Arial" w:hAnsi="Arial" w:cs="Arial"/>
        </w:rPr>
        <w:t xml:space="preserve"> a</w:t>
      </w:r>
      <w:r w:rsidR="008853F2">
        <w:rPr>
          <w:rFonts w:ascii="Arial" w:hAnsi="Arial" w:cs="Arial"/>
        </w:rPr>
        <w:t xml:space="preserve"> </w:t>
      </w:r>
      <w:r w:rsidR="00F13FD9" w:rsidRPr="006F5BEE">
        <w:rPr>
          <w:rFonts w:ascii="Arial" w:hAnsi="Arial" w:cs="Arial"/>
          <w:b/>
        </w:rPr>
        <w:t>SECRETARIA DA ADMINISTRAÇÃO DO ESTADO DA BAHIA- SAEB</w:t>
      </w:r>
      <w:r w:rsidR="00F13FD9" w:rsidRPr="006F5BEE">
        <w:rPr>
          <w:rFonts w:ascii="Arial" w:hAnsi="Arial" w:cs="Arial"/>
        </w:rPr>
        <w:t>, CNPJ n.º 13.323.274/0001-63</w:t>
      </w:r>
      <w:r w:rsidR="00F13FD9">
        <w:rPr>
          <w:rFonts w:ascii="Arial" w:hAnsi="Arial" w:cs="Arial"/>
        </w:rPr>
        <w:t>,</w:t>
      </w:r>
      <w:r w:rsidR="00F13FD9" w:rsidRPr="008853F2">
        <w:rPr>
          <w:rFonts w:ascii="Arial" w:hAnsi="Arial" w:cs="Arial"/>
        </w:rPr>
        <w:t xml:space="preserve"> </w:t>
      </w:r>
      <w:r w:rsidR="00F13FD9">
        <w:rPr>
          <w:rFonts w:ascii="Arial" w:hAnsi="Arial" w:cs="Arial"/>
        </w:rPr>
        <w:t xml:space="preserve">doravante denominada de </w:t>
      </w:r>
      <w:r w:rsidR="00F13FD9">
        <w:rPr>
          <w:rFonts w:ascii="Arial" w:hAnsi="Arial" w:cs="Arial"/>
          <w:b/>
        </w:rPr>
        <w:t xml:space="preserve">INTERVENIENTE, </w:t>
      </w:r>
      <w:r w:rsidR="00F13FD9" w:rsidRPr="008853F2">
        <w:rPr>
          <w:rFonts w:ascii="Arial" w:hAnsi="Arial" w:cs="Arial"/>
        </w:rPr>
        <w:t>neste ato</w:t>
      </w:r>
      <w:r w:rsidR="00F13FD9" w:rsidRPr="006F5BEE">
        <w:rPr>
          <w:rFonts w:ascii="Arial" w:hAnsi="Arial" w:cs="Arial"/>
        </w:rPr>
        <w:t xml:space="preserve"> representada neste ato </w:t>
      </w:r>
      <w:r w:rsidR="00F13FD9" w:rsidRPr="006F5BEE">
        <w:rPr>
          <w:rFonts w:ascii="Arial" w:hAnsi="Arial" w:cs="Arial"/>
        </w:rPr>
        <w:fldChar w:fldCharType="begin"/>
      </w:r>
      <w:r w:rsidR="00F13FD9" w:rsidRPr="006F5BEE">
        <w:rPr>
          <w:rFonts w:ascii="Arial" w:hAnsi="Arial" w:cs="Arial"/>
        </w:rPr>
        <w:instrText xml:space="preserve"> MERGEFIELD textocedente </w:instrText>
      </w:r>
      <w:r w:rsidR="00F13FD9" w:rsidRPr="006F5BEE">
        <w:rPr>
          <w:rFonts w:ascii="Arial" w:hAnsi="Arial" w:cs="Arial"/>
        </w:rPr>
        <w:fldChar w:fldCharType="separate"/>
      </w:r>
      <w:r w:rsidR="00F13FD9" w:rsidRPr="006F5BEE">
        <w:rPr>
          <w:rFonts w:ascii="Arial" w:hAnsi="Arial" w:cs="Arial"/>
        </w:rPr>
        <w:t>pelo seu titular</w:t>
      </w:r>
      <w:r w:rsidR="00F13FD9" w:rsidRPr="006F5BEE">
        <w:rPr>
          <w:rFonts w:ascii="Arial" w:hAnsi="Arial" w:cs="Arial"/>
        </w:rPr>
        <w:fldChar w:fldCharType="end"/>
      </w:r>
      <w:r w:rsidR="00F13FD9" w:rsidRPr="003E02DB">
        <w:rPr>
          <w:rFonts w:ascii="Arial" w:hAnsi="Arial" w:cs="Arial"/>
        </w:rPr>
        <w:t xml:space="preserve">, </w:t>
      </w:r>
      <w:r w:rsidR="00F13FD9" w:rsidRPr="003E02DB">
        <w:rPr>
          <w:rFonts w:ascii="Arial" w:hAnsi="Arial" w:cs="Arial"/>
        </w:rPr>
        <w:fldChar w:fldCharType="begin"/>
      </w:r>
      <w:r w:rsidR="00F13FD9" w:rsidRPr="003E02DB">
        <w:rPr>
          <w:rFonts w:ascii="Arial" w:hAnsi="Arial" w:cs="Arial"/>
        </w:rPr>
        <w:instrText xml:space="preserve"> MERGEFIELD RepresentanteCedente </w:instrText>
      </w:r>
      <w:r w:rsidR="00F13FD9" w:rsidRPr="003E02DB">
        <w:rPr>
          <w:rFonts w:ascii="Arial" w:hAnsi="Arial" w:cs="Arial"/>
        </w:rPr>
        <w:fldChar w:fldCharType="separate"/>
      </w:r>
      <w:r w:rsidR="00F13FD9" w:rsidRPr="003E02DB">
        <w:rPr>
          <w:rFonts w:ascii="Arial" w:hAnsi="Arial" w:cs="Arial"/>
        </w:rPr>
        <w:t xml:space="preserve">Sr. Edelvino da Silva Góes Filho, </w:t>
      </w:r>
      <w:r w:rsidR="00F13FD9" w:rsidRPr="003E02DB">
        <w:rPr>
          <w:rFonts w:ascii="Arial" w:hAnsi="Arial" w:cs="Arial"/>
        </w:rPr>
        <w:fldChar w:fldCharType="end"/>
      </w:r>
      <w:r w:rsidR="00F13FD9" w:rsidRPr="003E02DB">
        <w:rPr>
          <w:rFonts w:ascii="Arial" w:hAnsi="Arial" w:cs="Arial"/>
        </w:rPr>
        <w:t xml:space="preserve">devidamente </w:t>
      </w:r>
      <w:r w:rsidR="00F13FD9" w:rsidRPr="003E02DB">
        <w:rPr>
          <w:rFonts w:ascii="Arial" w:hAnsi="Arial" w:cs="Arial"/>
        </w:rPr>
        <w:fldChar w:fldCharType="begin"/>
      </w:r>
      <w:r w:rsidR="00F13FD9" w:rsidRPr="003E02DB">
        <w:rPr>
          <w:rFonts w:ascii="Arial" w:hAnsi="Arial" w:cs="Arial"/>
        </w:rPr>
        <w:instrText xml:space="preserve"> MERGEFIELD autorizadOA </w:instrText>
      </w:r>
      <w:r w:rsidR="00F13FD9" w:rsidRPr="003E02DB">
        <w:rPr>
          <w:rFonts w:ascii="Arial" w:hAnsi="Arial" w:cs="Arial"/>
        </w:rPr>
        <w:fldChar w:fldCharType="separate"/>
      </w:r>
      <w:r w:rsidR="00F13FD9" w:rsidRPr="003E02DB">
        <w:rPr>
          <w:rFonts w:ascii="Arial" w:hAnsi="Arial" w:cs="Arial"/>
        </w:rPr>
        <w:t>autorizado</w:t>
      </w:r>
      <w:r w:rsidR="00F13FD9" w:rsidRPr="003E02DB">
        <w:rPr>
          <w:rFonts w:ascii="Arial" w:hAnsi="Arial" w:cs="Arial"/>
        </w:rPr>
        <w:fldChar w:fldCharType="end"/>
      </w:r>
      <w:r w:rsidR="00F13FD9" w:rsidRPr="003E02DB">
        <w:rPr>
          <w:rFonts w:ascii="Arial" w:hAnsi="Arial" w:cs="Arial"/>
        </w:rPr>
        <w:t xml:space="preserve"> pelo Excelentíssimo Senhor Governador do Estado da Bahia, mediante Decreto s/n, (D.O.E. de </w:t>
      </w:r>
      <w:r w:rsidR="003E02DB" w:rsidRPr="003E02DB">
        <w:rPr>
          <w:rFonts w:ascii="Arial" w:hAnsi="Arial" w:cs="Arial"/>
        </w:rPr>
        <w:t>28/03/2014</w:t>
      </w:r>
      <w:r w:rsidR="00F13FD9" w:rsidRPr="003E02DB">
        <w:rPr>
          <w:rFonts w:ascii="Arial" w:hAnsi="Arial" w:cs="Arial"/>
        </w:rPr>
        <w:t>);</w:t>
      </w:r>
      <w:r w:rsidR="00F13FD9">
        <w:rPr>
          <w:rFonts w:ascii="Arial" w:hAnsi="Arial" w:cs="Arial"/>
        </w:rPr>
        <w:t xml:space="preserve"> </w:t>
      </w:r>
      <w:r w:rsidRPr="006F5BEE">
        <w:rPr>
          <w:rFonts w:ascii="Arial" w:hAnsi="Arial" w:cs="Arial"/>
        </w:rPr>
        <w:t>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Empresa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________</w:t>
      </w:r>
      <w:r w:rsidRPr="006F5BEE">
        <w:rPr>
          <w:rFonts w:ascii="Arial" w:hAnsi="Arial" w:cs="Arial"/>
          <w:b/>
          <w:bCs/>
        </w:rPr>
        <w:t>,</w:t>
      </w:r>
      <w:r w:rsidRPr="006F5BEE">
        <w:rPr>
          <w:rFonts w:ascii="Arial" w:eastAsia="Arial" w:hAnsi="Arial" w:cs="Arial"/>
          <w:b/>
          <w:bCs/>
        </w:rPr>
        <w:t xml:space="preserve"> </w:t>
      </w:r>
      <w:r w:rsidRPr="006F5BEE">
        <w:rPr>
          <w:rFonts w:ascii="Arial" w:hAnsi="Arial" w:cs="Arial"/>
        </w:rPr>
        <w:t>inscrita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MF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sob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o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CNPJ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de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n°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_____,</w:t>
      </w:r>
      <w:r w:rsidR="00B062F6">
        <w:rPr>
          <w:rFonts w:ascii="Arial" w:hAnsi="Arial" w:cs="Arial"/>
        </w:rPr>
        <w:t xml:space="preserve"> </w:t>
      </w:r>
      <w:r w:rsidRPr="006F5BEE">
        <w:rPr>
          <w:rFonts w:ascii="Arial" w:hAnsi="Arial" w:cs="Arial"/>
        </w:rPr>
        <w:t>sediada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na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____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,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Salvador</w:t>
      </w:r>
      <w:r w:rsidRPr="006F5BEE">
        <w:rPr>
          <w:rFonts w:ascii="Arial" w:eastAsia="Arial" w:hAnsi="Arial" w:cs="Arial"/>
        </w:rPr>
        <w:t xml:space="preserve"> – </w:t>
      </w:r>
      <w:r w:rsidRPr="006F5BEE">
        <w:rPr>
          <w:rFonts w:ascii="Arial" w:hAnsi="Arial" w:cs="Arial"/>
        </w:rPr>
        <w:t>BA,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doravante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designada</w:t>
      </w:r>
      <w:r w:rsidRPr="006F5BEE">
        <w:rPr>
          <w:rFonts w:ascii="Arial" w:eastAsia="Arial" w:hAnsi="Arial" w:cs="Arial"/>
        </w:rPr>
        <w:t xml:space="preserve"> </w:t>
      </w:r>
      <w:r w:rsidR="008853F2" w:rsidRPr="006F5BEE">
        <w:rPr>
          <w:rFonts w:ascii="Arial" w:hAnsi="Arial" w:cs="Arial"/>
          <w:b/>
          <w:bCs/>
        </w:rPr>
        <w:t>PERMISSIONÁRIA</w:t>
      </w:r>
      <w:r w:rsidRPr="006F5BEE">
        <w:rPr>
          <w:rFonts w:ascii="Arial" w:hAnsi="Arial" w:cs="Arial"/>
        </w:rPr>
        <w:t>,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neste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ato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representada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por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seu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sócio</w:t>
      </w:r>
      <w:r w:rsidRPr="006F5BEE">
        <w:rPr>
          <w:rFonts w:ascii="Arial" w:eastAsia="Arial" w:hAnsi="Arial" w:cs="Arial"/>
        </w:rPr>
        <w:t xml:space="preserve"> </w:t>
      </w:r>
      <w:r w:rsidRPr="006F5BEE">
        <w:rPr>
          <w:rFonts w:ascii="Arial" w:hAnsi="Arial" w:cs="Arial"/>
        </w:rPr>
        <w:t>administrador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portador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Cédula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Identidade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inscrito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MF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CPF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Social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lastRenderedPageBreak/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Sociedade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Comercial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inserto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fls.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___/____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devidamente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registrado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JUCEB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têm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justo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acordado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conformidade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disposto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9433/05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Chamada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Pública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</w:t>
      </w:r>
      <w:r w:rsidR="002570B1">
        <w:rPr>
          <w:rFonts w:ascii="Arial" w:hAnsi="Arial" w:cs="Arial"/>
        </w:rPr>
        <w:t xml:space="preserve"> </w:t>
      </w:r>
      <w:r w:rsidR="002570B1" w:rsidRPr="002570B1">
        <w:rPr>
          <w:rFonts w:ascii="Arial" w:hAnsi="Arial" w:cs="Arial"/>
          <w:caps/>
        </w:rPr>
        <w:t>001/2016</w:t>
      </w:r>
      <w:r w:rsidR="002570B1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fls.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Oficial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Bahia,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____de</w:t>
      </w:r>
      <w:r>
        <w:rPr>
          <w:rFonts w:ascii="Arial" w:eastAsia="Arial" w:hAnsi="Arial" w:cs="Arial"/>
        </w:rPr>
        <w:t xml:space="preserve"> </w:t>
      </w:r>
      <w:r w:rsidR="00966650">
        <w:rPr>
          <w:rFonts w:ascii="Arial" w:hAnsi="Arial" w:cs="Arial"/>
        </w:rPr>
        <w:t>2016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observadas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cláusulas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seguir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pactuadas:</w:t>
      </w:r>
    </w:p>
    <w:p w14:paraId="44BEF300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PRIMEIRA</w:t>
      </w:r>
    </w:p>
    <w:p w14:paraId="6C7D1CCA" w14:textId="77777777" w:rsidR="00AC18E5" w:rsidRDefault="00AC18E5" w:rsidP="00506CC8">
      <w:pPr>
        <w:pStyle w:val="NormalWeb"/>
        <w:spacing w:before="10" w:after="10" w:line="360" w:lineRule="auto"/>
        <w:ind w:right="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Objeto</w:t>
      </w:r>
    </w:p>
    <w:p w14:paraId="50DA3B13" w14:textId="79B0E3F0" w:rsidR="00EE6D31" w:rsidRDefault="00AC18E5" w:rsidP="00506CC8">
      <w:p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>
        <w:rPr>
          <w:rFonts w:ascii="Arial" w:eastAsia="Arial" w:hAnsi="Arial" w:cs="Arial"/>
        </w:rPr>
        <w:t xml:space="preserve"> </w:t>
      </w:r>
      <w:r w:rsidRPr="00506110">
        <w:rPr>
          <w:rFonts w:ascii="Arial" w:hAnsi="Arial" w:cs="Arial"/>
        </w:rPr>
        <w:t>O presente instrumento tem por objeto</w:t>
      </w:r>
      <w:r>
        <w:rPr>
          <w:rFonts w:ascii="Arial" w:hAnsi="Arial" w:cs="Arial"/>
        </w:rPr>
        <w:t xml:space="preserve"> </w:t>
      </w:r>
      <w:r w:rsidRPr="00506110">
        <w:rPr>
          <w:rFonts w:ascii="Arial" w:hAnsi="Arial" w:cs="Arial"/>
        </w:rPr>
        <w:t xml:space="preserve">permitir as condições de instalação e estabelecimento da </w:t>
      </w:r>
      <w:r w:rsidRPr="00506110">
        <w:rPr>
          <w:rFonts w:ascii="Arial" w:hAnsi="Arial" w:cs="Arial"/>
          <w:u w:val="single"/>
        </w:rPr>
        <w:t>(nome da empresa)</w:t>
      </w:r>
      <w:r w:rsidRPr="00506110">
        <w:rPr>
          <w:rFonts w:ascii="Arial" w:hAnsi="Arial" w:cs="Arial"/>
        </w:rPr>
        <w:t>, mediante Permissão de Uso Remunerada, n</w:t>
      </w:r>
      <w:r>
        <w:rPr>
          <w:rFonts w:ascii="Arial" w:hAnsi="Arial" w:cs="Arial"/>
        </w:rPr>
        <w:t xml:space="preserve">o TECNOCENTRO </w:t>
      </w:r>
      <w:r w:rsidRPr="00506110">
        <w:rPr>
          <w:rFonts w:ascii="Arial" w:hAnsi="Arial" w:cs="Arial"/>
        </w:rPr>
        <w:t xml:space="preserve">nos termos da </w:t>
      </w:r>
      <w:r w:rsidRPr="002570B1">
        <w:rPr>
          <w:rFonts w:ascii="Arial" w:hAnsi="Arial" w:cs="Arial"/>
        </w:rPr>
        <w:t xml:space="preserve">Chamada Pública nº. </w:t>
      </w:r>
      <w:r w:rsidR="002570B1" w:rsidRPr="002570B1">
        <w:rPr>
          <w:rFonts w:ascii="Arial" w:hAnsi="Arial" w:cs="Arial"/>
        </w:rPr>
        <w:t>001</w:t>
      </w:r>
      <w:r w:rsidRPr="002570B1">
        <w:rPr>
          <w:rFonts w:ascii="Arial" w:hAnsi="Arial" w:cs="Arial"/>
        </w:rPr>
        <w:t>/201</w:t>
      </w:r>
      <w:r w:rsidR="00506CC8" w:rsidRPr="002570B1">
        <w:rPr>
          <w:rFonts w:ascii="Arial" w:hAnsi="Arial" w:cs="Arial"/>
        </w:rPr>
        <w:t>6</w:t>
      </w:r>
      <w:r w:rsidRPr="002570B1">
        <w:rPr>
          <w:rFonts w:ascii="Arial" w:hAnsi="Arial" w:cs="Arial"/>
        </w:rPr>
        <w:t>.</w:t>
      </w:r>
    </w:p>
    <w:p w14:paraId="5325314C" w14:textId="77777777" w:rsidR="00AC18E5" w:rsidRPr="00506110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 w:rsidRPr="00506110">
        <w:rPr>
          <w:rFonts w:ascii="Arial" w:hAnsi="Arial" w:cs="Arial"/>
          <w:b/>
          <w:bCs/>
        </w:rPr>
        <w:t>CLÁUSULA SEGUNDA</w:t>
      </w:r>
    </w:p>
    <w:p w14:paraId="54E12319" w14:textId="77777777" w:rsidR="00AC18E5" w:rsidRPr="00506110" w:rsidRDefault="00AC18E5" w:rsidP="00506CC8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</w:rPr>
      </w:pPr>
      <w:r w:rsidRPr="00506110">
        <w:rPr>
          <w:rFonts w:ascii="Arial" w:hAnsi="Arial" w:cs="Arial"/>
          <w:b/>
          <w:bCs/>
        </w:rPr>
        <w:t>Da Finalidade</w:t>
      </w:r>
    </w:p>
    <w:p w14:paraId="5C0C64E6" w14:textId="531D100F" w:rsidR="00AC18E5" w:rsidRDefault="00AC18E5" w:rsidP="00506CC8">
      <w:p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cs="Times New Roman"/>
        </w:rPr>
      </w:pPr>
      <w:r w:rsidRPr="00767D34">
        <w:rPr>
          <w:rFonts w:ascii="Arial" w:hAnsi="Arial" w:cs="Arial"/>
        </w:rPr>
        <w:t>2.1</w:t>
      </w:r>
      <w:r w:rsidR="00767D34">
        <w:rPr>
          <w:rFonts w:ascii="Arial" w:hAnsi="Arial" w:cs="Arial"/>
        </w:rPr>
        <w:t>.</w:t>
      </w:r>
      <w:r w:rsidRPr="00767D34">
        <w:rPr>
          <w:rFonts w:ascii="Arial" w:hAnsi="Arial" w:cs="Arial"/>
        </w:rPr>
        <w:t xml:space="preserve"> A área de_______m</w:t>
      </w:r>
      <w:r w:rsidRPr="00767D34">
        <w:rPr>
          <w:rFonts w:ascii="Arial" w:hAnsi="Arial" w:cs="Arial"/>
          <w:vertAlign w:val="superscript"/>
        </w:rPr>
        <w:t xml:space="preserve">2 </w:t>
      </w:r>
      <w:r w:rsidRPr="00767D34">
        <w:rPr>
          <w:rFonts w:ascii="Arial" w:hAnsi="Arial" w:cs="Arial"/>
        </w:rPr>
        <w:t xml:space="preserve">concedida à </w:t>
      </w:r>
      <w:r w:rsidRPr="00767D34">
        <w:rPr>
          <w:rFonts w:ascii="Arial" w:hAnsi="Arial" w:cs="Arial"/>
          <w:u w:val="single"/>
        </w:rPr>
        <w:t xml:space="preserve">(nome da Empresa), </w:t>
      </w:r>
      <w:r w:rsidRPr="00767D34">
        <w:rPr>
          <w:rFonts w:ascii="Arial" w:hAnsi="Arial" w:cs="Arial"/>
        </w:rPr>
        <w:t>tem como condição exclusiva</w:t>
      </w:r>
      <w:r w:rsidRPr="00506110">
        <w:rPr>
          <w:rFonts w:ascii="Arial" w:hAnsi="Arial" w:cs="Arial"/>
        </w:rPr>
        <w:t xml:space="preserve"> sediar o desenvolvimento do empreendimento de base tecnológica apresentado quando da particip</w:t>
      </w:r>
      <w:r>
        <w:rPr>
          <w:rFonts w:ascii="Arial" w:hAnsi="Arial" w:cs="Arial"/>
        </w:rPr>
        <w:t>ação na seleção para instalação no TECNOCENTRO</w:t>
      </w:r>
      <w:r w:rsidRPr="005061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localizado </w:t>
      </w:r>
      <w:r w:rsidRPr="00153669">
        <w:rPr>
          <w:rFonts w:ascii="Arial" w:hAnsi="Arial" w:cs="Arial"/>
        </w:rPr>
        <w:t xml:space="preserve">Rua Mundo, nº </w:t>
      </w:r>
      <w:r w:rsidR="00695701" w:rsidRPr="00153669">
        <w:rPr>
          <w:rFonts w:ascii="Arial" w:hAnsi="Arial" w:cs="Arial"/>
        </w:rPr>
        <w:t>121,</w:t>
      </w:r>
      <w:r w:rsidRPr="00153669">
        <w:rPr>
          <w:rFonts w:ascii="Arial" w:hAnsi="Arial" w:cs="Arial"/>
        </w:rPr>
        <w:t xml:space="preserve"> Parque Tecnológico da Bahia, Edf. </w:t>
      </w:r>
      <w:r w:rsidR="00695701" w:rsidRPr="00153669">
        <w:rPr>
          <w:rFonts w:ascii="Arial" w:hAnsi="Arial" w:cs="Arial"/>
        </w:rPr>
        <w:t>Tecnocentro, Trobogy</w:t>
      </w:r>
      <w:r w:rsidRPr="00153669">
        <w:rPr>
          <w:rFonts w:ascii="Arial" w:hAnsi="Arial" w:cs="Arial"/>
        </w:rPr>
        <w:t xml:space="preserve">, Salvador – BA, </w:t>
      </w:r>
      <w:r w:rsidRPr="00506110">
        <w:rPr>
          <w:rFonts w:ascii="Arial" w:hAnsi="Arial" w:cs="Arial"/>
        </w:rPr>
        <w:t xml:space="preserve">realizada mediante a </w:t>
      </w:r>
      <w:r w:rsidR="002570B1" w:rsidRPr="002570B1">
        <w:rPr>
          <w:rFonts w:ascii="Arial" w:hAnsi="Arial" w:cs="Arial"/>
        </w:rPr>
        <w:t>Chamada Pública nº. 001</w:t>
      </w:r>
      <w:r w:rsidRPr="002570B1">
        <w:rPr>
          <w:rFonts w:ascii="Arial" w:hAnsi="Arial" w:cs="Arial"/>
        </w:rPr>
        <w:t>/201</w:t>
      </w:r>
      <w:r w:rsidR="00506CC8" w:rsidRPr="002570B1">
        <w:rPr>
          <w:rFonts w:ascii="Arial" w:hAnsi="Arial" w:cs="Arial"/>
        </w:rPr>
        <w:t>6</w:t>
      </w:r>
      <w:r w:rsidRPr="002570B1">
        <w:rPr>
          <w:rFonts w:ascii="Arial" w:hAnsi="Arial" w:cs="Arial"/>
        </w:rPr>
        <w:t>.</w:t>
      </w:r>
    </w:p>
    <w:p w14:paraId="0C985A8F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outorga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presente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instrumento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é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clausulada,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remunerada,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intransferível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determinado.</w:t>
      </w:r>
    </w:p>
    <w:p w14:paraId="0DF511B1" w14:textId="5F4960F2" w:rsidR="00AC18E5" w:rsidRDefault="00506CC8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AC18E5">
        <w:rPr>
          <w:rFonts w:ascii="Arial" w:hAnsi="Arial" w:cs="Arial"/>
        </w:rPr>
        <w:t>Para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todos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fins,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consideram-se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parte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integrante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deste</w:t>
      </w:r>
      <w:r w:rsidR="00AC18E5">
        <w:rPr>
          <w:rFonts w:ascii="Arial" w:eastAsia="Arial" w:hAnsi="Arial" w:cs="Arial"/>
        </w:rPr>
        <w:t xml:space="preserve"> Termo de Permissão de Uso Remunerada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independentemente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transcrição,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Convocatório 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Chamada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nº.</w:t>
      </w:r>
      <w:r w:rsidR="00AC18E5">
        <w:rPr>
          <w:rFonts w:ascii="Arial" w:eastAsia="Arial" w:hAnsi="Arial" w:cs="Arial"/>
        </w:rPr>
        <w:t xml:space="preserve"> </w:t>
      </w:r>
      <w:r w:rsidR="002570B1">
        <w:rPr>
          <w:rFonts w:ascii="Arial" w:hAnsi="Arial" w:cs="Arial"/>
        </w:rPr>
        <w:t>001</w:t>
      </w:r>
      <w:r w:rsidRPr="002570B1">
        <w:rPr>
          <w:rFonts w:ascii="Arial" w:hAnsi="Arial" w:cs="Arial"/>
        </w:rPr>
        <w:t>/2016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bem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o FORMULÁRIO DE </w:t>
      </w:r>
      <w:r w:rsidR="00981351">
        <w:rPr>
          <w:rFonts w:ascii="Arial" w:hAnsi="Arial" w:cs="Arial"/>
        </w:rPr>
        <w:t>APRESENTAÇÃO</w:t>
      </w:r>
      <w:r w:rsidR="00AC18E5">
        <w:rPr>
          <w:rFonts w:ascii="Arial" w:hAnsi="Arial" w:cs="Arial"/>
        </w:rPr>
        <w:t xml:space="preserve"> DE PROPOSTA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apresentado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Empresa.</w:t>
      </w:r>
    </w:p>
    <w:p w14:paraId="0EC1B23D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TERCEIRA</w:t>
      </w:r>
    </w:p>
    <w:p w14:paraId="37DF7F3D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Obrigações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Permissionária</w:t>
      </w:r>
    </w:p>
    <w:p w14:paraId="55D6705A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3.1.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prejuízo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outras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cláusulas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previstas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neste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Instrumento,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constituem-se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Permissionária:</w:t>
      </w:r>
    </w:p>
    <w:p w14:paraId="1EA1154C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. </w:t>
      </w:r>
      <w:r w:rsidR="00AC18E5">
        <w:rPr>
          <w:rFonts w:ascii="Arial" w:hAnsi="Arial" w:cs="Arial"/>
        </w:rPr>
        <w:t>Respeitar,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cumprir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fazer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cumprir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disposto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neste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legislação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pertinente.</w:t>
      </w:r>
    </w:p>
    <w:p w14:paraId="24BACDF7" w14:textId="63A33D15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1.2</w:t>
      </w:r>
      <w:r>
        <w:rPr>
          <w:rFonts w:ascii="Arial" w:hAnsi="Arial" w:cs="Arial"/>
        </w:rPr>
        <w:t xml:space="preserve">. </w:t>
      </w:r>
      <w:r w:rsidR="00AC18E5">
        <w:rPr>
          <w:rFonts w:ascii="Arial" w:hAnsi="Arial" w:cs="Arial"/>
        </w:rPr>
        <w:t>Manter,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durante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P</w:t>
      </w:r>
      <w:r w:rsidR="00AC18E5">
        <w:rPr>
          <w:rFonts w:ascii="Arial" w:hAnsi="Arial" w:cs="Arial"/>
        </w:rPr>
        <w:t>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U</w:t>
      </w:r>
      <w:r w:rsidR="00AC18E5">
        <w:rPr>
          <w:rFonts w:ascii="Arial" w:hAnsi="Arial" w:cs="Arial"/>
        </w:rPr>
        <w:t>so</w:t>
      </w:r>
      <w:r w:rsidR="00AC18E5">
        <w:rPr>
          <w:rFonts w:ascii="Arial" w:eastAsia="Arial" w:hAnsi="Arial" w:cs="Arial"/>
        </w:rPr>
        <w:t xml:space="preserve"> R</w:t>
      </w:r>
      <w:r w:rsidR="00AC18E5">
        <w:rPr>
          <w:rFonts w:ascii="Arial" w:hAnsi="Arial" w:cs="Arial"/>
        </w:rPr>
        <w:t>emunerada,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compatibilidade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assumidas,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todas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condições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habilitação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qualificação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exigidas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Chamada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 nº</w:t>
      </w:r>
      <w:r w:rsidR="00AC18E5" w:rsidRPr="002570B1">
        <w:rPr>
          <w:rFonts w:ascii="Arial" w:hAnsi="Arial" w:cs="Arial"/>
        </w:rPr>
        <w:t>.</w:t>
      </w:r>
      <w:r w:rsidR="00AC18E5" w:rsidRPr="002570B1">
        <w:rPr>
          <w:rFonts w:ascii="Arial" w:eastAsia="Arial" w:hAnsi="Arial" w:cs="Arial"/>
        </w:rPr>
        <w:t xml:space="preserve"> </w:t>
      </w:r>
      <w:r w:rsidR="002570B1" w:rsidRPr="002570B1">
        <w:rPr>
          <w:rFonts w:ascii="Arial" w:hAnsi="Arial" w:cs="Arial"/>
        </w:rPr>
        <w:t>001</w:t>
      </w:r>
      <w:r w:rsidR="00506CC8" w:rsidRPr="002570B1">
        <w:rPr>
          <w:rFonts w:ascii="Arial" w:hAnsi="Arial" w:cs="Arial"/>
        </w:rPr>
        <w:t>2016</w:t>
      </w:r>
      <w:r w:rsidR="00AC18E5">
        <w:rPr>
          <w:rFonts w:ascii="Arial" w:hAnsi="Arial" w:cs="Arial"/>
        </w:rPr>
        <w:t>.</w:t>
      </w:r>
    </w:p>
    <w:p w14:paraId="2D7C4FE7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1.3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ceder,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transferir,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emprestar,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locar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sublocar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terceiros,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todo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parte,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área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objeto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dessa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zelando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comunicando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imediato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à</w:t>
      </w:r>
      <w:r w:rsidR="00AC18E5">
        <w:rPr>
          <w:rFonts w:ascii="Arial" w:eastAsia="Arial" w:hAnsi="Arial" w:cs="Arial"/>
        </w:rPr>
        <w:t xml:space="preserve"> SECTI ou entidade gestora que vier a sucedê-la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utilização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indevida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terceiros,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provendo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benfeitorias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úteis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necessárias,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incidência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compensação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e/ou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indenização.</w:t>
      </w:r>
    </w:p>
    <w:p w14:paraId="15121C39" w14:textId="17577794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1.4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Exercer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unicamente 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empreendimento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lhe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foi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autorizado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através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celebração do Termo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P</w:t>
      </w:r>
      <w:r w:rsidR="00AC18E5">
        <w:rPr>
          <w:rFonts w:ascii="Arial" w:hAnsi="Arial" w:cs="Arial"/>
        </w:rPr>
        <w:t>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U</w:t>
      </w:r>
      <w:r w:rsidR="00AC18E5">
        <w:rPr>
          <w:rFonts w:ascii="Arial" w:hAnsi="Arial" w:cs="Arial"/>
        </w:rPr>
        <w:t>so Remunerada,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conforme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descrito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caracterizado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objeto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Chamada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 nº.</w:t>
      </w:r>
      <w:r w:rsidR="00AC18E5">
        <w:rPr>
          <w:rFonts w:ascii="Arial" w:eastAsia="Arial" w:hAnsi="Arial" w:cs="Arial"/>
        </w:rPr>
        <w:t xml:space="preserve"> </w:t>
      </w:r>
      <w:r w:rsidR="002570B1" w:rsidRPr="002570B1">
        <w:rPr>
          <w:rFonts w:ascii="Arial" w:hAnsi="Arial" w:cs="Arial"/>
        </w:rPr>
        <w:t>001</w:t>
      </w:r>
      <w:r w:rsidR="00506CC8" w:rsidRPr="002570B1">
        <w:rPr>
          <w:rFonts w:ascii="Arial" w:hAnsi="Arial" w:cs="Arial"/>
        </w:rPr>
        <w:t>/2016</w:t>
      </w:r>
      <w:r w:rsidR="00AC18E5" w:rsidRPr="002570B1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observando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exigências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legais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pertinentes.</w:t>
      </w:r>
    </w:p>
    <w:p w14:paraId="72D17F3C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1.5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Responder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ações ou omissões pessoais, de seus empregados e preposto, que venham a causar danos diretos ou indiretos ao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Estado</w:t>
      </w:r>
      <w:r w:rsidR="00AC18E5">
        <w:rPr>
          <w:rFonts w:ascii="Arial" w:eastAsia="Arial" w:hAnsi="Arial" w:cs="Arial"/>
        </w:rPr>
        <w:t xml:space="preserve"> e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terceiros.</w:t>
      </w:r>
    </w:p>
    <w:p w14:paraId="6A0B1A67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1.6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Assumir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integral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exclusiva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responsabilidade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cumprimento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administrativas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comerciais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possam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decorrer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atividades,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inclusive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relativas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à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obtenção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alvarás,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licenças,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manutenção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livros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contábeis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exigidos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lei,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além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registros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órgãos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competentes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classe.</w:t>
      </w:r>
    </w:p>
    <w:p w14:paraId="4700DA21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04399">
        <w:rPr>
          <w:rFonts w:ascii="Arial" w:hAnsi="Arial" w:cs="Arial"/>
        </w:rPr>
        <w:t>1.7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Responder a qualquer solicitação de informação que a SECTI ou entidade gestora que vier a sucedê-la, lhe fizer por documento oficial, no prazo de até 15 (quinze) dias contados a partir da data do recebimento da comunicação.</w:t>
      </w:r>
    </w:p>
    <w:p w14:paraId="06BCEF5F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>3.</w:t>
      </w:r>
      <w:r w:rsidR="00404399">
        <w:rPr>
          <w:rFonts w:ascii="Arial" w:eastAsia="Arial" w:hAnsi="Arial" w:cs="Arial"/>
        </w:rPr>
        <w:t>1.8</w:t>
      </w:r>
      <w:r>
        <w:rPr>
          <w:rFonts w:ascii="Arial" w:eastAsia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Atender,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imediato,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todas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determinações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âmbito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Federal,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Estadual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Municipal.</w:t>
      </w:r>
    </w:p>
    <w:p w14:paraId="1937B8A6" w14:textId="39815F92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</w:t>
      </w:r>
      <w:r w:rsidR="00404399">
        <w:rPr>
          <w:rFonts w:ascii="Arial" w:hAnsi="Arial" w:cs="Arial"/>
          <w:bCs/>
        </w:rPr>
        <w:t>1.9</w:t>
      </w:r>
      <w:r>
        <w:rPr>
          <w:rFonts w:ascii="Arial" w:hAnsi="Arial" w:cs="Arial"/>
          <w:bCs/>
        </w:rPr>
        <w:t>.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Indicar</w:t>
      </w:r>
      <w:r w:rsidR="00AC18E5">
        <w:rPr>
          <w:rFonts w:ascii="Arial" w:eastAsia="Arial" w:hAnsi="Arial" w:cs="Arial"/>
          <w:bCs/>
        </w:rPr>
        <w:t xml:space="preserve"> </w:t>
      </w:r>
      <w:r w:rsidR="00506CC8">
        <w:rPr>
          <w:rFonts w:ascii="Arial" w:hAnsi="Arial" w:cs="Arial"/>
          <w:bCs/>
        </w:rPr>
        <w:t>formalmente</w:t>
      </w:r>
      <w:r w:rsidR="00506CC8">
        <w:rPr>
          <w:rFonts w:ascii="Arial" w:eastAsia="Arial" w:hAnsi="Arial" w:cs="Arial"/>
          <w:bCs/>
        </w:rPr>
        <w:t xml:space="preserve"> </w:t>
      </w:r>
      <w:r w:rsidR="00506CC8">
        <w:rPr>
          <w:rFonts w:ascii="Arial" w:hAnsi="Arial" w:cs="Arial"/>
          <w:bCs/>
        </w:rPr>
        <w:t>prepostos</w:t>
      </w:r>
      <w:r w:rsidR="00AC18E5">
        <w:rPr>
          <w:rFonts w:ascii="Arial" w:hAnsi="Arial" w:cs="Arial"/>
          <w:bCs/>
        </w:rPr>
        <w:t>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titular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suplente,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devidamente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habilitados,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com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poderes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expressos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para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representar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empresa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em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reuniões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agendadas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pela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lastRenderedPageBreak/>
        <w:t>SECTI</w:t>
      </w:r>
      <w:r w:rsidR="00AC18E5">
        <w:rPr>
          <w:rFonts w:ascii="Arial" w:eastAsia="Arial" w:hAnsi="Arial" w:cs="Arial"/>
        </w:rPr>
        <w:t xml:space="preserve"> ou entidade gestora que vier a sucedê-la</w:t>
      </w:r>
      <w:r w:rsidR="00AC18E5">
        <w:rPr>
          <w:rFonts w:ascii="Arial" w:hAnsi="Arial" w:cs="Arial"/>
          <w:bCs/>
        </w:rPr>
        <w:t>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obrigando-se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cumprir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que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for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acordado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nessas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ocasiões.</w:t>
      </w:r>
    </w:p>
    <w:p w14:paraId="09B3876F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404399">
        <w:rPr>
          <w:rFonts w:ascii="Arial" w:hAnsi="Arial" w:cs="Arial"/>
        </w:rPr>
        <w:t>.10</w:t>
      </w:r>
      <w:r w:rsidR="00AC18E5"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deixar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operar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15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(quinze)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consecutivos,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 prévia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expressa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SECTI </w:t>
      </w:r>
      <w:r w:rsidR="00AC18E5">
        <w:rPr>
          <w:rFonts w:ascii="Arial" w:eastAsia="Arial" w:hAnsi="Arial" w:cs="Arial"/>
        </w:rPr>
        <w:t>ou entidade gestora que vier a sucedê-la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devendo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manter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constantemente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dependências,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horário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comercial,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menos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representante.</w:t>
      </w:r>
    </w:p>
    <w:p w14:paraId="475F599B" w14:textId="5A0C0A66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404399">
        <w:rPr>
          <w:rFonts w:ascii="Arial" w:hAnsi="Arial" w:cs="Arial"/>
        </w:rPr>
        <w:t>.11</w:t>
      </w:r>
      <w:r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  <w:bCs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deverá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reparar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quaisquer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danos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ocorridos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área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lhe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é</w:t>
      </w:r>
      <w:r w:rsidR="00AC18E5">
        <w:rPr>
          <w:rFonts w:ascii="Arial" w:eastAsia="Arial" w:hAnsi="Arial" w:cs="Arial"/>
        </w:rPr>
        <w:t xml:space="preserve"> P</w:t>
      </w:r>
      <w:r w:rsidR="00AC18E5">
        <w:rPr>
          <w:rFonts w:ascii="Arial" w:hAnsi="Arial" w:cs="Arial"/>
        </w:rPr>
        <w:t>ermissionada,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mesmo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aqueles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proveniente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normal,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sob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fazendo,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serem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adotadas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394EBC">
        <w:rPr>
          <w:rFonts w:ascii="Arial" w:hAnsi="Arial" w:cs="Arial"/>
        </w:rPr>
        <w:t>sanções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administrativas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judiciais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pertinentes.</w:t>
      </w:r>
    </w:p>
    <w:p w14:paraId="2FFD7690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404399">
        <w:rPr>
          <w:rFonts w:ascii="Arial" w:hAnsi="Arial" w:cs="Arial"/>
        </w:rPr>
        <w:t>.12</w:t>
      </w:r>
      <w:r>
        <w:rPr>
          <w:rFonts w:ascii="Arial" w:hAnsi="Arial" w:cs="Arial"/>
        </w:rPr>
        <w:t xml:space="preserve">. </w:t>
      </w:r>
      <w:r w:rsidR="00AC18E5">
        <w:rPr>
          <w:rFonts w:ascii="Arial" w:hAnsi="Arial" w:cs="Arial"/>
        </w:rPr>
        <w:t>Efetuar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pagamento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P</w:t>
      </w:r>
      <w:r w:rsidR="00AC18E5">
        <w:rPr>
          <w:rFonts w:ascii="Arial" w:hAnsi="Arial" w:cs="Arial"/>
        </w:rPr>
        <w:t>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U</w:t>
      </w:r>
      <w:r w:rsidR="00AC18E5">
        <w:rPr>
          <w:rFonts w:ascii="Arial" w:hAnsi="Arial" w:cs="Arial"/>
        </w:rPr>
        <w:t>so</w:t>
      </w:r>
      <w:r w:rsidR="00AC18E5">
        <w:rPr>
          <w:rFonts w:ascii="Arial" w:eastAsia="Arial" w:hAnsi="Arial" w:cs="Arial"/>
        </w:rPr>
        <w:t xml:space="preserve"> R</w:t>
      </w:r>
      <w:r w:rsidR="00AC18E5">
        <w:rPr>
          <w:rFonts w:ascii="Arial" w:hAnsi="Arial" w:cs="Arial"/>
        </w:rPr>
        <w:t>emunerada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condições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estabelecidos,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assim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como os encargos decorrentes do consumo</w:t>
      </w:r>
      <w:r w:rsidR="00AC18E5">
        <w:rPr>
          <w:rFonts w:ascii="Arial" w:eastAsia="Arial" w:hAnsi="Arial" w:cs="Arial"/>
        </w:rPr>
        <w:t xml:space="preserve"> </w:t>
      </w:r>
      <w:r w:rsidR="00404399">
        <w:rPr>
          <w:rFonts w:ascii="Arial" w:eastAsia="Arial" w:hAnsi="Arial" w:cs="Arial"/>
        </w:rPr>
        <w:t xml:space="preserve">de </w:t>
      </w:r>
      <w:r w:rsidR="00AC18E5">
        <w:rPr>
          <w:rFonts w:ascii="Arial" w:hAnsi="Arial" w:cs="Arial"/>
        </w:rPr>
        <w:t>energia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elétrica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aferido</w:t>
      </w:r>
      <w:r w:rsidR="00AC18E5">
        <w:rPr>
          <w:rFonts w:ascii="Arial" w:eastAsia="Arial" w:hAnsi="Arial" w:cs="Arial"/>
        </w:rPr>
        <w:t xml:space="preserve"> por </w:t>
      </w:r>
      <w:r w:rsidR="00AC18E5">
        <w:rPr>
          <w:rFonts w:ascii="Arial" w:hAnsi="Arial" w:cs="Arial"/>
        </w:rPr>
        <w:t>medidores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individuais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instalados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pelo </w:t>
      </w:r>
      <w:r w:rsidR="00AC18E5">
        <w:rPr>
          <w:rFonts w:ascii="Arial" w:eastAsia="Arial" w:hAnsi="Arial" w:cs="Arial"/>
        </w:rPr>
        <w:t>TECNOCENTRO</w:t>
      </w:r>
      <w:r w:rsidR="00AC18E5">
        <w:rPr>
          <w:rFonts w:ascii="Arial" w:hAnsi="Arial" w:cs="Arial"/>
        </w:rPr>
        <w:t>.</w:t>
      </w:r>
    </w:p>
    <w:p w14:paraId="29BA3154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3.1</w:t>
      </w:r>
      <w:r w:rsidR="00404399">
        <w:rPr>
          <w:rFonts w:ascii="Arial" w:hAnsi="Arial" w:cs="Arial"/>
          <w:bCs/>
        </w:rPr>
        <w:t>.13</w:t>
      </w:r>
      <w:r>
        <w:rPr>
          <w:rFonts w:ascii="Arial" w:hAnsi="Arial" w:cs="Arial"/>
          <w:bCs/>
        </w:rPr>
        <w:t>.</w:t>
      </w:r>
      <w:r w:rsidR="00AC18E5">
        <w:rPr>
          <w:rFonts w:ascii="Arial" w:eastAsia="Arial" w:hAnsi="Arial" w:cs="Arial"/>
          <w:bCs/>
        </w:rPr>
        <w:t xml:space="preserve"> Abster-se de realizar quaisquer atividades de pesquisa e desenvolvimento, ou de utilizar produto, material, equipamento ou insumo em desacordo com a legislação vigente, inclusive Ambiental e normas da Anvisa ou legislação congêneres.</w:t>
      </w:r>
    </w:p>
    <w:p w14:paraId="67033423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</w:pPr>
      <w:r>
        <w:rPr>
          <w:rFonts w:ascii="Arial" w:hAnsi="Arial" w:cs="Arial"/>
          <w:bCs/>
        </w:rPr>
        <w:t>3.1</w:t>
      </w:r>
      <w:r w:rsidR="00121CE5">
        <w:rPr>
          <w:rFonts w:ascii="Arial" w:hAnsi="Arial" w:cs="Arial"/>
          <w:bCs/>
        </w:rPr>
        <w:t>.14</w:t>
      </w:r>
      <w:r>
        <w:rPr>
          <w:rFonts w:ascii="Arial" w:hAnsi="Arial" w:cs="Arial"/>
          <w:bCs/>
        </w:rPr>
        <w:t>.</w:t>
      </w:r>
      <w:r w:rsidR="00AC18E5">
        <w:rPr>
          <w:rFonts w:ascii="Arial" w:eastAsia="Arial" w:hAnsi="Arial" w:cs="Arial"/>
          <w:bCs/>
        </w:rPr>
        <w:t xml:space="preserve"> Cumprir o disposto na legislação referente à Política Nacional de Meio Ambiente, adotando, durante o prazo de vigência desta Permissão, medidas e ações destinadas a evitar ou corrigir danos ao meio ambiente, segurança e medicina do trabalho, biossegurança que possam vir a ser causados por atividades realizadas pela empresa.</w:t>
      </w:r>
    </w:p>
    <w:p w14:paraId="00F40DA4" w14:textId="77777777" w:rsidR="00AC18E5" w:rsidRDefault="00767D34" w:rsidP="00506CC8">
      <w:pPr>
        <w:pStyle w:val="Normal2"/>
        <w:spacing w:before="120" w:line="360" w:lineRule="auto"/>
        <w:ind w:right="15"/>
        <w:jc w:val="both"/>
      </w:pPr>
      <w:r>
        <w:t>3.1</w:t>
      </w:r>
      <w:r w:rsidR="00121CE5">
        <w:t>.15</w:t>
      </w:r>
      <w:r w:rsidR="00AC18E5">
        <w:t>.</w:t>
      </w:r>
      <w:r w:rsidR="00AC18E5">
        <w:rPr>
          <w:rFonts w:eastAsia="Arial"/>
        </w:rPr>
        <w:t xml:space="preserve"> Responsabilizar-se pelo pagamento dos encargos trabalhistas, previdenciários de seus empregados e dos encargos tributários e fiscais de suas atividades.</w:t>
      </w:r>
    </w:p>
    <w:p w14:paraId="2DBC07C6" w14:textId="77777777" w:rsidR="00AC18E5" w:rsidRDefault="00767D34" w:rsidP="00506CC8">
      <w:pPr>
        <w:pStyle w:val="Normal2"/>
        <w:spacing w:before="120" w:line="360" w:lineRule="auto"/>
        <w:ind w:right="15"/>
        <w:jc w:val="both"/>
      </w:pPr>
      <w:r>
        <w:rPr>
          <w:rFonts w:eastAsia="Arial"/>
        </w:rPr>
        <w:t>3.1</w:t>
      </w:r>
      <w:r w:rsidR="00121CE5">
        <w:rPr>
          <w:rFonts w:eastAsia="Arial"/>
        </w:rPr>
        <w:t>.16</w:t>
      </w:r>
      <w:r>
        <w:rPr>
          <w:rFonts w:eastAsia="Arial"/>
        </w:rPr>
        <w:t>.</w:t>
      </w:r>
      <w:r w:rsidR="00AC18E5">
        <w:rPr>
          <w:rFonts w:eastAsia="Arial"/>
        </w:rPr>
        <w:t xml:space="preserve"> Abster-se do manuseio, acondicionamento ou guarda de substâncias tóxicas, inflamáveis ou perigosas sem prévia anuência e autorização escrita da SECTI ou entidade gestora que vier a sucedê-la, devendo apresentar plano de manejo, de contingência para emergências, de proteção, bem como seguros, sob pena de exclusão sumária e desocupação do TECNOCENTRO.</w:t>
      </w:r>
    </w:p>
    <w:p w14:paraId="2182FD71" w14:textId="77777777" w:rsidR="00AC18E5" w:rsidRDefault="00767D34" w:rsidP="00506CC8">
      <w:pPr>
        <w:pStyle w:val="Normal2"/>
        <w:spacing w:before="120" w:line="360" w:lineRule="auto"/>
        <w:ind w:right="15"/>
        <w:jc w:val="both"/>
        <w:rPr>
          <w:rFonts w:eastAsia="Arial"/>
        </w:rPr>
      </w:pPr>
      <w:r>
        <w:lastRenderedPageBreak/>
        <w:t>3.1</w:t>
      </w:r>
      <w:r w:rsidR="00121CE5">
        <w:t>.17</w:t>
      </w:r>
      <w:r>
        <w:t>.</w:t>
      </w:r>
      <w:r w:rsidR="00AC18E5">
        <w:rPr>
          <w:rFonts w:eastAsia="Arial"/>
        </w:rPr>
        <w:t xml:space="preserve"> Assumir toda a responsabilidade advinda de obrigações cíveis, penais, trabalhistas, ambientais ou qualquer outra que possam vir a ocorrer durante a execução das atividades da empresa no TECNOCENTRO, isentando a SECTI ou entidade gestora que vier a sucedê-la, de qualquer culpa ou dano.</w:t>
      </w:r>
    </w:p>
    <w:p w14:paraId="3941941B" w14:textId="5F694203" w:rsidR="007F2E16" w:rsidRDefault="007F2E16" w:rsidP="00506CC8">
      <w:pPr>
        <w:pStyle w:val="Normal2"/>
        <w:spacing w:before="120" w:line="360" w:lineRule="auto"/>
        <w:ind w:right="15"/>
        <w:jc w:val="both"/>
        <w:rPr>
          <w:rFonts w:eastAsia="Arial"/>
        </w:rPr>
      </w:pPr>
      <w:r w:rsidRPr="00367266">
        <w:rPr>
          <w:rFonts w:eastAsia="Arial"/>
        </w:rPr>
        <w:t xml:space="preserve">3.1.18. Disponibilizar pelo menos um integrante da alta direção da empresa no Brasil, para participar do programa de mentoria da Incubadora Áity. A participação no programa de mentoria </w:t>
      </w:r>
      <w:r w:rsidR="003F1ADE" w:rsidRPr="00367266">
        <w:rPr>
          <w:rFonts w:eastAsia="Arial"/>
        </w:rPr>
        <w:t xml:space="preserve">consiste em </w:t>
      </w:r>
      <w:r w:rsidRPr="00367266">
        <w:rPr>
          <w:rFonts w:eastAsia="Arial"/>
        </w:rPr>
        <w:t>participar de até 4 (quatro) encontros anuais de até 4 (quatro) horas cada com os dirigentes da</w:t>
      </w:r>
      <w:r w:rsidR="003F1ADE" w:rsidRPr="00367266">
        <w:rPr>
          <w:rFonts w:eastAsia="Arial"/>
        </w:rPr>
        <w:t>s</w:t>
      </w:r>
      <w:r w:rsidRPr="00367266">
        <w:rPr>
          <w:rFonts w:eastAsia="Arial"/>
        </w:rPr>
        <w:t xml:space="preserve"> empresas incubadas. Os custos do deslocamento até Salvador</w:t>
      </w:r>
      <w:r w:rsidR="003F1ADE" w:rsidRPr="00367266">
        <w:rPr>
          <w:rFonts w:eastAsia="Arial"/>
        </w:rPr>
        <w:t>, se houver,</w:t>
      </w:r>
      <w:r w:rsidRPr="00367266">
        <w:rPr>
          <w:rFonts w:eastAsia="Arial"/>
        </w:rPr>
        <w:t xml:space="preserve"> se</w:t>
      </w:r>
      <w:r w:rsidR="00E1558F">
        <w:rPr>
          <w:rFonts w:eastAsia="Arial"/>
        </w:rPr>
        <w:t>rão de responsabilidade da SECTI</w:t>
      </w:r>
      <w:r w:rsidRPr="00367266">
        <w:rPr>
          <w:rFonts w:eastAsia="Arial"/>
        </w:rPr>
        <w:t>.</w:t>
      </w:r>
    </w:p>
    <w:p w14:paraId="5D4EE6DD" w14:textId="5D595107" w:rsidR="001B2B95" w:rsidRDefault="00E1558F" w:rsidP="00506CC8">
      <w:pPr>
        <w:pStyle w:val="Normal2"/>
        <w:spacing w:before="120" w:line="360" w:lineRule="auto"/>
        <w:ind w:right="15"/>
        <w:jc w:val="both"/>
      </w:pPr>
      <w:r w:rsidRPr="0065257E">
        <w:rPr>
          <w:rFonts w:eastAsia="Arial"/>
        </w:rPr>
        <w:t>3.1.19 Será de inteira</w:t>
      </w:r>
      <w:r w:rsidR="00C53B23" w:rsidRPr="0065257E">
        <w:rPr>
          <w:rFonts w:eastAsia="Arial"/>
        </w:rPr>
        <w:t xml:space="preserve"> responsabilidade da </w:t>
      </w:r>
      <w:r w:rsidRPr="0065257E">
        <w:rPr>
          <w:rFonts w:eastAsia="Arial"/>
        </w:rPr>
        <w:t>Permissionária</w:t>
      </w:r>
      <w:r w:rsidR="00C53B23" w:rsidRPr="0065257E">
        <w:rPr>
          <w:rFonts w:eastAsia="Arial"/>
        </w:rPr>
        <w:t xml:space="preserve"> a </w:t>
      </w:r>
      <w:r w:rsidR="00E10308" w:rsidRPr="0065257E">
        <w:rPr>
          <w:rFonts w:eastAsia="Arial"/>
        </w:rPr>
        <w:t>ativação</w:t>
      </w:r>
      <w:r w:rsidR="00C53B23" w:rsidRPr="0065257E">
        <w:rPr>
          <w:rFonts w:eastAsia="Arial"/>
        </w:rPr>
        <w:t xml:space="preserve"> </w:t>
      </w:r>
      <w:r w:rsidR="00E10308" w:rsidRPr="0065257E">
        <w:rPr>
          <w:rFonts w:eastAsia="Arial"/>
        </w:rPr>
        <w:t>de</w:t>
      </w:r>
      <w:r w:rsidR="00C53B23" w:rsidRPr="0065257E">
        <w:rPr>
          <w:rFonts w:eastAsia="Arial"/>
        </w:rPr>
        <w:t xml:space="preserve"> sua</w:t>
      </w:r>
      <w:r w:rsidR="00E10308" w:rsidRPr="0065257E">
        <w:rPr>
          <w:rFonts w:eastAsia="Arial"/>
        </w:rPr>
        <w:t>s</w:t>
      </w:r>
      <w:r w:rsidR="00C53B23" w:rsidRPr="0065257E">
        <w:rPr>
          <w:rFonts w:eastAsia="Arial"/>
        </w:rPr>
        <w:t xml:space="preserve"> rede</w:t>
      </w:r>
      <w:r w:rsidR="00E10308" w:rsidRPr="0065257E">
        <w:rPr>
          <w:rFonts w:eastAsia="Arial"/>
        </w:rPr>
        <w:t>s</w:t>
      </w:r>
      <w:r w:rsidR="00C53B23" w:rsidRPr="0065257E">
        <w:rPr>
          <w:rFonts w:eastAsia="Arial"/>
        </w:rPr>
        <w:t xml:space="preserve"> elétrica </w:t>
      </w:r>
      <w:r w:rsidRPr="0065257E">
        <w:rPr>
          <w:rFonts w:eastAsia="Arial"/>
        </w:rPr>
        <w:t>e ló</w:t>
      </w:r>
      <w:r w:rsidR="00C53B23" w:rsidRPr="0065257E">
        <w:rPr>
          <w:rFonts w:eastAsia="Arial"/>
        </w:rPr>
        <w:t>gica</w:t>
      </w:r>
      <w:r w:rsidRPr="0065257E">
        <w:rPr>
          <w:rFonts w:eastAsia="Arial"/>
        </w:rPr>
        <w:t>,</w:t>
      </w:r>
      <w:r w:rsidR="00E10308" w:rsidRPr="0065257E">
        <w:rPr>
          <w:rFonts w:eastAsia="Arial"/>
        </w:rPr>
        <w:t xml:space="preserve"> junto às empresas fornecedoras,</w:t>
      </w:r>
      <w:r w:rsidRPr="0065257E">
        <w:rPr>
          <w:rFonts w:eastAsia="Arial"/>
        </w:rPr>
        <w:t xml:space="preserve"> bem como o pagamento dos</w:t>
      </w:r>
      <w:r w:rsidR="00C53B23" w:rsidRPr="0065257E">
        <w:rPr>
          <w:rFonts w:eastAsia="Arial"/>
        </w:rPr>
        <w:t xml:space="preserve"> custos oriund</w:t>
      </w:r>
      <w:r w:rsidRPr="0065257E">
        <w:rPr>
          <w:rFonts w:eastAsia="Arial"/>
        </w:rPr>
        <w:t>os</w:t>
      </w:r>
      <w:r w:rsidR="00C53B23" w:rsidRPr="0065257E">
        <w:rPr>
          <w:rFonts w:eastAsia="Arial"/>
        </w:rPr>
        <w:t xml:space="preserve"> da sua utilização. Sendo </w:t>
      </w:r>
      <w:r w:rsidR="00E10308" w:rsidRPr="0065257E">
        <w:rPr>
          <w:rFonts w:eastAsia="Arial"/>
        </w:rPr>
        <w:t>incumbido</w:t>
      </w:r>
      <w:r w:rsidR="00C53B23" w:rsidRPr="0065257E">
        <w:rPr>
          <w:rFonts w:eastAsia="Arial"/>
        </w:rPr>
        <w:t xml:space="preserve"> </w:t>
      </w:r>
      <w:r w:rsidR="00E10308" w:rsidRPr="0065257E">
        <w:rPr>
          <w:rFonts w:eastAsia="Arial"/>
        </w:rPr>
        <w:t xml:space="preserve">ao final da </w:t>
      </w:r>
      <w:r w:rsidR="0065257E" w:rsidRPr="0065257E">
        <w:rPr>
          <w:rFonts w:eastAsia="Arial"/>
        </w:rPr>
        <w:t>vigência</w:t>
      </w:r>
      <w:r w:rsidR="0065257E">
        <w:rPr>
          <w:rFonts w:eastAsia="Arial"/>
        </w:rPr>
        <w:t xml:space="preserve"> do Termo</w:t>
      </w:r>
      <w:r w:rsidR="00E10308" w:rsidRPr="0065257E">
        <w:rPr>
          <w:rFonts w:eastAsia="Arial"/>
        </w:rPr>
        <w:t xml:space="preserve"> </w:t>
      </w:r>
      <w:r w:rsidR="00C53B23" w:rsidRPr="0065257E">
        <w:rPr>
          <w:rFonts w:eastAsia="Arial"/>
        </w:rPr>
        <w:t>por seus respectivos desligamento</w:t>
      </w:r>
      <w:r w:rsidR="0065257E">
        <w:rPr>
          <w:rFonts w:eastAsia="Arial"/>
        </w:rPr>
        <w:t>s</w:t>
      </w:r>
      <w:r w:rsidR="00C53B23" w:rsidRPr="0065257E">
        <w:rPr>
          <w:rFonts w:eastAsia="Arial"/>
        </w:rPr>
        <w:t>.</w:t>
      </w:r>
    </w:p>
    <w:p w14:paraId="375EBC64" w14:textId="77777777" w:rsidR="00AC18E5" w:rsidRPr="00506CC8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 w:rsidRPr="00506CC8">
        <w:rPr>
          <w:rFonts w:ascii="Arial" w:hAnsi="Arial" w:cs="Arial"/>
          <w:b/>
          <w:bCs/>
        </w:rPr>
        <w:t xml:space="preserve">CLÁUSULA </w:t>
      </w:r>
      <w:r w:rsidR="00767D34" w:rsidRPr="00506CC8">
        <w:rPr>
          <w:rFonts w:ascii="Arial" w:hAnsi="Arial" w:cs="Arial"/>
          <w:b/>
          <w:bCs/>
        </w:rPr>
        <w:t>QUARTA</w:t>
      </w:r>
    </w:p>
    <w:p w14:paraId="486E119C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Obrigações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Permitente</w:t>
      </w:r>
    </w:p>
    <w:p w14:paraId="25D2B5CD" w14:textId="77777777" w:rsidR="00AC18E5" w:rsidRDefault="00121CE5" w:rsidP="00506CC8">
      <w:pPr>
        <w:pStyle w:val="NormalWeb"/>
        <w:tabs>
          <w:tab w:val="left" w:pos="495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="00AC18E5">
        <w:rPr>
          <w:rFonts w:ascii="Arial" w:hAnsi="Arial" w:cs="Arial"/>
        </w:rPr>
        <w:t>Constituem-se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Permitente:</w:t>
      </w:r>
    </w:p>
    <w:p w14:paraId="1F9541A2" w14:textId="77777777" w:rsidR="00AC18E5" w:rsidRDefault="00767D34" w:rsidP="00506CC8">
      <w:pPr>
        <w:pStyle w:val="NormalWeb"/>
        <w:tabs>
          <w:tab w:val="left" w:pos="495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18E5">
        <w:rPr>
          <w:rFonts w:ascii="Arial" w:hAnsi="Arial" w:cs="Arial"/>
        </w:rPr>
        <w:t>.1.</w:t>
      </w:r>
      <w:r w:rsidR="00121CE5">
        <w:rPr>
          <w:rFonts w:ascii="Arial" w:hAnsi="Arial" w:cs="Arial"/>
        </w:rPr>
        <w:t>1.</w:t>
      </w:r>
      <w:r w:rsidR="00AC18E5">
        <w:rPr>
          <w:rFonts w:ascii="Arial" w:hAnsi="Arial" w:cs="Arial"/>
        </w:rPr>
        <w:tab/>
        <w:t>Respeitar,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cumprir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fazer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cumprir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disposto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presente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anexos.</w:t>
      </w:r>
    </w:p>
    <w:p w14:paraId="3C039441" w14:textId="77777777" w:rsidR="00AC18E5" w:rsidRDefault="00767D34" w:rsidP="00506CC8">
      <w:pPr>
        <w:pStyle w:val="NormalWeb"/>
        <w:tabs>
          <w:tab w:val="left" w:pos="51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18E5">
        <w:rPr>
          <w:rFonts w:ascii="Arial" w:hAnsi="Arial" w:cs="Arial"/>
        </w:rPr>
        <w:t>.</w:t>
      </w:r>
      <w:r w:rsidR="00121CE5">
        <w:rPr>
          <w:rFonts w:ascii="Arial" w:hAnsi="Arial" w:cs="Arial"/>
        </w:rPr>
        <w:t>1.</w:t>
      </w:r>
      <w:r w:rsidR="00AC18E5">
        <w:rPr>
          <w:rFonts w:ascii="Arial" w:hAnsi="Arial" w:cs="Arial"/>
        </w:rPr>
        <w:t>2.</w:t>
      </w:r>
      <w:r w:rsidR="00AC18E5">
        <w:rPr>
          <w:rFonts w:ascii="Arial" w:hAnsi="Arial" w:cs="Arial"/>
        </w:rPr>
        <w:tab/>
        <w:t>Articular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relacionamento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ensino,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pesquisa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e/ou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desenvolvimento,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fomento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financiamento,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classe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registro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marcas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patentes.</w:t>
      </w:r>
    </w:p>
    <w:p w14:paraId="705B687D" w14:textId="1B95CFBB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18E5">
        <w:rPr>
          <w:rFonts w:ascii="Arial" w:hAnsi="Arial" w:cs="Arial"/>
        </w:rPr>
        <w:t>.</w:t>
      </w:r>
      <w:r w:rsidR="00121CE5">
        <w:rPr>
          <w:rFonts w:ascii="Arial" w:hAnsi="Arial" w:cs="Arial"/>
        </w:rPr>
        <w:t>1.</w:t>
      </w:r>
      <w:r w:rsidR="00AC18E5">
        <w:rPr>
          <w:rFonts w:ascii="Arial" w:hAnsi="Arial" w:cs="Arial"/>
        </w:rPr>
        <w:t>3.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Fornecer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infraestrutura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básica,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água,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energia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elétrica, sendo,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entretanto,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exclusiva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assumir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encargos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financeiros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oriundos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utilização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serviços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apurados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medidores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individuais</w:t>
      </w:r>
      <w:r w:rsidR="001B2B95">
        <w:rPr>
          <w:rFonts w:ascii="Arial" w:hAnsi="Arial" w:cs="Arial"/>
        </w:rPr>
        <w:t>.</w:t>
      </w:r>
    </w:p>
    <w:p w14:paraId="7DC46C4E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="00AC18E5">
        <w:rPr>
          <w:rFonts w:ascii="Arial" w:hAnsi="Arial" w:cs="Arial"/>
        </w:rPr>
        <w:t>.</w:t>
      </w:r>
      <w:r w:rsidR="00121CE5">
        <w:rPr>
          <w:rFonts w:ascii="Arial" w:hAnsi="Arial" w:cs="Arial"/>
        </w:rPr>
        <w:t>1.</w:t>
      </w:r>
      <w:r w:rsidR="00AC18E5">
        <w:rPr>
          <w:rFonts w:ascii="Arial" w:hAnsi="Arial" w:cs="Arial"/>
        </w:rPr>
        <w:t>4.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Permitir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tenha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acesso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resultados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eventuais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pesquisas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opinião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satisfação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feitas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pela SECTI </w:t>
      </w:r>
      <w:r w:rsidR="00AC18E5">
        <w:rPr>
          <w:rFonts w:ascii="Arial" w:eastAsia="Arial" w:hAnsi="Arial" w:cs="Arial"/>
        </w:rPr>
        <w:t>ou entidade gestora que vier a sucedê-la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relativamente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às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atividades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desenvolvidas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empresa.</w:t>
      </w:r>
    </w:p>
    <w:p w14:paraId="268AE68E" w14:textId="77777777" w:rsidR="00AC18E5" w:rsidRPr="00506CC8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QU</w:t>
      </w:r>
      <w:r w:rsidR="00767D34">
        <w:rPr>
          <w:rFonts w:ascii="Arial" w:hAnsi="Arial" w:cs="Arial"/>
          <w:b/>
          <w:bCs/>
        </w:rPr>
        <w:t>INTA</w:t>
      </w:r>
    </w:p>
    <w:p w14:paraId="39BB92F4" w14:textId="77777777" w:rsidR="00AC18E5" w:rsidRDefault="00AC18E5" w:rsidP="00501B8C">
      <w:pPr>
        <w:pStyle w:val="Normal2"/>
        <w:spacing w:before="10" w:after="10" w:line="360" w:lineRule="auto"/>
        <w:ind w:right="15"/>
        <w:jc w:val="center"/>
        <w:rPr>
          <w:b/>
        </w:rPr>
      </w:pPr>
      <w:r>
        <w:rPr>
          <w:b/>
        </w:rPr>
        <w:t>Fiscalização</w:t>
      </w:r>
      <w:r>
        <w:rPr>
          <w:rFonts w:eastAsia="Arial"/>
          <w:b/>
        </w:rPr>
        <w:t xml:space="preserve"> </w:t>
      </w:r>
      <w:r>
        <w:rPr>
          <w:b/>
        </w:rPr>
        <w:t>do</w:t>
      </w:r>
      <w:r>
        <w:rPr>
          <w:rFonts w:eastAsia="Arial"/>
          <w:b/>
        </w:rPr>
        <w:t xml:space="preserve"> Empreendimento</w:t>
      </w:r>
    </w:p>
    <w:p w14:paraId="0D829402" w14:textId="77777777" w:rsidR="00AC18E5" w:rsidRDefault="00767D34" w:rsidP="00506CC8">
      <w:pPr>
        <w:pStyle w:val="Normal2"/>
        <w:spacing w:before="120" w:line="360" w:lineRule="auto"/>
        <w:ind w:right="17"/>
        <w:jc w:val="both"/>
      </w:pPr>
      <w:r>
        <w:lastRenderedPageBreak/>
        <w:t>5</w:t>
      </w:r>
      <w:r w:rsidR="00AC18E5">
        <w:t>.1.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 xml:space="preserve">execução das instalações relativas ao empreendimento </w:t>
      </w:r>
      <w:r w:rsidR="00AC18E5">
        <w:rPr>
          <w:rFonts w:eastAsia="Arial"/>
        </w:rPr>
        <w:t xml:space="preserve">será objeto de acompanhamento e fiscalização pela </w:t>
      </w:r>
      <w:r w:rsidR="00AC18E5">
        <w:t xml:space="preserve">SECTI </w:t>
      </w:r>
      <w:r w:rsidR="00AC18E5">
        <w:rPr>
          <w:rFonts w:eastAsia="Arial"/>
        </w:rPr>
        <w:t>ou entidade gestora que vier a sucedê-la</w:t>
      </w:r>
      <w:r w:rsidR="00AC18E5">
        <w:t>, diretamente ou através de prepostos por ela designados</w:t>
      </w:r>
      <w:r w:rsidR="00AC18E5">
        <w:rPr>
          <w:rFonts w:eastAsia="Arial"/>
        </w:rPr>
        <w:t xml:space="preserve"> formalmente</w:t>
      </w:r>
      <w:r w:rsidR="00AC18E5">
        <w:t>.</w:t>
      </w:r>
    </w:p>
    <w:p w14:paraId="4B869157" w14:textId="77777777" w:rsidR="00AC18E5" w:rsidRDefault="00767D34" w:rsidP="00506CC8">
      <w:pPr>
        <w:pStyle w:val="Normal2"/>
        <w:spacing w:before="120" w:line="360" w:lineRule="auto"/>
        <w:ind w:right="17"/>
        <w:jc w:val="both"/>
      </w:pPr>
      <w:r>
        <w:t>5</w:t>
      </w:r>
      <w:r w:rsidR="00AC18E5">
        <w:t>.2.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>Permissionária</w:t>
      </w:r>
      <w:r w:rsidR="00AC18E5">
        <w:rPr>
          <w:rFonts w:eastAsia="Arial"/>
        </w:rPr>
        <w:t xml:space="preserve"> </w:t>
      </w:r>
      <w:r w:rsidR="00AC18E5">
        <w:t>deverá</w:t>
      </w:r>
      <w:r w:rsidR="00AC18E5">
        <w:rPr>
          <w:rFonts w:eastAsia="Arial"/>
        </w:rPr>
        <w:t xml:space="preserve"> </w:t>
      </w:r>
      <w:r w:rsidR="00AC18E5">
        <w:t>iniciar</w:t>
      </w:r>
      <w:r w:rsidR="00AC18E5">
        <w:rPr>
          <w:rFonts w:eastAsia="Arial"/>
        </w:rPr>
        <w:t xml:space="preserve"> </w:t>
      </w:r>
      <w:r w:rsidR="00AC18E5">
        <w:t>as</w:t>
      </w:r>
      <w:r w:rsidR="00AC18E5">
        <w:rPr>
          <w:rFonts w:eastAsia="Arial"/>
        </w:rPr>
        <w:t xml:space="preserve"> </w:t>
      </w:r>
      <w:r w:rsidR="00AC18E5">
        <w:t>medidas</w:t>
      </w:r>
      <w:r w:rsidR="00AC18E5">
        <w:rPr>
          <w:rFonts w:eastAsia="Arial"/>
        </w:rPr>
        <w:t xml:space="preserve"> </w:t>
      </w:r>
      <w:r w:rsidR="00AC18E5">
        <w:t>para</w:t>
      </w:r>
      <w:r w:rsidR="00AC18E5">
        <w:rPr>
          <w:rFonts w:eastAsia="Arial"/>
        </w:rPr>
        <w:t xml:space="preserve"> </w:t>
      </w:r>
      <w:r w:rsidR="00AC18E5">
        <w:t>se</w:t>
      </w:r>
      <w:r w:rsidR="00AC18E5">
        <w:rPr>
          <w:rFonts w:eastAsia="Arial"/>
        </w:rPr>
        <w:t xml:space="preserve"> </w:t>
      </w:r>
      <w:r w:rsidR="00AC18E5">
        <w:t>estabelecer</w:t>
      </w:r>
      <w:r w:rsidR="00AC18E5">
        <w:rPr>
          <w:rFonts w:eastAsia="Arial"/>
        </w:rPr>
        <w:t xml:space="preserve"> </w:t>
      </w:r>
      <w:r w:rsidR="00AC18E5">
        <w:t xml:space="preserve">no </w:t>
      </w:r>
      <w:r w:rsidR="00AC18E5">
        <w:rPr>
          <w:rFonts w:eastAsia="Arial"/>
        </w:rPr>
        <w:t xml:space="preserve">TECNOCENTRO </w:t>
      </w:r>
      <w:r w:rsidR="00AC18E5">
        <w:t>e</w:t>
      </w:r>
      <w:r w:rsidR="00AC18E5">
        <w:rPr>
          <w:rFonts w:eastAsia="Arial"/>
        </w:rPr>
        <w:t xml:space="preserve"> </w:t>
      </w:r>
      <w:r w:rsidR="00AC18E5">
        <w:t>iniciar</w:t>
      </w:r>
      <w:r w:rsidR="00AC18E5">
        <w:rPr>
          <w:rFonts w:eastAsia="Arial"/>
        </w:rPr>
        <w:t xml:space="preserve"> </w:t>
      </w:r>
      <w:r w:rsidR="00AC18E5">
        <w:t>suas</w:t>
      </w:r>
      <w:r w:rsidR="00AC18E5">
        <w:rPr>
          <w:rFonts w:eastAsia="Arial"/>
        </w:rPr>
        <w:t xml:space="preserve"> </w:t>
      </w:r>
      <w:r w:rsidR="00AC18E5" w:rsidRPr="00B607B3">
        <w:t>atividades</w:t>
      </w:r>
      <w:r w:rsidR="00AC18E5" w:rsidRPr="00B607B3">
        <w:rPr>
          <w:rFonts w:eastAsia="Arial"/>
        </w:rPr>
        <w:t xml:space="preserve"> </w:t>
      </w:r>
      <w:r w:rsidR="00AC18E5" w:rsidRPr="00B607B3">
        <w:t>no</w:t>
      </w:r>
      <w:r w:rsidR="00AC18E5" w:rsidRPr="00B607B3">
        <w:rPr>
          <w:rFonts w:eastAsia="Arial"/>
        </w:rPr>
        <w:t xml:space="preserve"> </w:t>
      </w:r>
      <w:r w:rsidR="00AC18E5" w:rsidRPr="00B607B3">
        <w:t>prazo</w:t>
      </w:r>
      <w:r w:rsidR="00AC18E5" w:rsidRPr="00B607B3">
        <w:rPr>
          <w:rFonts w:eastAsia="Arial"/>
        </w:rPr>
        <w:t xml:space="preserve"> </w:t>
      </w:r>
      <w:r w:rsidR="00AC18E5" w:rsidRPr="00B607B3">
        <w:t>de</w:t>
      </w:r>
      <w:r w:rsidR="00AC18E5" w:rsidRPr="00B607B3">
        <w:rPr>
          <w:rFonts w:eastAsia="Arial"/>
        </w:rPr>
        <w:t xml:space="preserve"> </w:t>
      </w:r>
      <w:r w:rsidR="00AC18E5" w:rsidRPr="00B607B3">
        <w:t>60</w:t>
      </w:r>
      <w:r w:rsidR="00AC18E5" w:rsidRPr="00B607B3">
        <w:rPr>
          <w:rFonts w:eastAsia="Arial"/>
        </w:rPr>
        <w:t xml:space="preserve"> </w:t>
      </w:r>
      <w:r w:rsidR="00AC18E5" w:rsidRPr="00B607B3">
        <w:t>(sessenta)</w:t>
      </w:r>
      <w:r w:rsidR="00AC18E5" w:rsidRPr="00B607B3">
        <w:rPr>
          <w:rFonts w:eastAsia="Arial"/>
        </w:rPr>
        <w:t xml:space="preserve"> </w:t>
      </w:r>
      <w:r w:rsidR="00AC18E5" w:rsidRPr="00B607B3">
        <w:t>dias</w:t>
      </w:r>
      <w:r w:rsidR="00AC18E5" w:rsidRPr="00B607B3">
        <w:rPr>
          <w:rFonts w:eastAsia="Arial"/>
        </w:rPr>
        <w:t xml:space="preserve"> </w:t>
      </w:r>
      <w:r w:rsidR="00AC18E5" w:rsidRPr="00B607B3">
        <w:t>contados</w:t>
      </w:r>
      <w:r w:rsidR="00AC18E5" w:rsidRPr="00B607B3">
        <w:rPr>
          <w:rFonts w:eastAsia="Arial"/>
        </w:rPr>
        <w:t xml:space="preserve"> </w:t>
      </w:r>
      <w:r w:rsidR="00AC18E5" w:rsidRPr="00B607B3">
        <w:t>da</w:t>
      </w:r>
      <w:r w:rsidR="00AC18E5" w:rsidRPr="00B607B3">
        <w:rPr>
          <w:rFonts w:eastAsia="Arial"/>
        </w:rPr>
        <w:t xml:space="preserve"> </w:t>
      </w:r>
      <w:r w:rsidR="00AC18E5" w:rsidRPr="00B607B3">
        <w:t>assinatura</w:t>
      </w:r>
      <w:r w:rsidR="00AC18E5" w:rsidRPr="00B607B3">
        <w:rPr>
          <w:rFonts w:eastAsia="Arial"/>
        </w:rPr>
        <w:t xml:space="preserve"> </w:t>
      </w:r>
      <w:r w:rsidR="00AC18E5" w:rsidRPr="00B607B3">
        <w:t>do</w:t>
      </w:r>
      <w:r w:rsidR="00AC18E5" w:rsidRPr="00B607B3">
        <w:rPr>
          <w:rFonts w:eastAsia="Arial"/>
        </w:rPr>
        <w:t xml:space="preserve"> </w:t>
      </w:r>
      <w:r w:rsidR="00404399" w:rsidRPr="00B607B3">
        <w:rPr>
          <w:rFonts w:eastAsia="Arial"/>
        </w:rPr>
        <w:t>termo de entrega de chaves</w:t>
      </w:r>
      <w:r w:rsidR="00121CE5" w:rsidRPr="00B607B3">
        <w:t>.</w:t>
      </w:r>
    </w:p>
    <w:p w14:paraId="1DCFCF67" w14:textId="77777777" w:rsidR="00AC18E5" w:rsidRDefault="00767D34" w:rsidP="00506CC8">
      <w:pPr>
        <w:pStyle w:val="Normal2"/>
        <w:spacing w:before="120" w:line="360" w:lineRule="auto"/>
        <w:ind w:right="17"/>
        <w:jc w:val="both"/>
      </w:pPr>
      <w:r>
        <w:t>5</w:t>
      </w:r>
      <w:r w:rsidR="00AC18E5">
        <w:t>.3.</w:t>
      </w:r>
      <w:r w:rsidR="00AC18E5">
        <w:rPr>
          <w:rFonts w:eastAsia="Arial"/>
        </w:rPr>
        <w:t xml:space="preserve"> </w:t>
      </w:r>
      <w:r w:rsidR="00AC18E5">
        <w:t>Constatada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>inexecução</w:t>
      </w:r>
      <w:r w:rsidR="00AC18E5">
        <w:rPr>
          <w:rFonts w:eastAsia="Arial"/>
        </w:rPr>
        <w:t xml:space="preserve"> parcial e/ou </w:t>
      </w:r>
      <w:r w:rsidR="00AC18E5">
        <w:t>total</w:t>
      </w:r>
      <w:r w:rsidR="00AC18E5">
        <w:rPr>
          <w:rFonts w:eastAsia="Arial"/>
        </w:rPr>
        <w:t xml:space="preserve"> </w:t>
      </w:r>
      <w:r w:rsidR="00AC18E5">
        <w:t>do</w:t>
      </w:r>
      <w:r w:rsidR="00AC18E5">
        <w:rPr>
          <w:rFonts w:eastAsia="Arial"/>
        </w:rPr>
        <w:t xml:space="preserve"> </w:t>
      </w:r>
      <w:r w:rsidR="00AC18E5">
        <w:t>empreendimento,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>SECTI</w:t>
      </w:r>
      <w:r w:rsidR="00AC18E5">
        <w:rPr>
          <w:rFonts w:eastAsia="Arial"/>
        </w:rPr>
        <w:t xml:space="preserve"> </w:t>
      </w:r>
      <w:r w:rsidR="00AC18E5">
        <w:t>notificará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>Permissionária</w:t>
      </w:r>
      <w:r w:rsidR="00AC18E5">
        <w:rPr>
          <w:rFonts w:eastAsia="Arial"/>
        </w:rPr>
        <w:t xml:space="preserve"> </w:t>
      </w:r>
      <w:r w:rsidR="00AC18E5">
        <w:t>para</w:t>
      </w:r>
      <w:r w:rsidR="00AC18E5">
        <w:rPr>
          <w:rFonts w:eastAsia="Arial"/>
        </w:rPr>
        <w:t xml:space="preserve"> </w:t>
      </w:r>
      <w:r w:rsidR="00AC18E5">
        <w:t>apresentar</w:t>
      </w:r>
      <w:r w:rsidR="00AC18E5">
        <w:rPr>
          <w:rFonts w:eastAsia="Arial"/>
        </w:rPr>
        <w:t xml:space="preserve"> </w:t>
      </w:r>
      <w:r w:rsidR="00AC18E5">
        <w:t>justificativa</w:t>
      </w:r>
      <w:r w:rsidR="00AC18E5">
        <w:rPr>
          <w:rFonts w:eastAsia="Arial"/>
        </w:rPr>
        <w:t xml:space="preserve"> </w:t>
      </w:r>
      <w:r w:rsidR="00AC18E5">
        <w:t>escrita,</w:t>
      </w:r>
      <w:r w:rsidR="00AC18E5">
        <w:rPr>
          <w:rFonts w:eastAsia="Arial"/>
        </w:rPr>
        <w:t xml:space="preserve"> </w:t>
      </w:r>
      <w:r w:rsidR="00AC18E5">
        <w:t>no</w:t>
      </w:r>
      <w:r w:rsidR="00AC18E5">
        <w:rPr>
          <w:rFonts w:eastAsia="Arial"/>
        </w:rPr>
        <w:t xml:space="preserve"> </w:t>
      </w:r>
      <w:r w:rsidR="00AC18E5">
        <w:t>prazo</w:t>
      </w:r>
      <w:r w:rsidR="00AC18E5">
        <w:rPr>
          <w:rFonts w:eastAsia="Arial"/>
        </w:rPr>
        <w:t xml:space="preserve"> </w:t>
      </w:r>
      <w:r w:rsidR="00AC18E5">
        <w:t>de</w:t>
      </w:r>
      <w:r w:rsidR="00AC18E5">
        <w:rPr>
          <w:rFonts w:eastAsia="Arial"/>
        </w:rPr>
        <w:t xml:space="preserve"> </w:t>
      </w:r>
      <w:r w:rsidR="00AC18E5">
        <w:t>15</w:t>
      </w:r>
      <w:r w:rsidR="00AC18E5">
        <w:rPr>
          <w:rFonts w:eastAsia="Arial"/>
        </w:rPr>
        <w:t xml:space="preserve"> </w:t>
      </w:r>
      <w:r w:rsidR="00AC18E5">
        <w:t>(quinze)</w:t>
      </w:r>
      <w:r w:rsidR="00AC18E5">
        <w:rPr>
          <w:rFonts w:eastAsia="Arial"/>
        </w:rPr>
        <w:t xml:space="preserve"> </w:t>
      </w:r>
      <w:r w:rsidR="00AC18E5">
        <w:t>dias</w:t>
      </w:r>
      <w:r w:rsidR="00AC18E5">
        <w:rPr>
          <w:rFonts w:eastAsia="Arial"/>
        </w:rPr>
        <w:t xml:space="preserve"> </w:t>
      </w:r>
      <w:r w:rsidR="00AC18E5">
        <w:t>contados</w:t>
      </w:r>
      <w:r w:rsidR="00AC18E5">
        <w:rPr>
          <w:rFonts w:eastAsia="Arial"/>
        </w:rPr>
        <w:t xml:space="preserve"> </w:t>
      </w:r>
      <w:r w:rsidR="00AC18E5">
        <w:t>da</w:t>
      </w:r>
      <w:r w:rsidR="00AC18E5">
        <w:rPr>
          <w:rFonts w:eastAsia="Arial"/>
        </w:rPr>
        <w:t xml:space="preserve"> </w:t>
      </w:r>
      <w:r w:rsidR="00AC18E5">
        <w:t>data</w:t>
      </w:r>
      <w:r w:rsidR="00AC18E5">
        <w:rPr>
          <w:rFonts w:eastAsia="Arial"/>
        </w:rPr>
        <w:t xml:space="preserve"> </w:t>
      </w:r>
      <w:r w:rsidR="00AC18E5">
        <w:t>do</w:t>
      </w:r>
      <w:r w:rsidR="00AC18E5">
        <w:rPr>
          <w:rFonts w:eastAsia="Arial"/>
        </w:rPr>
        <w:t xml:space="preserve"> </w:t>
      </w:r>
      <w:r w:rsidR="00AC18E5">
        <w:t>recebimento</w:t>
      </w:r>
      <w:r w:rsidR="00AC18E5">
        <w:rPr>
          <w:rFonts w:eastAsia="Arial"/>
        </w:rPr>
        <w:t xml:space="preserve"> </w:t>
      </w:r>
      <w:r w:rsidR="00AC18E5">
        <w:t>da</w:t>
      </w:r>
      <w:r w:rsidR="00AC18E5">
        <w:rPr>
          <w:rFonts w:eastAsia="Arial"/>
        </w:rPr>
        <w:t xml:space="preserve"> </w:t>
      </w:r>
      <w:r w:rsidR="00AC18E5">
        <w:t>notificação.</w:t>
      </w:r>
    </w:p>
    <w:p w14:paraId="677E37B4" w14:textId="77777777" w:rsidR="00AC18E5" w:rsidRDefault="00767D34" w:rsidP="00506CC8">
      <w:pPr>
        <w:pStyle w:val="Normal2"/>
        <w:spacing w:before="120" w:line="360" w:lineRule="auto"/>
        <w:ind w:right="17"/>
        <w:jc w:val="both"/>
      </w:pPr>
      <w:r>
        <w:t>5</w:t>
      </w:r>
      <w:r w:rsidR="00AC18E5">
        <w:t>.4.</w:t>
      </w:r>
      <w:r w:rsidR="00AC18E5">
        <w:rPr>
          <w:rFonts w:eastAsia="Arial"/>
        </w:rPr>
        <w:t xml:space="preserve"> </w:t>
      </w:r>
      <w:r w:rsidR="00AC18E5">
        <w:t>Julgada</w:t>
      </w:r>
      <w:r w:rsidR="00AC18E5">
        <w:rPr>
          <w:rFonts w:eastAsia="Arial"/>
        </w:rPr>
        <w:t xml:space="preserve"> </w:t>
      </w:r>
      <w:r w:rsidR="00AC18E5">
        <w:t>improcedente a defesa da Permissionária,</w:t>
      </w:r>
      <w:r w:rsidR="00AC18E5">
        <w:rPr>
          <w:rFonts w:eastAsia="Arial"/>
        </w:rPr>
        <w:t xml:space="preserve"> </w:t>
      </w:r>
      <w:r w:rsidR="00AC18E5">
        <w:t>a</w:t>
      </w:r>
      <w:r w:rsidR="00AC18E5">
        <w:rPr>
          <w:rFonts w:eastAsia="Arial"/>
        </w:rPr>
        <w:t xml:space="preserve"> </w:t>
      </w:r>
      <w:r w:rsidR="00AC18E5">
        <w:t xml:space="preserve">SECTI </w:t>
      </w:r>
      <w:r w:rsidR="00AC18E5">
        <w:rPr>
          <w:rFonts w:eastAsia="Arial"/>
        </w:rPr>
        <w:t>ou entidade gestora que vier a sucedê-la</w:t>
      </w:r>
      <w:r w:rsidR="00AC18E5">
        <w:t>,</w:t>
      </w:r>
      <w:r w:rsidR="00AC18E5">
        <w:rPr>
          <w:rFonts w:eastAsia="Arial"/>
        </w:rPr>
        <w:t xml:space="preserve"> </w:t>
      </w:r>
      <w:r w:rsidR="00AC18E5">
        <w:t>rescindirá</w:t>
      </w:r>
      <w:r w:rsidR="00AC18E5">
        <w:rPr>
          <w:rFonts w:eastAsia="Arial"/>
        </w:rPr>
        <w:t xml:space="preserve"> </w:t>
      </w:r>
      <w:r w:rsidR="00AC18E5">
        <w:t>o</w:t>
      </w:r>
      <w:r w:rsidR="00AC18E5">
        <w:rPr>
          <w:rFonts w:eastAsia="Arial"/>
        </w:rPr>
        <w:t xml:space="preserve"> </w:t>
      </w:r>
      <w:r w:rsidR="00AC18E5">
        <w:t>presente</w:t>
      </w:r>
      <w:r w:rsidR="00AC18E5">
        <w:rPr>
          <w:rFonts w:eastAsia="Arial"/>
        </w:rPr>
        <w:t xml:space="preserve"> </w:t>
      </w:r>
      <w:r w:rsidR="00AC18E5">
        <w:t>Termo de Permissão de Uso Remunerada,</w:t>
      </w:r>
      <w:r w:rsidR="00AC18E5">
        <w:rPr>
          <w:rFonts w:eastAsia="Arial"/>
        </w:rPr>
        <w:t xml:space="preserve"> mediante decisão fundamentada, </w:t>
      </w:r>
      <w:r w:rsidR="00AC18E5">
        <w:rPr>
          <w:rFonts w:eastAsia="Arial"/>
          <w:color w:val="auto"/>
        </w:rPr>
        <w:t>cabendo recurso administrativo interpelar de tal decisão, no prazo de 05 (cinco) dias úteis.</w:t>
      </w:r>
    </w:p>
    <w:p w14:paraId="60B24422" w14:textId="77777777" w:rsidR="00AC18E5" w:rsidRDefault="00767D34" w:rsidP="00506CC8">
      <w:pPr>
        <w:pStyle w:val="Normal2"/>
        <w:spacing w:before="120" w:line="360" w:lineRule="auto"/>
        <w:ind w:right="17"/>
        <w:jc w:val="both"/>
      </w:pPr>
      <w:r>
        <w:t>5</w:t>
      </w:r>
      <w:r w:rsidR="00AC18E5">
        <w:t>.4.1.</w:t>
      </w:r>
      <w:r w:rsidR="00AC18E5">
        <w:tab/>
        <w:t>Na hipótese de ausência de resposta à notificação, t</w:t>
      </w:r>
      <w:r>
        <w:t>ranscorrido o prazo do subitem 5</w:t>
      </w:r>
      <w:r w:rsidR="00AC18E5">
        <w:t>.4, o Termo de Permissão de Uso Remunerada será extinto de pleno direito, independentemente de qualquer outra notificação.</w:t>
      </w:r>
    </w:p>
    <w:p w14:paraId="5EBBF6F4" w14:textId="77777777" w:rsidR="00AC18E5" w:rsidRDefault="00767D34" w:rsidP="00506CC8">
      <w:pPr>
        <w:pStyle w:val="Normal2"/>
        <w:spacing w:before="120" w:line="360" w:lineRule="auto"/>
        <w:ind w:right="17"/>
        <w:jc w:val="both"/>
        <w:rPr>
          <w:bCs/>
        </w:rPr>
      </w:pPr>
      <w:r>
        <w:rPr>
          <w:bCs/>
        </w:rPr>
        <w:t>5</w:t>
      </w:r>
      <w:r w:rsidR="00AC18E5">
        <w:rPr>
          <w:bCs/>
        </w:rPr>
        <w:t>.5.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fiscalização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de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que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trata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esta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Cláusula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diz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respeito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à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execução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empreendimento e/ou inadimplemento dessa obrigação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que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Empresa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se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propôs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desenvolver,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não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excluindo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responsabilidade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por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eventuais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danos e/ou ilícitos provocados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por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seus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empregados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ou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prepostos,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nas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dependências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 xml:space="preserve">do </w:t>
      </w:r>
      <w:r w:rsidR="00AC18E5">
        <w:rPr>
          <w:rFonts w:eastAsia="Arial"/>
          <w:bCs/>
        </w:rPr>
        <w:t>TECNOCENTRO</w:t>
      </w:r>
      <w:r w:rsidR="00AC18E5">
        <w:rPr>
          <w:bCs/>
        </w:rPr>
        <w:t>,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apurando-se</w:t>
      </w:r>
      <w:r w:rsidR="00AC18E5">
        <w:rPr>
          <w:rFonts w:eastAsia="Arial"/>
          <w:bCs/>
        </w:rPr>
        <w:t xml:space="preserve"> as responsabilidades através de regular proce</w:t>
      </w:r>
      <w:r w:rsidR="00AC18E5">
        <w:rPr>
          <w:bCs/>
        </w:rPr>
        <w:t>dimento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administrativo</w:t>
      </w:r>
      <w:r w:rsidR="00AC18E5">
        <w:rPr>
          <w:rFonts w:eastAsia="Arial"/>
          <w:bCs/>
        </w:rPr>
        <w:t xml:space="preserve"> </w:t>
      </w:r>
      <w:r w:rsidR="00AC18E5">
        <w:rPr>
          <w:bCs/>
        </w:rPr>
        <w:t>e, se for o caso, de processo</w:t>
      </w:r>
      <w:r w:rsidR="00AC18E5">
        <w:rPr>
          <w:rFonts w:eastAsia="Arial"/>
          <w:bCs/>
        </w:rPr>
        <w:t xml:space="preserve"> j</w:t>
      </w:r>
      <w:r w:rsidR="00AC18E5">
        <w:rPr>
          <w:bCs/>
        </w:rPr>
        <w:t>udicial.</w:t>
      </w:r>
    </w:p>
    <w:p w14:paraId="2A89112E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 w:rsidRPr="00506CC8">
        <w:rPr>
          <w:rFonts w:ascii="Arial" w:hAnsi="Arial" w:cs="Arial"/>
          <w:b/>
          <w:bCs/>
        </w:rPr>
        <w:t>SEXTA</w:t>
      </w:r>
    </w:p>
    <w:p w14:paraId="6764D7FE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Preço</w:t>
      </w:r>
    </w:p>
    <w:p w14:paraId="1761A21F" w14:textId="6501AA6F" w:rsidR="00AC18E5" w:rsidRPr="00506CC8" w:rsidRDefault="00767D34" w:rsidP="00506CC8">
      <w:pPr>
        <w:pStyle w:val="Normal2"/>
        <w:spacing w:before="120" w:line="360" w:lineRule="auto"/>
        <w:ind w:right="17"/>
        <w:jc w:val="both"/>
        <w:rPr>
          <w:bCs/>
        </w:rPr>
      </w:pPr>
      <w:r w:rsidRPr="00506CC8">
        <w:rPr>
          <w:bCs/>
        </w:rPr>
        <w:t>6</w:t>
      </w:r>
      <w:r w:rsidR="00AC18E5" w:rsidRPr="00506CC8">
        <w:rPr>
          <w:bCs/>
        </w:rPr>
        <w:t xml:space="preserve">.1. Pela ocupação da área que lhe é permissionada, a </w:t>
      </w:r>
      <w:r w:rsidR="00AC18E5">
        <w:rPr>
          <w:bCs/>
        </w:rPr>
        <w:t>Permissionária</w:t>
      </w:r>
      <w:r w:rsidR="00AC18E5" w:rsidRPr="00506CC8">
        <w:rPr>
          <w:bCs/>
        </w:rPr>
        <w:t xml:space="preserve"> pagará mensalmente, a título de preço público, o valor de R$___ </w:t>
      </w:r>
      <w:r w:rsidR="002570B1" w:rsidRPr="00506CC8">
        <w:rPr>
          <w:bCs/>
        </w:rPr>
        <w:t xml:space="preserve">( </w:t>
      </w:r>
      <w:r w:rsidR="00AC18E5" w:rsidRPr="00506CC8">
        <w:rPr>
          <w:bCs/>
        </w:rPr>
        <w:t xml:space="preserve">       ), perfazendo o valor anual de R$ _____ (           ), pela área total permissionada.</w:t>
      </w:r>
    </w:p>
    <w:p w14:paraId="65DF1D46" w14:textId="360CCB65" w:rsidR="00EE6D31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C18E5">
        <w:rPr>
          <w:rFonts w:ascii="Arial" w:hAnsi="Arial" w:cs="Arial"/>
        </w:rPr>
        <w:t>.2.</w:t>
      </w:r>
      <w:r w:rsidR="00AC18E5">
        <w:rPr>
          <w:rFonts w:ascii="Arial" w:eastAsia="Arial" w:hAnsi="Arial" w:cs="Arial"/>
        </w:rPr>
        <w:t xml:space="preserve"> </w:t>
      </w:r>
      <w:r w:rsidR="004E4520" w:rsidRPr="00A82DB6">
        <w:rPr>
          <w:rFonts w:ascii="Arial" w:hAnsi="Arial" w:cs="Arial"/>
        </w:rPr>
        <w:t xml:space="preserve">Pela ocupação da área objeto da Permissão de Uso Remunerada, a Permissionária </w:t>
      </w:r>
      <w:r w:rsidR="004E4520">
        <w:rPr>
          <w:rFonts w:ascii="Arial" w:hAnsi="Arial" w:cs="Arial"/>
        </w:rPr>
        <w:t xml:space="preserve">(empresa) </w:t>
      </w:r>
      <w:r w:rsidR="004E4520" w:rsidRPr="00A82DB6">
        <w:rPr>
          <w:rFonts w:ascii="Arial" w:hAnsi="Arial" w:cs="Arial"/>
        </w:rPr>
        <w:t>pagará mensalmente, a título de preço público</w:t>
      </w:r>
      <w:r w:rsidR="004E4520">
        <w:rPr>
          <w:rFonts w:ascii="Arial" w:hAnsi="Arial" w:cs="Arial"/>
        </w:rPr>
        <w:t xml:space="preserve"> </w:t>
      </w:r>
      <w:r w:rsidR="004E4520" w:rsidRPr="00A82DB6">
        <w:rPr>
          <w:rFonts w:ascii="Arial" w:hAnsi="Arial" w:cs="Arial"/>
        </w:rPr>
        <w:t>o valor de</w:t>
      </w:r>
      <w:r w:rsidR="004E4520">
        <w:rPr>
          <w:rFonts w:ascii="Arial" w:hAnsi="Arial" w:cs="Arial"/>
        </w:rPr>
        <w:t xml:space="preserve"> </w:t>
      </w:r>
      <w:r w:rsidR="004E4520" w:rsidRPr="000A337B">
        <w:rPr>
          <w:rFonts w:ascii="Arial" w:hAnsi="Arial" w:cs="Arial"/>
        </w:rPr>
        <w:lastRenderedPageBreak/>
        <w:t>R$</w:t>
      </w:r>
      <w:r w:rsidR="004E4520" w:rsidRPr="000A337B">
        <w:rPr>
          <w:rFonts w:ascii="Arial" w:eastAsia="Arial" w:hAnsi="Arial" w:cs="Arial"/>
        </w:rPr>
        <w:t xml:space="preserve"> </w:t>
      </w:r>
      <w:r w:rsidR="002570B1" w:rsidRPr="000A337B">
        <w:rPr>
          <w:rFonts w:ascii="Arial" w:hAnsi="Arial" w:cs="Arial"/>
        </w:rPr>
        <w:t>35,00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(</w:t>
      </w:r>
      <w:r w:rsidR="002570B1" w:rsidRPr="000A337B">
        <w:rPr>
          <w:rFonts w:ascii="Arial" w:hAnsi="Arial" w:cs="Arial"/>
        </w:rPr>
        <w:t>trinta e cinco reais)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por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m²,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no</w:t>
      </w:r>
      <w:r w:rsidR="004E4520" w:rsidRPr="000A337B">
        <w:rPr>
          <w:rFonts w:ascii="Arial" w:eastAsia="Arial" w:hAnsi="Arial" w:cs="Arial"/>
        </w:rPr>
        <w:t xml:space="preserve"> 1º ano; </w:t>
      </w:r>
      <w:r w:rsidR="009C578C" w:rsidRPr="000A337B">
        <w:rPr>
          <w:rFonts w:ascii="Arial" w:hAnsi="Arial" w:cs="Arial"/>
        </w:rPr>
        <w:t>R$</w:t>
      </w:r>
      <w:r w:rsidR="009C578C" w:rsidRPr="000A337B">
        <w:rPr>
          <w:rFonts w:ascii="Arial" w:eastAsia="Arial" w:hAnsi="Arial" w:cs="Arial"/>
        </w:rPr>
        <w:t xml:space="preserve"> </w:t>
      </w:r>
      <w:r w:rsidR="002570B1" w:rsidRPr="000A337B">
        <w:rPr>
          <w:rFonts w:ascii="Arial" w:hAnsi="Arial" w:cs="Arial"/>
        </w:rPr>
        <w:t>40,00</w:t>
      </w:r>
      <w:r w:rsidR="009C578C" w:rsidRPr="000A337B">
        <w:rPr>
          <w:rFonts w:ascii="Arial" w:eastAsia="Arial" w:hAnsi="Arial" w:cs="Arial"/>
        </w:rPr>
        <w:t xml:space="preserve"> </w:t>
      </w:r>
      <w:r w:rsidR="009C578C" w:rsidRPr="000A337B">
        <w:rPr>
          <w:rFonts w:ascii="Arial" w:hAnsi="Arial" w:cs="Arial"/>
        </w:rPr>
        <w:t>(</w:t>
      </w:r>
      <w:r w:rsidR="002570B1" w:rsidRPr="000A337B">
        <w:rPr>
          <w:rFonts w:ascii="Arial" w:hAnsi="Arial" w:cs="Arial"/>
        </w:rPr>
        <w:t>quarenta reais</w:t>
      </w:r>
      <w:r w:rsidR="009C578C" w:rsidRPr="000A337B">
        <w:rPr>
          <w:rFonts w:ascii="Arial" w:hAnsi="Arial" w:cs="Arial"/>
        </w:rPr>
        <w:t>)</w:t>
      </w:r>
      <w:r w:rsidR="009C578C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por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m²,</w:t>
      </w:r>
      <w:r w:rsidR="004E4520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no</w:t>
      </w:r>
      <w:r w:rsidR="004E4520" w:rsidRPr="000A337B">
        <w:rPr>
          <w:rFonts w:ascii="Arial" w:eastAsia="Arial" w:hAnsi="Arial" w:cs="Arial"/>
        </w:rPr>
        <w:t xml:space="preserve"> 2</w:t>
      </w:r>
      <w:r w:rsidR="004E4520" w:rsidRPr="000A337B">
        <w:rPr>
          <w:rFonts w:ascii="Arial" w:hAnsi="Arial" w:cs="Arial"/>
        </w:rPr>
        <w:t>°ano</w:t>
      </w:r>
      <w:r w:rsidR="009C578C" w:rsidRPr="000A337B">
        <w:rPr>
          <w:rFonts w:ascii="Arial" w:hAnsi="Arial" w:cs="Arial"/>
        </w:rPr>
        <w:t xml:space="preserve"> R$</w:t>
      </w:r>
      <w:r w:rsidR="009C578C" w:rsidRPr="000A337B">
        <w:rPr>
          <w:rFonts w:ascii="Arial" w:eastAsia="Arial" w:hAnsi="Arial" w:cs="Arial"/>
        </w:rPr>
        <w:t xml:space="preserve"> </w:t>
      </w:r>
      <w:r w:rsidR="002570B1" w:rsidRPr="000A337B">
        <w:rPr>
          <w:rFonts w:ascii="Arial" w:hAnsi="Arial" w:cs="Arial"/>
        </w:rPr>
        <w:t>45,00</w:t>
      </w:r>
      <w:r w:rsidR="009C578C" w:rsidRPr="000A337B">
        <w:rPr>
          <w:rFonts w:ascii="Arial" w:eastAsia="Arial" w:hAnsi="Arial" w:cs="Arial"/>
        </w:rPr>
        <w:t xml:space="preserve"> </w:t>
      </w:r>
      <w:r w:rsidR="009C578C" w:rsidRPr="000A337B">
        <w:rPr>
          <w:rFonts w:ascii="Arial" w:hAnsi="Arial" w:cs="Arial"/>
        </w:rPr>
        <w:t>(</w:t>
      </w:r>
      <w:r w:rsidR="002570B1" w:rsidRPr="000A337B">
        <w:rPr>
          <w:rFonts w:ascii="Arial" w:hAnsi="Arial" w:cs="Arial"/>
        </w:rPr>
        <w:t>quarenta e cinco reais)</w:t>
      </w:r>
      <w:r w:rsidR="002570B1" w:rsidRPr="000A337B">
        <w:rPr>
          <w:rFonts w:ascii="Arial" w:eastAsia="Arial" w:hAnsi="Arial" w:cs="Arial"/>
        </w:rPr>
        <w:t xml:space="preserve"> </w:t>
      </w:r>
      <w:r w:rsidR="002570B1" w:rsidRPr="000A337B">
        <w:rPr>
          <w:rFonts w:ascii="Arial" w:hAnsi="Arial" w:cs="Arial"/>
        </w:rPr>
        <w:t>por</w:t>
      </w:r>
      <w:r w:rsidR="004E4520" w:rsidRPr="000A337B">
        <w:rPr>
          <w:rFonts w:ascii="Arial" w:hAnsi="Arial" w:cs="Arial"/>
        </w:rPr>
        <w:t xml:space="preserve"> m², no 3º ano; e</w:t>
      </w:r>
      <w:r w:rsidR="004E4520" w:rsidRPr="000A337B">
        <w:rPr>
          <w:rFonts w:ascii="Arial" w:eastAsia="Arial" w:hAnsi="Arial" w:cs="Arial"/>
        </w:rPr>
        <w:t xml:space="preserve"> </w:t>
      </w:r>
      <w:r w:rsidR="009C578C" w:rsidRPr="000A337B">
        <w:rPr>
          <w:rFonts w:ascii="Arial" w:hAnsi="Arial" w:cs="Arial"/>
        </w:rPr>
        <w:t>R$</w:t>
      </w:r>
      <w:r w:rsidR="009C578C" w:rsidRPr="000A337B">
        <w:rPr>
          <w:rFonts w:ascii="Arial" w:eastAsia="Arial" w:hAnsi="Arial" w:cs="Arial"/>
        </w:rPr>
        <w:t xml:space="preserve"> </w:t>
      </w:r>
      <w:r w:rsidR="002570B1" w:rsidRPr="000A337B">
        <w:rPr>
          <w:rFonts w:ascii="Arial" w:hAnsi="Arial" w:cs="Arial"/>
        </w:rPr>
        <w:t>50,00</w:t>
      </w:r>
      <w:r w:rsidR="009C578C" w:rsidRPr="000A337B">
        <w:rPr>
          <w:rFonts w:ascii="Arial" w:eastAsia="Arial" w:hAnsi="Arial" w:cs="Arial"/>
        </w:rPr>
        <w:t xml:space="preserve"> </w:t>
      </w:r>
      <w:r w:rsidR="009C578C" w:rsidRPr="000A337B">
        <w:rPr>
          <w:rFonts w:ascii="Arial" w:hAnsi="Arial" w:cs="Arial"/>
        </w:rPr>
        <w:t>(</w:t>
      </w:r>
      <w:r w:rsidR="002570B1" w:rsidRPr="000A337B">
        <w:rPr>
          <w:rFonts w:ascii="Arial" w:hAnsi="Arial" w:cs="Arial"/>
        </w:rPr>
        <w:t>cinquenta reais</w:t>
      </w:r>
      <w:r w:rsidR="009C578C" w:rsidRPr="000A337B">
        <w:rPr>
          <w:rFonts w:ascii="Arial" w:hAnsi="Arial" w:cs="Arial"/>
        </w:rPr>
        <w:t>)</w:t>
      </w:r>
      <w:r w:rsidR="009C578C" w:rsidRPr="000A337B">
        <w:rPr>
          <w:rFonts w:ascii="Arial" w:eastAsia="Arial" w:hAnsi="Arial" w:cs="Arial"/>
        </w:rPr>
        <w:t xml:space="preserve"> </w:t>
      </w:r>
      <w:r w:rsidR="004E4520" w:rsidRPr="000A337B">
        <w:rPr>
          <w:rFonts w:ascii="Arial" w:hAnsi="Arial" w:cs="Arial"/>
        </w:rPr>
        <w:t>por m</w:t>
      </w:r>
      <w:r w:rsidR="004E4520" w:rsidRPr="000A337B">
        <w:rPr>
          <w:rFonts w:ascii="Arial" w:hAnsi="Arial" w:cs="Arial"/>
          <w:vertAlign w:val="superscript"/>
        </w:rPr>
        <w:t>2</w:t>
      </w:r>
      <w:r w:rsidR="004E4520" w:rsidRPr="000A337B">
        <w:rPr>
          <w:rFonts w:ascii="Arial" w:hAnsi="Arial" w:cs="Arial"/>
        </w:rPr>
        <w:t>, no 4º ano.</w:t>
      </w:r>
    </w:p>
    <w:p w14:paraId="49595BF5" w14:textId="5F193A51" w:rsidR="004E4520" w:rsidRPr="00A82DB6" w:rsidRDefault="004E4520" w:rsidP="00506CC8">
      <w:p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6.2.1. E</w:t>
      </w:r>
      <w:r w:rsidRPr="00A82DB6">
        <w:rPr>
          <w:rFonts w:ascii="Arial" w:hAnsi="Arial" w:cs="Arial"/>
        </w:rPr>
        <w:t xml:space="preserve">stes valores serão </w:t>
      </w:r>
      <w:r w:rsidRPr="009C4A4B">
        <w:rPr>
          <w:rFonts w:ascii="Arial" w:hAnsi="Arial" w:cs="Arial"/>
        </w:rPr>
        <w:t>reajustados anualmente, de acordo com a variação acumulada do IGP-M/FGV. Na ausência</w:t>
      </w:r>
      <w:r w:rsidRPr="00A82DB6">
        <w:rPr>
          <w:rFonts w:ascii="Arial" w:hAnsi="Arial" w:cs="Arial"/>
        </w:rPr>
        <w:t xml:space="preserve"> deste índice será eleito outro legalmente previsto, conforme prévia convenção das partes.</w:t>
      </w:r>
    </w:p>
    <w:p w14:paraId="4E6CB60B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C18E5">
        <w:rPr>
          <w:rFonts w:ascii="Arial" w:hAnsi="Arial" w:cs="Arial"/>
        </w:rPr>
        <w:t>.3.</w:t>
      </w:r>
      <w:r w:rsidR="00AC18E5">
        <w:rPr>
          <w:rFonts w:ascii="Arial" w:eastAsia="Arial" w:hAnsi="Arial" w:cs="Arial"/>
        </w:rPr>
        <w:t xml:space="preserve"> O pagamento do preço público devido em decorrência da Permissão de Uso Remunerada será feito, mensalmente, por meio de Guia Especial de Recolhimento (GER). Poderá a SECTI ou entidade gestora que vier a sucedê-la, alterar a forma de recolhimento do pagamento, mantendo as demais condições.</w:t>
      </w:r>
    </w:p>
    <w:p w14:paraId="34F89871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</w:t>
      </w:r>
      <w:r w:rsidR="00AC18E5">
        <w:rPr>
          <w:rFonts w:ascii="Arial" w:hAnsi="Arial" w:cs="Arial"/>
        </w:rPr>
        <w:t>.4.</w:t>
      </w:r>
      <w:r w:rsidR="00AC18E5">
        <w:rPr>
          <w:rFonts w:ascii="Arial" w:hAnsi="Arial" w:cs="Arial"/>
        </w:rPr>
        <w:tab/>
        <w:t>Será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inteira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responsabilidade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pagamento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correspondente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encargos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provenientes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consumo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energia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elétrica,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telecomunicações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(telefonia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internet),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bem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quaisquer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outros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serviços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venham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ela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demandados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forma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individualizada.</w:t>
      </w:r>
    </w:p>
    <w:p w14:paraId="3E380718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SÉTIMA</w:t>
      </w:r>
    </w:p>
    <w:p w14:paraId="0674EDD4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Proibições</w:t>
      </w:r>
    </w:p>
    <w:p w14:paraId="49D0581D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C18E5">
        <w:rPr>
          <w:rFonts w:ascii="Arial" w:hAnsi="Arial" w:cs="Arial"/>
        </w:rPr>
        <w:t>.1.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É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Vedado,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total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parcialmente,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à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Permissionária:</w:t>
      </w:r>
    </w:p>
    <w:p w14:paraId="58D11CD0" w14:textId="54F0BE7B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C18E5">
        <w:rPr>
          <w:rFonts w:ascii="Arial" w:hAnsi="Arial" w:cs="Arial"/>
        </w:rPr>
        <w:t>.1.1.</w:t>
      </w:r>
      <w:r w:rsidR="00AC18E5">
        <w:rPr>
          <w:rFonts w:ascii="Arial" w:eastAsia="Arial" w:hAnsi="Arial" w:cs="Arial"/>
        </w:rPr>
        <w:t xml:space="preserve"> </w:t>
      </w:r>
      <w:r w:rsidR="00F5585D">
        <w:rPr>
          <w:rFonts w:ascii="Arial" w:eastAsia="Arial" w:hAnsi="Arial" w:cs="Arial"/>
        </w:rPr>
        <w:t>Sob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hipótese,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locar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sublocar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espaço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objeto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remunerada;</w:t>
      </w:r>
    </w:p>
    <w:p w14:paraId="694B2DF4" w14:textId="584BE054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C18E5">
        <w:rPr>
          <w:rFonts w:ascii="Arial" w:hAnsi="Arial" w:cs="Arial"/>
        </w:rPr>
        <w:t>.1.2.</w:t>
      </w:r>
      <w:r w:rsidR="00AC18E5">
        <w:rPr>
          <w:rFonts w:ascii="Arial" w:eastAsia="Arial" w:hAnsi="Arial" w:cs="Arial"/>
        </w:rPr>
        <w:t xml:space="preserve"> </w:t>
      </w:r>
      <w:r w:rsidR="00F5585D">
        <w:rPr>
          <w:rFonts w:ascii="Arial" w:hAnsi="Arial" w:cs="Arial"/>
        </w:rPr>
        <w:t>Transferir</w:t>
      </w:r>
      <w:r w:rsidR="00AC18E5">
        <w:rPr>
          <w:rFonts w:ascii="Arial" w:hAnsi="Arial" w:cs="Arial"/>
        </w:rPr>
        <w:t>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ceder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emprestar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espaço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objeto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uso;</w:t>
      </w:r>
    </w:p>
    <w:p w14:paraId="042ED40B" w14:textId="34C23282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</w:t>
      </w:r>
      <w:r w:rsidR="00AC18E5">
        <w:rPr>
          <w:rFonts w:ascii="Arial" w:hAnsi="Arial" w:cs="Arial"/>
        </w:rPr>
        <w:t>.1.3.</w:t>
      </w:r>
      <w:r w:rsidR="00AC18E5">
        <w:rPr>
          <w:rFonts w:ascii="Arial" w:eastAsia="Arial" w:hAnsi="Arial" w:cs="Arial"/>
        </w:rPr>
        <w:t xml:space="preserve"> </w:t>
      </w:r>
      <w:r w:rsidR="00F5585D">
        <w:rPr>
          <w:rFonts w:ascii="Arial" w:eastAsia="Arial" w:hAnsi="Arial" w:cs="Arial"/>
        </w:rPr>
        <w:t>Alterar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atividade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permitida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autorização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prévia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expressa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SECTI </w:t>
      </w:r>
      <w:r w:rsidR="00AC18E5">
        <w:rPr>
          <w:rFonts w:ascii="Arial" w:eastAsia="Arial" w:hAnsi="Arial" w:cs="Arial"/>
        </w:rPr>
        <w:t>ou entidade gestora que vier a sucedê-la</w:t>
      </w:r>
      <w:r w:rsidR="00AC18E5">
        <w:rPr>
          <w:rFonts w:ascii="Arial" w:hAnsi="Arial" w:cs="Arial"/>
        </w:rPr>
        <w:t>.</w:t>
      </w:r>
    </w:p>
    <w:p w14:paraId="2F1161D1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OITAVA</w:t>
      </w:r>
    </w:p>
    <w:p w14:paraId="48E24FAA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Penalidades</w:t>
      </w:r>
    </w:p>
    <w:p w14:paraId="6708F164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.1.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prejuízo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demais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penalidades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previstas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Lei,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ocorrência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infração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dispositivo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normativo,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mesmo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previsto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explicitamente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Chamada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e/ou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Remunerada,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  <w:color w:val="auto"/>
        </w:rPr>
        <w:t>confere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ao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lastRenderedPageBreak/>
        <w:t>Estado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o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direito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de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aplicar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à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Permissionária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as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sanções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administrativas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cabíveis,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além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das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já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mencionadas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expressamente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neste</w:t>
      </w:r>
      <w:r w:rsidR="00AC18E5">
        <w:rPr>
          <w:rFonts w:ascii="Arial" w:eastAsia="Arial" w:hAnsi="Arial" w:cs="Arial"/>
          <w:color w:val="auto"/>
        </w:rPr>
        <w:t xml:space="preserve"> </w:t>
      </w:r>
      <w:r w:rsidR="00AC18E5">
        <w:rPr>
          <w:rFonts w:ascii="Arial" w:hAnsi="Arial" w:cs="Arial"/>
          <w:color w:val="auto"/>
        </w:rPr>
        <w:t>instrumento:</w:t>
      </w:r>
    </w:p>
    <w:p w14:paraId="5D217380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.1.1.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Advertência escrita;</w:t>
      </w:r>
    </w:p>
    <w:p w14:paraId="6758DE19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.1.2.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Multa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2%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(dois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cento)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sobre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valor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mensal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ocupação,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prejuízo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reparar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fato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motivou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aplicação,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caso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inadimplemento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uma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obrigações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decorrentes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presente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permissão;</w:t>
      </w:r>
    </w:p>
    <w:p w14:paraId="574D54CD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.1.3.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Revogação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Uso Remunerada;</w:t>
      </w:r>
    </w:p>
    <w:p w14:paraId="4CBB0FA5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.1.4.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Declaração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inidoneidade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para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contratar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Pública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enquanto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perdurarem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motivos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determinantes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punição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até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seja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promovida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reabilitação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perante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própria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autoridade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aplicou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penalidade,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será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concedida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sempre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ressarça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pelos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prejuízos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resultantes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após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decorrido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sanção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aplicada.</w:t>
      </w:r>
    </w:p>
    <w:p w14:paraId="1367516C" w14:textId="77777777" w:rsidR="00AC18E5" w:rsidRDefault="00767D34" w:rsidP="00506CC8">
      <w:pPr>
        <w:pStyle w:val="NormalWeb"/>
        <w:tabs>
          <w:tab w:val="left" w:pos="0"/>
        </w:tabs>
        <w:spacing w:before="120" w:after="0" w:line="360" w:lineRule="auto"/>
        <w:ind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="00AC18E5">
        <w:rPr>
          <w:rFonts w:ascii="Arial" w:hAnsi="Arial" w:cs="Arial"/>
        </w:rPr>
        <w:t>.2.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prejuízo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penalidades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previstas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neste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exclusivo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critério,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caracterizado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fato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justifique,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aplicar,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concomitantemente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penalidades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previstas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Lei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Estadual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9.433/05.</w:t>
      </w:r>
    </w:p>
    <w:p w14:paraId="19C51A8C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NON</w:t>
      </w:r>
      <w:r>
        <w:rPr>
          <w:rFonts w:ascii="Arial" w:hAnsi="Arial" w:cs="Arial"/>
          <w:b/>
          <w:bCs/>
        </w:rPr>
        <w:t>A</w:t>
      </w:r>
    </w:p>
    <w:p w14:paraId="3998280E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Alteração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Instrumento</w:t>
      </w:r>
    </w:p>
    <w:p w14:paraId="0AA40924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9</w:t>
      </w:r>
      <w:r w:rsidR="00AC18E5">
        <w:rPr>
          <w:rFonts w:ascii="Arial" w:hAnsi="Arial" w:cs="Arial"/>
          <w:bCs/>
        </w:rPr>
        <w:t>.1.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Toda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qualquer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alteração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deverá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ser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processada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mediante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celebração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Termo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Aditivo</w:t>
      </w:r>
      <w:r w:rsidR="00A37433">
        <w:rPr>
          <w:rFonts w:ascii="Arial" w:hAnsi="Arial" w:cs="Arial"/>
          <w:bCs/>
        </w:rPr>
        <w:t>, exceto o que se enquadra como termo de relocação</w:t>
      </w:r>
      <w:r w:rsidR="00AC18E5">
        <w:rPr>
          <w:rFonts w:ascii="Arial" w:hAnsi="Arial" w:cs="Arial"/>
          <w:bCs/>
        </w:rPr>
        <w:t>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vedada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modificação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objeto.</w:t>
      </w:r>
    </w:p>
    <w:p w14:paraId="5889F7FC" w14:textId="77777777" w:rsidR="00767D34" w:rsidRPr="00506CC8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 w:rsidRPr="00506CC8">
        <w:rPr>
          <w:rFonts w:ascii="Arial" w:hAnsi="Arial" w:cs="Arial"/>
          <w:b/>
          <w:bCs/>
        </w:rPr>
        <w:t>DÉCIMA</w:t>
      </w:r>
    </w:p>
    <w:p w14:paraId="3FFB608E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Vigência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Prorrogação</w:t>
      </w:r>
    </w:p>
    <w:p w14:paraId="77461FAF" w14:textId="77777777" w:rsidR="00AC18E5" w:rsidRDefault="00767D34" w:rsidP="00506CC8">
      <w:pPr>
        <w:pStyle w:val="NormalWeb"/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AC18E5">
        <w:rPr>
          <w:rFonts w:ascii="Arial" w:hAnsi="Arial" w:cs="Arial"/>
          <w:bCs/>
        </w:rPr>
        <w:t>.1. 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presente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permissão é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concedida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pelo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prazo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____ </w:t>
      </w:r>
      <w:r w:rsidR="00AC18E5">
        <w:rPr>
          <w:rFonts w:ascii="Arial" w:hAnsi="Arial" w:cs="Arial"/>
          <w:bCs/>
        </w:rPr>
        <w:t>meses,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podendo,</w:t>
      </w:r>
      <w:r w:rsidR="00AC18E5">
        <w:rPr>
          <w:rFonts w:ascii="Arial" w:eastAsia="Arial" w:hAnsi="Arial" w:cs="Arial"/>
          <w:bCs/>
        </w:rPr>
        <w:t xml:space="preserve"> por iniciativa da empresa e aprovação da SECTI, ser prorrogada, uma única vez, </w:t>
      </w:r>
      <w:r w:rsidR="00AC18E5">
        <w:rPr>
          <w:rFonts w:ascii="Arial" w:hAnsi="Arial" w:cs="Arial"/>
          <w:bCs/>
        </w:rPr>
        <w:t>por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mais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_____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meses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(até 50% 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período inicialmente permitido),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observados,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entretanto,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critérios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oportunidade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conveniência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pela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Secretaria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Ciência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lastRenderedPageBreak/>
        <w:t>Tecnologia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Inovação,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mediante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assinatura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Termo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Aditivo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limite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fixado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na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Lei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9.433/05.</w:t>
      </w:r>
    </w:p>
    <w:p w14:paraId="5572FFD1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AC18E5">
        <w:rPr>
          <w:rFonts w:ascii="Arial" w:hAnsi="Arial" w:cs="Arial"/>
          <w:bCs/>
        </w:rPr>
        <w:t>.2.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eastAsia="Arial" w:hAnsi="Arial" w:cs="Arial"/>
          <w:bCs/>
          <w:color w:val="auto"/>
        </w:rPr>
        <w:t>É</w:t>
      </w:r>
      <w:r w:rsidR="00AC18E5">
        <w:rPr>
          <w:rFonts w:ascii="Arial" w:eastAsia="Arial" w:hAnsi="Arial" w:cs="Arial"/>
          <w:bCs/>
        </w:rPr>
        <w:t xml:space="preserve"> n</w:t>
      </w:r>
      <w:r w:rsidR="00AC18E5">
        <w:rPr>
          <w:rFonts w:ascii="Arial" w:hAnsi="Arial" w:cs="Arial"/>
          <w:bCs/>
        </w:rPr>
        <w:t>ecessário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comunicado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formal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prorrogação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com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antecedência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mínima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60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(sessenta)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dias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Termo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final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Permissão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Uso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Remunerada,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carreando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justificativas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ações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que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pretendam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implementar.</w:t>
      </w:r>
    </w:p>
    <w:p w14:paraId="48BA54A4" w14:textId="77777777" w:rsidR="00AC18E5" w:rsidRDefault="00767D34" w:rsidP="00506CC8">
      <w:pPr>
        <w:pStyle w:val="NormalWeb"/>
        <w:spacing w:before="120" w:after="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10</w:t>
      </w:r>
      <w:r w:rsidR="00AC18E5">
        <w:rPr>
          <w:rFonts w:ascii="Arial" w:hAnsi="Arial" w:cs="Arial"/>
          <w:bCs/>
        </w:rPr>
        <w:t>.3.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Após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fim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Permissão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Uso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Remunerada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ou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Termo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Aditivo,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caso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Permissionária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deseje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permanecer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 xml:space="preserve">no </w:t>
      </w:r>
      <w:r w:rsidR="00AC18E5">
        <w:rPr>
          <w:rFonts w:ascii="Arial" w:eastAsia="Arial" w:hAnsi="Arial" w:cs="Arial"/>
          <w:bCs/>
        </w:rPr>
        <w:t xml:space="preserve">TECNOCENTRO </w:t>
      </w:r>
      <w:r w:rsidR="00AC18E5">
        <w:rPr>
          <w:rFonts w:ascii="Arial" w:hAnsi="Arial" w:cs="Arial"/>
          <w:bCs/>
        </w:rPr>
        <w:t>deverá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submeter-se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n</w:t>
      </w:r>
      <w:r w:rsidR="00AC18E5">
        <w:rPr>
          <w:rFonts w:ascii="Arial" w:hAnsi="Arial" w:cs="Arial"/>
          <w:bCs/>
        </w:rPr>
        <w:t>ovo</w:t>
      </w:r>
      <w:r w:rsidR="00AC18E5">
        <w:rPr>
          <w:rFonts w:ascii="Arial" w:eastAsia="Arial" w:hAnsi="Arial" w:cs="Arial"/>
          <w:bCs/>
        </w:rPr>
        <w:t xml:space="preserve"> processo de Chamada Pública</w:t>
      </w:r>
      <w:r w:rsidR="00AC18E5">
        <w:rPr>
          <w:rFonts w:ascii="Arial" w:hAnsi="Arial" w:cs="Arial"/>
          <w:bCs/>
        </w:rPr>
        <w:t>.</w:t>
      </w:r>
    </w:p>
    <w:p w14:paraId="56D097BE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DÉCIMA</w:t>
      </w:r>
      <w:r w:rsidR="00767D34">
        <w:rPr>
          <w:rFonts w:ascii="Arial" w:hAnsi="Arial" w:cs="Arial"/>
          <w:b/>
          <w:bCs/>
        </w:rPr>
        <w:t xml:space="preserve"> PRIMEIRA</w:t>
      </w:r>
    </w:p>
    <w:p w14:paraId="1B5A2A45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Dissolução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Rescisão</w:t>
      </w:r>
    </w:p>
    <w:p w14:paraId="3F2DDDA4" w14:textId="767890EB" w:rsidR="00AC18E5" w:rsidRDefault="00AC18E5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67D3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.1.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Findo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prazo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estipulado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subcláusula</w:t>
      </w:r>
      <w:r w:rsidRPr="00506CC8">
        <w:rPr>
          <w:rFonts w:ascii="Arial" w:hAnsi="Arial" w:cs="Arial"/>
          <w:bCs/>
        </w:rPr>
        <w:t xml:space="preserve"> </w:t>
      </w:r>
      <w:r w:rsidR="00F5585D">
        <w:rPr>
          <w:rFonts w:ascii="Arial" w:hAnsi="Arial" w:cs="Arial"/>
          <w:bCs/>
        </w:rPr>
        <w:t>10.1.</w:t>
      </w:r>
      <w:r w:rsidR="00506CC8">
        <w:rPr>
          <w:rFonts w:ascii="Arial" w:hAnsi="Arial" w:cs="Arial"/>
          <w:bCs/>
        </w:rPr>
        <w:t xml:space="preserve"> </w:t>
      </w:r>
      <w:r w:rsidR="00F5585D" w:rsidRPr="00506CC8">
        <w:rPr>
          <w:rFonts w:ascii="Arial" w:hAnsi="Arial" w:cs="Arial"/>
          <w:bCs/>
        </w:rPr>
        <w:t>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Permissionária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fará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desocupação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completa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entrega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espaço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devidamente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pintado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apto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nova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ocupação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imediata,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independente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 w:rsidRPr="00506C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notificação.</w:t>
      </w:r>
    </w:p>
    <w:p w14:paraId="61622948" w14:textId="7B4C1412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C18E5">
        <w:rPr>
          <w:rFonts w:ascii="Arial" w:hAnsi="Arial" w:cs="Arial"/>
        </w:rPr>
        <w:t>.2.</w:t>
      </w:r>
      <w:r w:rsidR="00AC18E5">
        <w:rPr>
          <w:rFonts w:ascii="Arial" w:eastAsia="Arial" w:hAnsi="Arial" w:cs="Arial"/>
        </w:rPr>
        <w:t xml:space="preserve"> Opera-se a extinção do </w:t>
      </w:r>
      <w:r w:rsidR="00AC18E5">
        <w:rPr>
          <w:rFonts w:ascii="Arial" w:hAnsi="Arial" w:cs="Arial"/>
        </w:rPr>
        <w:t>Termo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 xml:space="preserve">Uso Remunerada pelo implemento do prazo pactuado, não remanescendo direito a indenizações ou a retenção por essa razão. Fica ressalvado que os débitos da Cessionária para com as obrigações eventualmente inadimplidas perante o Estado da Bahia e terceiros relacionados, especialmente, quanto às utilidades aferidas (energia, telefone, internet, </w:t>
      </w:r>
      <w:r w:rsidR="00695701">
        <w:rPr>
          <w:rFonts w:ascii="Arial" w:hAnsi="Arial" w:cs="Arial"/>
        </w:rPr>
        <w:t>etc.</w:t>
      </w:r>
      <w:r w:rsidR="00AC18E5">
        <w:rPr>
          <w:rFonts w:ascii="Arial" w:hAnsi="Arial" w:cs="Arial"/>
        </w:rPr>
        <w:t>) cabendo ao Estado o direito de retenção de bens até que tal medida seja sanada e quitados os débitos.</w:t>
      </w:r>
    </w:p>
    <w:p w14:paraId="7C1E5B9D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 w:rsidR="00AC18E5">
        <w:rPr>
          <w:rFonts w:ascii="Arial" w:hAnsi="Arial" w:cs="Arial"/>
        </w:rPr>
        <w:t>.3.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Havendo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interesse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desocupar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imóvel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antes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término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presente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fica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obrigado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comunicar,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escrito,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sua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intenção,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tendo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um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prazo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60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(sessenta)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contados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daquela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comunicação,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para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efetiva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desocupação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entrega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imóvel.</w:t>
      </w:r>
    </w:p>
    <w:p w14:paraId="2444411A" w14:textId="77777777" w:rsidR="00AC18E5" w:rsidRDefault="00AC18E5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67D3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.4.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Havendo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manifestação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interesse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pela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dissolução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permissão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parte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Permitente,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antes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término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prazo,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também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será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necessária formalização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escrito,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com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antecedência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mínima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60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(sessenta)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dias,</w:t>
      </w:r>
      <w:r>
        <w:rPr>
          <w:rFonts w:ascii="Arial" w:eastAsia="Arial" w:hAnsi="Arial" w:cs="Arial"/>
          <w:bCs/>
        </w:rPr>
        <w:t xml:space="preserve"> devendo a Permissionária </w:t>
      </w:r>
      <w:r>
        <w:rPr>
          <w:rFonts w:ascii="Arial" w:hAnsi="Arial" w:cs="Arial"/>
          <w:bCs/>
        </w:rPr>
        <w:t>devolver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imóvel</w:t>
      </w:r>
      <w:r>
        <w:rPr>
          <w:rFonts w:ascii="Arial" w:eastAsia="Arial" w:hAnsi="Arial" w:cs="Arial"/>
          <w:bCs/>
        </w:rPr>
        <w:t xml:space="preserve"> nas condições em que recebeu</w:t>
      </w:r>
      <w:r>
        <w:rPr>
          <w:rFonts w:ascii="Arial" w:hAnsi="Arial" w:cs="Arial"/>
          <w:bCs/>
        </w:rPr>
        <w:t>.</w:t>
      </w:r>
    </w:p>
    <w:p w14:paraId="44164800" w14:textId="2F5FEAF0" w:rsidR="00AC18E5" w:rsidRDefault="00AC18E5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1</w:t>
      </w:r>
      <w:r w:rsidR="00767D3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.5.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descumprimento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quaisquer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cláusulas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presente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termo,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bem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como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nas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hipóteses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previstas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na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Chamada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Pública n.º </w:t>
      </w:r>
      <w:r w:rsidR="002570B1" w:rsidRPr="002570B1">
        <w:rPr>
          <w:rFonts w:ascii="Arial" w:hAnsi="Arial" w:cs="Arial"/>
          <w:bCs/>
        </w:rPr>
        <w:t>001/2016</w:t>
      </w:r>
      <w:r>
        <w:rPr>
          <w:rFonts w:ascii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permissão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poderá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rescindida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unilateral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Administração,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reduzindo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termo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respectivo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processo,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sem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prejuízo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demais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sanções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cabíveis.</w:t>
      </w:r>
    </w:p>
    <w:p w14:paraId="77BD0663" w14:textId="77777777" w:rsidR="00AC18E5" w:rsidRDefault="00AC18E5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1</w:t>
      </w:r>
      <w:r>
        <w:rPr>
          <w:rFonts w:ascii="Arial" w:hAnsi="Arial" w:cs="Arial"/>
        </w:rPr>
        <w:t>.6.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Cs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deverá,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máximo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120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(cento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vinte)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assinatura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comprovar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SECTI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regularização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Registro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Civil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Pessoas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(Junta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Comercial),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especialmente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endereço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eastAsia="Arial" w:hAnsi="Arial" w:cs="Arial"/>
        </w:rPr>
        <w:t>TECNOCENTRO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comprovando</w:t>
      </w:r>
      <w:r w:rsidR="00A37433"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fazendo,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revogada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outorgada.</w:t>
      </w:r>
    </w:p>
    <w:p w14:paraId="1EE02D69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C18E5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AC18E5">
        <w:rPr>
          <w:rFonts w:ascii="Arial" w:hAnsi="Arial" w:cs="Arial"/>
        </w:rPr>
        <w:t>.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Poderá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Administração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revogar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P</w:t>
      </w:r>
      <w:r w:rsidR="00AC18E5">
        <w:rPr>
          <w:rFonts w:ascii="Arial" w:hAnsi="Arial" w:cs="Arial"/>
        </w:rPr>
        <w:t>ermissão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U</w:t>
      </w:r>
      <w:r w:rsidR="00AC18E5">
        <w:rPr>
          <w:rFonts w:ascii="Arial" w:hAnsi="Arial" w:cs="Arial"/>
        </w:rPr>
        <w:t>so Remunerada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tempo,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desde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configurada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situação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conveniência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e/ou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oportunidade,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com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antecedência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mínima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60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(sessenta)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dias,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sem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caiba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à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  <w:bCs/>
        </w:rPr>
        <w:t>Permissionária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ressarcimento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ou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indenização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qualquer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espécie,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seja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que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título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for,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nos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termos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da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legislação</w:t>
      </w:r>
      <w:r w:rsidR="00AC18E5">
        <w:rPr>
          <w:rFonts w:ascii="Arial" w:eastAsia="Arial" w:hAnsi="Arial" w:cs="Arial"/>
        </w:rPr>
        <w:t xml:space="preserve"> </w:t>
      </w:r>
      <w:r w:rsidR="00AC18E5">
        <w:rPr>
          <w:rFonts w:ascii="Arial" w:hAnsi="Arial" w:cs="Arial"/>
        </w:rPr>
        <w:t>vigente.</w:t>
      </w:r>
    </w:p>
    <w:p w14:paraId="4E362B96" w14:textId="32BC44D4" w:rsidR="00E06A99" w:rsidRDefault="00E06A99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11.8. Não se reconhecerá à Permissionária direito de retenção em qualquer hipótese de extinção da permissão celebrada.</w:t>
      </w:r>
    </w:p>
    <w:p w14:paraId="291026B5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DÉCIMA SEGUNDA</w:t>
      </w:r>
    </w:p>
    <w:p w14:paraId="6BA9B3D0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Propriedade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Intelectual</w:t>
      </w:r>
    </w:p>
    <w:p w14:paraId="62018444" w14:textId="77777777" w:rsidR="00AC18E5" w:rsidRDefault="00767D34" w:rsidP="00506CC8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 w:rsidR="00AC18E5">
        <w:rPr>
          <w:rFonts w:ascii="Arial" w:hAnsi="Arial" w:cs="Arial"/>
          <w:bCs/>
        </w:rPr>
        <w:t>.1.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propriedade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intelectual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demais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direitos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relativos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à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patente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autoria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do(s)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projeto(s)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desenvolvido(s)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pela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Permissionária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ela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pertencerão,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independentemente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registro,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exceto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aquele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proveniente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de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acordo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específico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entre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Empresa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o</w:t>
      </w:r>
      <w:r w:rsidR="00AC18E5">
        <w:rPr>
          <w:rFonts w:ascii="Arial" w:eastAsia="Arial" w:hAnsi="Arial" w:cs="Arial"/>
          <w:bCs/>
        </w:rPr>
        <w:t xml:space="preserve"> </w:t>
      </w:r>
      <w:r w:rsidR="00AC18E5">
        <w:rPr>
          <w:rFonts w:ascii="Arial" w:hAnsi="Arial" w:cs="Arial"/>
          <w:bCs/>
        </w:rPr>
        <w:t>Estado.</w:t>
      </w:r>
    </w:p>
    <w:p w14:paraId="3C92B421" w14:textId="77777777" w:rsidR="00AC18E5" w:rsidRDefault="00AC18E5" w:rsidP="00506CC8">
      <w:pPr>
        <w:pStyle w:val="NormalWeb"/>
        <w:spacing w:before="360" w:after="10" w:line="360" w:lineRule="auto"/>
        <w:ind w:right="1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</w:t>
      </w:r>
      <w:r w:rsidRPr="00506C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DÉCIMA</w:t>
      </w:r>
      <w:r w:rsidR="00A37433">
        <w:rPr>
          <w:rFonts w:ascii="Arial" w:hAnsi="Arial" w:cs="Arial"/>
          <w:b/>
          <w:bCs/>
        </w:rPr>
        <w:t xml:space="preserve"> </w:t>
      </w:r>
      <w:r w:rsidR="00767D34">
        <w:rPr>
          <w:rFonts w:ascii="Arial" w:hAnsi="Arial" w:cs="Arial"/>
          <w:b/>
          <w:bCs/>
        </w:rPr>
        <w:t>TERCEIRA</w:t>
      </w:r>
    </w:p>
    <w:p w14:paraId="6315227D" w14:textId="77777777" w:rsidR="00AC18E5" w:rsidRDefault="00AC18E5" w:rsidP="00501B8C">
      <w:pPr>
        <w:pStyle w:val="NormalWeb"/>
        <w:spacing w:before="10" w:after="10" w:line="360" w:lineRule="auto"/>
        <w:ind w:right="1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Disposições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Finais</w:t>
      </w:r>
    </w:p>
    <w:p w14:paraId="6DB4CA00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.1.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construções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reformas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imóvel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efetuadas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mediante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prévia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expressa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autorização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Permitente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correrão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 expensas 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ficando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vedadas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intervenções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alterem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estrutura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física,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arquitetônico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original.</w:t>
      </w:r>
    </w:p>
    <w:p w14:paraId="2C24D632" w14:textId="30AAE7E8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.2.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benfeitorias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introduzidas</w:t>
      </w:r>
      <w:r>
        <w:rPr>
          <w:rFonts w:ascii="Arial" w:eastAsia="Arial" w:hAnsi="Arial" w:cs="Arial"/>
        </w:rPr>
        <w:t xml:space="preserve"> </w:t>
      </w:r>
      <w:r w:rsidR="00695701">
        <w:rPr>
          <w:rFonts w:ascii="Arial" w:eastAsia="Arial" w:hAnsi="Arial" w:cs="Arial"/>
        </w:rPr>
        <w:t xml:space="preserve">que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incorporadas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imóvel,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espécie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indenização,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tampouco,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exercício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retenção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aquelas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benfeitorias.</w:t>
      </w:r>
    </w:p>
    <w:p w14:paraId="77DBBF07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.3.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instalações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equipamentos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fizerem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necessários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perfeito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funcionamento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atividade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permitida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inteira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responsabilidade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correndo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expensas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despesas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correspondentes.</w:t>
      </w:r>
    </w:p>
    <w:p w14:paraId="5DD42157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.4.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responsável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civil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criminalmente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sinistro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porventura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venha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ocorrer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dependências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imóvel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decorrência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descumprimento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legislação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edilícia.</w:t>
      </w:r>
    </w:p>
    <w:p w14:paraId="36583697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.5.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Reserva-se</w:t>
      </w:r>
      <w:r>
        <w:rPr>
          <w:rFonts w:ascii="Arial" w:eastAsia="Arial" w:hAnsi="Arial" w:cs="Arial"/>
        </w:rPr>
        <w:t xml:space="preserve"> a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Permitente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livre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acesso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módulo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proceder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vistorias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outras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diligências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entender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convenientes,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fará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pessoa(s)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especialmente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designadas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avisado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antecedência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24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horas.</w:t>
      </w:r>
    </w:p>
    <w:p w14:paraId="4E9529DD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67D3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.6.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Permissionária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deverá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respeitar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todas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determinações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poderes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públicos,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convenção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condomínio,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estatutos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sociais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regimentos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digam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respeito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imóvel,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direta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indiretamente.</w:t>
      </w:r>
    </w:p>
    <w:p w14:paraId="382D5855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.7.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desocupação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imóvel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prazo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normal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validade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antecipação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razão,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imóvel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restituído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livre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desimpedido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coisas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pessoas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mesmas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tiver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recebido.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Caberão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exclusivamente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ônus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débitos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decorrentes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fez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reformas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necessárias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restituição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normais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encontravam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início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permissão.</w:t>
      </w:r>
    </w:p>
    <w:p w14:paraId="79C3631F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.8.</w:t>
      </w:r>
      <w:r>
        <w:rPr>
          <w:rFonts w:ascii="Arial" w:eastAsia="Arial" w:hAnsi="Arial" w:cs="Arial"/>
        </w:rPr>
        <w:t xml:space="preserve"> Extinto ou r</w:t>
      </w:r>
      <w:r>
        <w:rPr>
          <w:rFonts w:ascii="Arial" w:hAnsi="Arial" w:cs="Arial"/>
        </w:rPr>
        <w:t>escindido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providenciar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imediata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alteração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legal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designação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filial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eastAsia="Arial" w:hAnsi="Arial" w:cs="Arial"/>
        </w:rPr>
        <w:t>TECNOCENTRO</w:t>
      </w:r>
      <w:r>
        <w:rPr>
          <w:rFonts w:ascii="Arial" w:hAnsi="Arial" w:cs="Arial"/>
        </w:rPr>
        <w:t>.</w:t>
      </w:r>
    </w:p>
    <w:p w14:paraId="44E7659A" w14:textId="77777777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.9.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signatárias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entendem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instrumento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constitui,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todo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parte,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locação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espaço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físico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tampouco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espécie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vínculo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empregatício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SECTI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SECTI.</w:t>
      </w:r>
    </w:p>
    <w:p w14:paraId="7F476E27" w14:textId="725C12C5" w:rsidR="00AD3582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.10.</w:t>
      </w:r>
      <w:r>
        <w:rPr>
          <w:rFonts w:ascii="Arial" w:eastAsia="Arial" w:hAnsi="Arial" w:cs="Arial"/>
        </w:rPr>
        <w:t xml:space="preserve"> </w:t>
      </w:r>
      <w:r w:rsidR="00AD3582">
        <w:rPr>
          <w:rFonts w:ascii="Arial" w:eastAsia="Arial" w:hAnsi="Arial" w:cs="Arial"/>
        </w:rPr>
        <w:t xml:space="preserve">A permanência indevida da Permissionária no imóvel caracterizará posse injusta e de má-fé, sem necessidade de ato específico de comunicação, autorizando a adoção de todas as medidas </w:t>
      </w:r>
      <w:r w:rsidR="00AD3582">
        <w:rPr>
          <w:rFonts w:ascii="Arial" w:hAnsi="Arial" w:cs="Arial"/>
        </w:rPr>
        <w:t>administrativas e judiciais para a retomada do imóvel por parte do Estado da Bahia.</w:t>
      </w:r>
    </w:p>
    <w:p w14:paraId="5149073A" w14:textId="097E09E9" w:rsidR="00AD3582" w:rsidRDefault="00AD3582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13.11 Eventual ato de tolerância de umas das partes quanto à violação, pela outra, de obrigação oriunda deste Termo, ou de mera permissão de prática de atos, não constituirá modificação tácita, renúncia ou novação, constituindo mera liberalidade.</w:t>
      </w:r>
    </w:p>
    <w:p w14:paraId="70BA47E2" w14:textId="70D77580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 w:rsidR="00AD3582">
        <w:rPr>
          <w:rFonts w:ascii="Arial" w:hAnsi="Arial" w:cs="Arial"/>
        </w:rPr>
        <w:t>.12</w:t>
      </w:r>
      <w:r>
        <w:rPr>
          <w:rFonts w:ascii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Considerando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área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objeto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 Remunerada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pertence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Bahia,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pertinentes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Público,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subsidiário,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poderá 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Privado.</w:t>
      </w:r>
    </w:p>
    <w:p w14:paraId="6EEB87AC" w14:textId="4E9396BF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 w:rsidR="00AD3582">
        <w:rPr>
          <w:rFonts w:ascii="Arial" w:hAnsi="Arial" w:cs="Arial"/>
        </w:rPr>
        <w:t>.13</w:t>
      </w:r>
      <w:r>
        <w:rPr>
          <w:rFonts w:ascii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Integra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Chamada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Pública </w:t>
      </w:r>
      <w:r w:rsidRPr="002570B1">
        <w:rPr>
          <w:rFonts w:ascii="Arial" w:hAnsi="Arial" w:cs="Arial"/>
        </w:rPr>
        <w:t xml:space="preserve">n.º </w:t>
      </w:r>
      <w:r w:rsidR="002570B1" w:rsidRPr="002570B1">
        <w:rPr>
          <w:rFonts w:ascii="Arial" w:hAnsi="Arial" w:cs="Arial"/>
        </w:rPr>
        <w:t>001</w:t>
      </w:r>
      <w:r w:rsidR="00506CC8" w:rsidRPr="002570B1">
        <w:rPr>
          <w:rFonts w:ascii="Arial" w:hAnsi="Arial" w:cs="Arial"/>
        </w:rPr>
        <w:t>/2016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seus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anexos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resultou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seleção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empreendimento</w:t>
      </w:r>
      <w:r w:rsidR="00A37433">
        <w:rPr>
          <w:rFonts w:ascii="Arial" w:hAnsi="Arial" w:cs="Arial"/>
        </w:rPr>
        <w:t xml:space="preserve"> descrito no Formulário de Apresentação de Propostas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apresentado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(nome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Empresa)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sejam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dirimidas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dúvidas,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independentemente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transcrição.</w:t>
      </w:r>
    </w:p>
    <w:p w14:paraId="67DAF111" w14:textId="2B6AB259" w:rsidR="00AC18E5" w:rsidRDefault="00AC18E5" w:rsidP="00DF34F5">
      <w:pPr>
        <w:pStyle w:val="NormalWeb"/>
        <w:spacing w:before="12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7D34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="00AD358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Elege-se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Comarca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Salvador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dirimir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quaisquer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controvérsias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decorrentes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Uso Remunerada,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renúncia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expressa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qualquer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outro,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privilegiado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venha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ser.</w:t>
      </w:r>
    </w:p>
    <w:p w14:paraId="3769C8F2" w14:textId="77777777" w:rsidR="00AC18E5" w:rsidRDefault="00AC18E5" w:rsidP="00DF34F5">
      <w:pPr>
        <w:pStyle w:val="NormalWeb"/>
        <w:spacing w:before="360" w:after="0"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aceitava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lido,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achado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conforme,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vai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assinado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03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(três)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igual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testemunhas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abaixo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nomeadas,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Permissionária,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Ciência,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Tecnologia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Inovação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anexada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autos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Processo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Administrativo.</w:t>
      </w:r>
    </w:p>
    <w:p w14:paraId="704EAD40" w14:textId="77777777" w:rsidR="00AC18E5" w:rsidRDefault="00AC18E5" w:rsidP="00501B8C">
      <w:pPr>
        <w:pStyle w:val="NormalWeb"/>
        <w:spacing w:before="10" w:after="10" w:line="360" w:lineRule="auto"/>
        <w:jc w:val="right"/>
        <w:rPr>
          <w:sz w:val="22"/>
          <w:szCs w:val="22"/>
        </w:rPr>
      </w:pPr>
    </w:p>
    <w:p w14:paraId="15595914" w14:textId="60139042" w:rsidR="00AC18E5" w:rsidRDefault="00AC18E5" w:rsidP="00501B8C">
      <w:pPr>
        <w:pStyle w:val="NormalWeb"/>
        <w:spacing w:before="10" w:after="10" w:line="360" w:lineRule="auto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Salvador, ___ de _________________ de 201</w:t>
      </w:r>
      <w:r w:rsidR="00DF34F5">
        <w:rPr>
          <w:rFonts w:ascii="Arial" w:hAnsi="Arial" w:cs="Arial"/>
          <w:sz w:val="22"/>
          <w:szCs w:val="22"/>
        </w:rPr>
        <w:t>6</w:t>
      </w:r>
    </w:p>
    <w:p w14:paraId="1FBB0C3D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both"/>
        <w:rPr>
          <w:sz w:val="22"/>
          <w:szCs w:val="22"/>
        </w:rPr>
      </w:pPr>
    </w:p>
    <w:p w14:paraId="65D14DEF" w14:textId="77777777" w:rsidR="00940E15" w:rsidRDefault="00940E15" w:rsidP="00501B8C">
      <w:pPr>
        <w:pStyle w:val="NormalWeb"/>
        <w:spacing w:before="10" w:after="10" w:line="360" w:lineRule="auto"/>
        <w:ind w:left="1530" w:right="15" w:hanging="1530"/>
        <w:jc w:val="both"/>
        <w:rPr>
          <w:sz w:val="22"/>
          <w:szCs w:val="22"/>
        </w:rPr>
      </w:pPr>
    </w:p>
    <w:p w14:paraId="7C958CF4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both"/>
        <w:rPr>
          <w:sz w:val="22"/>
          <w:szCs w:val="22"/>
        </w:rPr>
      </w:pPr>
    </w:p>
    <w:p w14:paraId="104D564B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both"/>
        <w:rPr>
          <w:sz w:val="22"/>
          <w:szCs w:val="22"/>
        </w:rPr>
      </w:pPr>
    </w:p>
    <w:p w14:paraId="01F43339" w14:textId="77777777" w:rsidR="00F972DC" w:rsidRDefault="00F972DC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</w:rPr>
      </w:pPr>
      <w:r w:rsidRPr="00B257B8">
        <w:rPr>
          <w:rFonts w:ascii="Arial" w:hAnsi="Arial" w:cs="Arial"/>
          <w:b/>
          <w:bCs/>
        </w:rPr>
        <w:lastRenderedPageBreak/>
        <w:t>Manoel Gomes de Mendonça Neto</w:t>
      </w:r>
    </w:p>
    <w:p w14:paraId="105DB91F" w14:textId="77777777" w:rsidR="00AC18E5" w:rsidRDefault="00F972DC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Secretário</w:t>
      </w:r>
      <w:r w:rsidR="00AC18E5">
        <w:rPr>
          <w:rFonts w:ascii="Arial" w:hAnsi="Arial" w:cs="Arial"/>
          <w:b/>
          <w:bCs/>
          <w:sz w:val="22"/>
          <w:szCs w:val="22"/>
        </w:rPr>
        <w:t xml:space="preserve"> de</w:t>
      </w:r>
      <w:r w:rsidR="00AC18E5">
        <w:rPr>
          <w:rFonts w:ascii="Arial" w:eastAsia="Arial" w:hAnsi="Arial" w:cs="Arial"/>
          <w:b/>
          <w:bCs/>
          <w:sz w:val="22"/>
          <w:szCs w:val="22"/>
        </w:rPr>
        <w:t xml:space="preserve"> Ciência, </w:t>
      </w:r>
      <w:r w:rsidR="00AC18E5">
        <w:rPr>
          <w:rFonts w:ascii="Arial" w:hAnsi="Arial" w:cs="Arial"/>
          <w:b/>
          <w:bCs/>
          <w:sz w:val="22"/>
          <w:szCs w:val="22"/>
        </w:rPr>
        <w:t>Tecnologia</w:t>
      </w:r>
      <w:r w:rsidR="00AC18E5">
        <w:rPr>
          <w:rFonts w:ascii="Arial" w:eastAsia="Arial" w:hAnsi="Arial" w:cs="Arial"/>
          <w:b/>
          <w:bCs/>
          <w:sz w:val="22"/>
          <w:szCs w:val="22"/>
        </w:rPr>
        <w:t xml:space="preserve"> e </w:t>
      </w:r>
      <w:r w:rsidR="00AC18E5">
        <w:rPr>
          <w:rFonts w:ascii="Arial" w:hAnsi="Arial" w:cs="Arial"/>
          <w:b/>
          <w:bCs/>
          <w:sz w:val="22"/>
          <w:szCs w:val="22"/>
        </w:rPr>
        <w:t>Inovação</w:t>
      </w:r>
    </w:p>
    <w:p w14:paraId="1BD08B40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312E5D" w14:textId="77777777" w:rsidR="00411EBB" w:rsidRDefault="00411EBB" w:rsidP="00411EBB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 w:rsidRPr="00F972DC">
        <w:rPr>
          <w:rFonts w:ascii="Arial" w:hAnsi="Arial" w:cs="Arial"/>
          <w:b/>
          <w:bCs/>
          <w:sz w:val="22"/>
          <w:szCs w:val="22"/>
        </w:rPr>
        <w:t>Edelvino da Silva Góes Filho</w:t>
      </w:r>
    </w:p>
    <w:p w14:paraId="76CC6F23" w14:textId="77777777" w:rsidR="00411EBB" w:rsidRDefault="00411EBB" w:rsidP="00411EBB">
      <w:pPr>
        <w:pStyle w:val="NormalWeb"/>
        <w:spacing w:before="10" w:after="10" w:line="360" w:lineRule="auto"/>
        <w:ind w:left="1530" w:right="15" w:hanging="1530"/>
        <w:jc w:val="center"/>
      </w:pPr>
      <w:r>
        <w:rPr>
          <w:rFonts w:ascii="Arial" w:hAnsi="Arial" w:cs="Arial"/>
          <w:b/>
          <w:bCs/>
          <w:sz w:val="22"/>
          <w:szCs w:val="22"/>
        </w:rPr>
        <w:t>Secretário da Administração</w:t>
      </w:r>
    </w:p>
    <w:p w14:paraId="7693A291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center"/>
      </w:pPr>
    </w:p>
    <w:p w14:paraId="18D09063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center"/>
      </w:pPr>
    </w:p>
    <w:p w14:paraId="143FD53F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Representante Legal da Empresa</w:t>
      </w:r>
    </w:p>
    <w:p w14:paraId="6FE49CF6" w14:textId="77777777" w:rsidR="00AC18E5" w:rsidRDefault="00AC18E5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Nome da Razão Social</w:t>
      </w:r>
    </w:p>
    <w:p w14:paraId="2A7AE1B4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8BE3786" w14:textId="77777777" w:rsidR="00917A8E" w:rsidRDefault="00917A8E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4650E28" w14:textId="77777777" w:rsidR="00917A8E" w:rsidRDefault="00917A8E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3DD05C0" w14:textId="77777777" w:rsidR="00AC18E5" w:rsidRDefault="00AC18E5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Testemunhas:</w:t>
      </w:r>
    </w:p>
    <w:p w14:paraId="21325BD6" w14:textId="77777777" w:rsidR="00AC18E5" w:rsidRDefault="00AC18E5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</w:p>
    <w:p w14:paraId="23F9E65A" w14:textId="77777777" w:rsidR="00AC18E5" w:rsidRDefault="00AC18E5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_________________________                               _________________________</w:t>
      </w:r>
    </w:p>
    <w:p w14:paraId="456816D2" w14:textId="77777777" w:rsidR="00EE6D31" w:rsidRDefault="00AC18E5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NOME:</w:t>
      </w:r>
    </w:p>
    <w:p w14:paraId="0A39CC36" w14:textId="11EAADD3" w:rsidR="00367266" w:rsidRPr="004B4FA4" w:rsidRDefault="00AC18E5" w:rsidP="004B4FA4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CPF: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CPF:</w:t>
      </w:r>
      <w:r w:rsidR="00367266">
        <w:rPr>
          <w:rFonts w:ascii="Arial" w:hAnsi="Arial" w:cs="Arial"/>
        </w:rPr>
        <w:br w:type="page"/>
      </w:r>
    </w:p>
    <w:p w14:paraId="665BE717" w14:textId="77777777" w:rsidR="00962DD7" w:rsidRDefault="00B607B3" w:rsidP="00501B8C">
      <w:pPr>
        <w:pStyle w:val="Standard"/>
        <w:spacing w:line="360" w:lineRule="auto"/>
        <w:ind w:right="15"/>
        <w:jc w:val="center"/>
        <w:rPr>
          <w:rFonts w:ascii="Arial" w:eastAsia="TTE3017820t00" w:hAnsi="Arial" w:cs="Arial"/>
          <w:b w:val="0"/>
          <w:bCs w:val="0"/>
        </w:rPr>
      </w:pPr>
      <w:r>
        <w:rPr>
          <w:rFonts w:ascii="Arial" w:hAnsi="Arial" w:cs="Arial"/>
        </w:rPr>
        <w:lastRenderedPageBreak/>
        <w:t>A</w:t>
      </w:r>
      <w:r w:rsidR="00962DD7">
        <w:rPr>
          <w:rFonts w:ascii="Arial" w:hAnsi="Arial" w:cs="Arial"/>
        </w:rPr>
        <w:t>NEXO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V</w:t>
      </w:r>
      <w:r w:rsidR="00962DD7">
        <w:rPr>
          <w:rFonts w:ascii="Arial" w:eastAsia="Arial" w:hAnsi="Arial" w:cs="Arial"/>
        </w:rPr>
        <w:t xml:space="preserve"> – </w:t>
      </w:r>
      <w:r w:rsidR="00962DD7">
        <w:rPr>
          <w:rFonts w:ascii="Arial" w:eastAsia="TTE296B2D8t00" w:hAnsi="Arial" w:cs="Arial"/>
        </w:rPr>
        <w:t>MODELO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DE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DECLARAÇÃO – PROTEÇÃO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AO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TRABALHO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DO</w:t>
      </w:r>
      <w:r w:rsidR="00962DD7">
        <w:rPr>
          <w:rFonts w:ascii="Arial" w:eastAsia="Arial" w:hAnsi="Arial" w:cs="Arial"/>
        </w:rPr>
        <w:t xml:space="preserve"> </w:t>
      </w:r>
      <w:r w:rsidR="00962DD7">
        <w:rPr>
          <w:rFonts w:ascii="Arial" w:hAnsi="Arial" w:cs="Arial"/>
        </w:rPr>
        <w:t>MENOR</w:t>
      </w:r>
    </w:p>
    <w:p w14:paraId="6EBD5563" w14:textId="77777777" w:rsidR="00962DD7" w:rsidRDefault="00962DD7" w:rsidP="00501B8C">
      <w:pPr>
        <w:pStyle w:val="Standard"/>
        <w:autoSpaceDE w:val="0"/>
        <w:spacing w:line="360" w:lineRule="auto"/>
        <w:rPr>
          <w:rFonts w:ascii="Arial" w:eastAsia="TTE3017820t00" w:hAnsi="Arial" w:cs="Arial"/>
          <w:b w:val="0"/>
          <w:bCs w:val="0"/>
        </w:rPr>
      </w:pPr>
    </w:p>
    <w:p w14:paraId="7081B6B7" w14:textId="77777777" w:rsidR="00962DD7" w:rsidRDefault="00962DD7" w:rsidP="00501B8C">
      <w:pPr>
        <w:pStyle w:val="Standard"/>
        <w:autoSpaceDE w:val="0"/>
        <w:spacing w:line="360" w:lineRule="auto"/>
        <w:jc w:val="both"/>
        <w:rPr>
          <w:rFonts w:ascii="Arial" w:eastAsia="TTE3017820t00" w:hAnsi="Arial" w:cs="Arial"/>
          <w:b w:val="0"/>
          <w:bCs w:val="0"/>
        </w:rPr>
      </w:pPr>
    </w:p>
    <w:p w14:paraId="3B4B7F25" w14:textId="77777777" w:rsidR="00962DD7" w:rsidRDefault="00962DD7" w:rsidP="00501B8C">
      <w:pPr>
        <w:pStyle w:val="Standard"/>
        <w:autoSpaceDE w:val="0"/>
        <w:spacing w:line="360" w:lineRule="auto"/>
        <w:jc w:val="both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3017820t00" w:hAnsi="Arial" w:cs="Arial"/>
          <w:b w:val="0"/>
          <w:bCs w:val="0"/>
        </w:rPr>
        <w:t>Declaramos,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sob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penas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lei,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em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atendimento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quanto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previsto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inciso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XXXIII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art.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7º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Constituição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Federal,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para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os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fins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disposto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inciso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V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art.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98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Lei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Estadual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9.433/05,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que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não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empregamos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olor w:val="auto"/>
        </w:rPr>
        <w:t>menor</w:t>
      </w:r>
      <w:r>
        <w:rPr>
          <w:rFonts w:ascii="Arial" w:eastAsia="Arial" w:hAnsi="Arial" w:cs="Arial"/>
          <w:b w:val="0"/>
          <w:bCs w:val="0"/>
          <w:color w:val="auto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18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anos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em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trabalho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noturno,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perigoso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ou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insalubre,</w:t>
      </w:r>
    </w:p>
    <w:p w14:paraId="5A59813C" w14:textId="77777777" w:rsidR="00962DD7" w:rsidRDefault="00962DD7" w:rsidP="00501B8C">
      <w:pPr>
        <w:pStyle w:val="Standard"/>
        <w:autoSpaceDE w:val="0"/>
        <w:spacing w:line="360" w:lineRule="auto"/>
        <w:jc w:val="both"/>
        <w:rPr>
          <w:rFonts w:ascii="Arial" w:eastAsia="TTE3017820t00" w:hAnsi="Arial" w:cs="Arial"/>
          <w:b w:val="0"/>
          <w:bCs w:val="0"/>
        </w:rPr>
      </w:pPr>
    </w:p>
    <w:p w14:paraId="36BFCFFC" w14:textId="77777777" w:rsidR="00962DD7" w:rsidRDefault="00962DD7" w:rsidP="00501B8C">
      <w:pPr>
        <w:pStyle w:val="Standard"/>
        <w:autoSpaceDE w:val="0"/>
        <w:spacing w:line="360" w:lineRule="auto"/>
        <w:jc w:val="both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3017820t00" w:hAnsi="Arial" w:cs="Arial"/>
          <w:b w:val="0"/>
          <w:bCs w:val="0"/>
        </w:rPr>
        <w:t xml:space="preserve">( 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)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nem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menor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16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anos.</w:t>
      </w:r>
    </w:p>
    <w:p w14:paraId="779AD3AE" w14:textId="77777777" w:rsidR="00962DD7" w:rsidRDefault="00962DD7" w:rsidP="00501B8C">
      <w:pPr>
        <w:pStyle w:val="Standard"/>
        <w:autoSpaceDE w:val="0"/>
        <w:spacing w:line="360" w:lineRule="auto"/>
        <w:jc w:val="both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3017820t00" w:hAnsi="Arial" w:cs="Arial"/>
          <w:b w:val="0"/>
          <w:bCs w:val="0"/>
        </w:rPr>
        <w:t xml:space="preserve">( 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)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nem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menor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16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anos,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salvo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condição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aprendiz,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partir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14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anos.</w:t>
      </w:r>
    </w:p>
    <w:p w14:paraId="09B7B1F3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</w:p>
    <w:p w14:paraId="673274F1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</w:p>
    <w:p w14:paraId="15BD2E33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3017820t00" w:hAnsi="Arial" w:cs="Arial"/>
          <w:b w:val="0"/>
          <w:bCs w:val="0"/>
        </w:rPr>
        <w:t>Salvador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_____de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__________________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de</w:t>
      </w:r>
      <w:r>
        <w:rPr>
          <w:rFonts w:ascii="Arial" w:eastAsia="Arial" w:hAnsi="Arial" w:cs="Arial"/>
          <w:b w:val="0"/>
          <w:bCs w:val="0"/>
        </w:rPr>
        <w:t xml:space="preserve"> </w:t>
      </w:r>
      <w:r w:rsidR="00150D7D">
        <w:rPr>
          <w:rFonts w:ascii="Arial" w:hAnsi="Arial" w:cs="Arial"/>
          <w:b w:val="0"/>
          <w:bCs w:val="0"/>
        </w:rPr>
        <w:t>2015</w:t>
      </w:r>
      <w:r>
        <w:rPr>
          <w:rFonts w:ascii="Arial" w:hAnsi="Arial" w:cs="Arial"/>
          <w:b w:val="0"/>
          <w:bCs w:val="0"/>
        </w:rPr>
        <w:t>.</w:t>
      </w:r>
    </w:p>
    <w:p w14:paraId="15A21C8B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</w:p>
    <w:p w14:paraId="072DB4F3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</w:p>
    <w:p w14:paraId="7F838772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296B2D8t00" w:hAnsi="Arial" w:cs="Arial"/>
          <w:b w:val="0"/>
          <w:bCs w:val="0"/>
        </w:rPr>
        <w:t>_________________________________________________________</w:t>
      </w:r>
    </w:p>
    <w:p w14:paraId="73F010F4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  <w:r>
        <w:rPr>
          <w:rFonts w:ascii="Arial" w:eastAsia="TTE3017820t00" w:hAnsi="Arial" w:cs="Arial"/>
          <w:b w:val="0"/>
          <w:bCs w:val="0"/>
        </w:rPr>
        <w:t>RAZÃO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SOCIAL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/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CNPJ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/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NOME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DO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REPRESENTANTE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LEGAL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/</w:t>
      </w:r>
      <w:r>
        <w:rPr>
          <w:rFonts w:ascii="Arial" w:eastAsia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ASSINATURA</w:t>
      </w:r>
    </w:p>
    <w:p w14:paraId="5BC75A3F" w14:textId="77777777" w:rsidR="00962DD7" w:rsidRDefault="00962DD7" w:rsidP="00501B8C">
      <w:pPr>
        <w:pStyle w:val="Standard"/>
        <w:autoSpaceDE w:val="0"/>
        <w:spacing w:line="360" w:lineRule="auto"/>
        <w:jc w:val="center"/>
        <w:rPr>
          <w:rFonts w:ascii="Arial" w:eastAsia="TTE3017820t00" w:hAnsi="Arial" w:cs="Arial"/>
          <w:b w:val="0"/>
          <w:bCs w:val="0"/>
        </w:rPr>
      </w:pPr>
    </w:p>
    <w:p w14:paraId="4C917337" w14:textId="77777777" w:rsidR="00EE6D31" w:rsidRDefault="00962DD7" w:rsidP="00501B8C">
      <w:pPr>
        <w:pStyle w:val="NormalWeb"/>
        <w:spacing w:before="10" w:after="10" w:line="360" w:lineRule="auto"/>
        <w:ind w:right="15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1" w:name="__RefHeading__1703_701812919"/>
      <w:bookmarkStart w:id="2" w:name="__RefHeading__1717_701812919"/>
      <w:bookmarkEnd w:id="1"/>
      <w:bookmarkEnd w:id="2"/>
      <w:r>
        <w:rPr>
          <w:rFonts w:ascii="Arial" w:eastAsia="Arial" w:hAnsi="Arial" w:cs="Arial"/>
          <w:b/>
          <w:bCs/>
          <w:sz w:val="22"/>
          <w:szCs w:val="22"/>
        </w:rPr>
        <w:t xml:space="preserve">     </w:t>
      </w:r>
    </w:p>
    <w:p w14:paraId="71424D0C" w14:textId="77777777" w:rsidR="001453C5" w:rsidRDefault="001453C5" w:rsidP="00501B8C">
      <w:pPr>
        <w:widowControl/>
        <w:suppressAutoHyphens w:val="0"/>
        <w:spacing w:line="360" w:lineRule="auto"/>
        <w:textAlignment w:val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1792BE5D" w14:textId="77777777" w:rsidR="00375540" w:rsidRPr="00FD3DF6" w:rsidRDefault="006E1B1F" w:rsidP="00501B8C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b/>
          <w:bCs/>
          <w:kern w:val="0"/>
          <w:sz w:val="22"/>
          <w:szCs w:val="22"/>
          <w:lang w:eastAsia="en-US" w:bidi="ar-SA"/>
        </w:rPr>
      </w:pPr>
      <w:r w:rsidRPr="00B00DF3">
        <w:rPr>
          <w:rFonts w:ascii="Arial" w:hAnsi="Arial" w:cs="Arial"/>
          <w:b/>
          <w:bCs/>
          <w:sz w:val="22"/>
        </w:rPr>
        <w:lastRenderedPageBreak/>
        <w:t>ANEXO V</w:t>
      </w:r>
      <w:r w:rsidR="003C5646" w:rsidRPr="00B00DF3">
        <w:rPr>
          <w:rFonts w:ascii="Arial" w:hAnsi="Arial" w:cs="Arial"/>
          <w:b/>
          <w:bCs/>
          <w:sz w:val="22"/>
        </w:rPr>
        <w:t>I</w:t>
      </w:r>
      <w:r w:rsidR="00B00DF3" w:rsidRPr="00B00DF3">
        <w:rPr>
          <w:rFonts w:ascii="Arial" w:hAnsi="Arial" w:cs="Arial"/>
          <w:b/>
          <w:bCs/>
          <w:sz w:val="22"/>
        </w:rPr>
        <w:t xml:space="preserve"> - </w:t>
      </w:r>
      <w:r w:rsidR="00375540" w:rsidRPr="00FD3DF6">
        <w:rPr>
          <w:rFonts w:ascii="Arial" w:hAnsi="Arial" w:cs="Arial"/>
          <w:b/>
          <w:bCs/>
          <w:sz w:val="22"/>
          <w:szCs w:val="22"/>
        </w:rPr>
        <w:t xml:space="preserve">MODELO DE TERMO DE </w:t>
      </w:r>
      <w:r w:rsidR="00375540" w:rsidRPr="00B04F9F">
        <w:rPr>
          <w:rFonts w:ascii="Arial" w:hAnsi="Arial" w:cs="Arial"/>
          <w:b/>
          <w:bCs/>
          <w:sz w:val="22"/>
          <w:szCs w:val="22"/>
        </w:rPr>
        <w:t>RELOCAÇÃO DE EMPRESAS RESIDENTE NO PARQUE TECNOLÓGICO DA BAHIA</w:t>
      </w:r>
    </w:p>
    <w:p w14:paraId="739DA776" w14:textId="77777777" w:rsidR="00F12676" w:rsidRPr="00B00DF3" w:rsidRDefault="00F12676" w:rsidP="00501B8C">
      <w:pPr>
        <w:autoSpaceDE w:val="0"/>
        <w:autoSpaceDN w:val="0"/>
        <w:adjustRightInd w:val="0"/>
        <w:spacing w:before="120" w:after="120" w:line="360" w:lineRule="auto"/>
        <w:ind w:left="3402"/>
        <w:jc w:val="both"/>
        <w:rPr>
          <w:rFonts w:ascii="Arial" w:hAnsi="Arial" w:cs="Arial"/>
          <w:b/>
          <w:sz w:val="22"/>
        </w:rPr>
      </w:pPr>
    </w:p>
    <w:p w14:paraId="022E441F" w14:textId="2904EAD2" w:rsidR="00F12676" w:rsidRPr="00B04F9F" w:rsidRDefault="00F12676" w:rsidP="00501B8C">
      <w:pPr>
        <w:autoSpaceDE w:val="0"/>
        <w:autoSpaceDN w:val="0"/>
        <w:adjustRightInd w:val="0"/>
        <w:spacing w:before="120" w:after="120" w:line="360" w:lineRule="auto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B04F9F">
        <w:rPr>
          <w:rFonts w:ascii="Arial" w:hAnsi="Arial" w:cs="Arial"/>
          <w:b/>
          <w:sz w:val="22"/>
          <w:szCs w:val="22"/>
        </w:rPr>
        <w:t xml:space="preserve">TERMO DE RELOCAÇÃO </w:t>
      </w:r>
      <w:r w:rsidR="00B04F9F" w:rsidRPr="00B04F9F">
        <w:rPr>
          <w:rFonts w:ascii="Arial" w:hAnsi="Arial" w:cs="Arial"/>
          <w:b/>
          <w:sz w:val="22"/>
          <w:szCs w:val="22"/>
        </w:rPr>
        <w:t>DE EMPRESA RESIDENTE NO PARQUE TECNOLÓGICO DA BAHIA</w:t>
      </w:r>
      <w:r w:rsidRPr="00B04F9F">
        <w:rPr>
          <w:rFonts w:ascii="Arial" w:hAnsi="Arial" w:cs="Arial"/>
          <w:b/>
          <w:sz w:val="22"/>
          <w:szCs w:val="22"/>
        </w:rPr>
        <w:t xml:space="preserve"> N</w:t>
      </w:r>
      <w:r w:rsidRPr="00B04F9F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B04F9F">
        <w:rPr>
          <w:rFonts w:ascii="Arial" w:hAnsi="Arial" w:cs="Arial"/>
          <w:b/>
          <w:sz w:val="22"/>
          <w:szCs w:val="22"/>
        </w:rPr>
        <w:t xml:space="preserve"> ____/_____ AO TERMO DE PERMISSÃO DE USO REMUNERADA N</w:t>
      </w:r>
      <w:r w:rsidRPr="00B04F9F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B04F9F">
        <w:rPr>
          <w:rFonts w:ascii="Arial" w:hAnsi="Arial" w:cs="Arial"/>
          <w:b/>
          <w:sz w:val="22"/>
          <w:szCs w:val="22"/>
        </w:rPr>
        <w:t xml:space="preserve"> ____/_____ </w:t>
      </w:r>
      <w:r w:rsidR="00B04F9F" w:rsidRPr="00B04F9F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  <w:t>ENTRE SI O GOVERNO DO ESTADO DA BAHIA, POR MEIO DA</w:t>
      </w:r>
      <w:r w:rsidR="00305B03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  <w:t xml:space="preserve">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SECRETARIA DE CIÊNCIA TECNOLOGIA E INOVAÇÃO DO ESTADO DA BAHIA-SECTI</w:t>
      </w:r>
      <w:r w:rsidR="00305B03">
        <w:rPr>
          <w:rFonts w:ascii="Arial" w:hAnsi="Arial" w:cs="Arial"/>
          <w:b/>
          <w:bCs/>
          <w:sz w:val="22"/>
          <w:szCs w:val="22"/>
        </w:rPr>
        <w:t xml:space="preserve">, </w:t>
      </w:r>
      <w:r w:rsidR="00B04F9F" w:rsidRPr="00B04F9F">
        <w:rPr>
          <w:rFonts w:ascii="Arial" w:hAnsi="Arial" w:cs="Arial"/>
          <w:b/>
          <w:bCs/>
          <w:sz w:val="22"/>
          <w:szCs w:val="22"/>
        </w:rPr>
        <w:t xml:space="preserve">COMO PERMITENTE, A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SECRETARIA DA ADMINISTRAÇÃO DO ESTADO DA BAHIA-SAEB</w:t>
      </w:r>
      <w:r w:rsidR="00B04F9F" w:rsidRPr="00B04F9F">
        <w:rPr>
          <w:rFonts w:ascii="Arial" w:hAnsi="Arial" w:cs="Arial"/>
          <w:b/>
          <w:bCs/>
          <w:sz w:val="22"/>
          <w:szCs w:val="22"/>
        </w:rPr>
        <w:t>, COMO INTERVENIENTE E (NOME DA EMPRESA), COMO PERMISSIONÁRIA.</w:t>
      </w:r>
    </w:p>
    <w:p w14:paraId="43F7FC41" w14:textId="77777777" w:rsidR="00B04F9F" w:rsidRDefault="00B04F9F" w:rsidP="00501B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B951CCA" w14:textId="2E788BCB" w:rsidR="00F12676" w:rsidRPr="00B04F9F" w:rsidRDefault="00B04F9F" w:rsidP="00501B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ESTADO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DA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BAHIA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intermédio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="00F13FD9">
        <w:rPr>
          <w:rFonts w:ascii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SECRETARIA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DE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CIÊNCIA,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TECNOLOGIA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E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INOVAÇÃO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denominada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simplesmente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SECTI,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instituída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pela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Lei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8.897/2003,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inscrita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CNPJ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Cs/>
          <w:sz w:val="22"/>
          <w:szCs w:val="22"/>
        </w:rPr>
        <w:t>05.497.968/0001-99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endereço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à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5ª Avenida, Plataforma II, Ala B - 1º andar, CAB, CEP 41745-004, Salvador,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Bahia,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 xml:space="preserve">doravante denominada como </w:t>
      </w:r>
      <w:r w:rsidR="00305B03">
        <w:rPr>
          <w:rFonts w:ascii="Arial" w:hAnsi="Arial" w:cs="Arial"/>
          <w:b/>
          <w:sz w:val="22"/>
          <w:szCs w:val="22"/>
        </w:rPr>
        <w:t>PERMITENTE</w:t>
      </w:r>
      <w:r w:rsidRPr="00B04F9F">
        <w:rPr>
          <w:rFonts w:ascii="Arial" w:hAnsi="Arial" w:cs="Arial"/>
          <w:sz w:val="22"/>
          <w:szCs w:val="22"/>
        </w:rPr>
        <w:t>, neste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representada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pelo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seu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 xml:space="preserve">Secretário, </w:t>
      </w:r>
      <w:r w:rsidRPr="00B04F9F">
        <w:rPr>
          <w:rFonts w:ascii="Arial" w:hAnsi="Arial" w:cs="Arial"/>
          <w:b/>
          <w:bCs/>
          <w:sz w:val="22"/>
          <w:szCs w:val="22"/>
        </w:rPr>
        <w:t xml:space="preserve">Sr. Manoel Gomes de Mendonça Neto, </w:t>
      </w:r>
      <w:r w:rsidRPr="00B04F9F">
        <w:rPr>
          <w:rFonts w:ascii="Arial" w:hAnsi="Arial" w:cs="Arial"/>
          <w:sz w:val="22"/>
          <w:szCs w:val="22"/>
        </w:rPr>
        <w:t>brasileiro, casado, engenheiro eletricista, CPF sob o nº.348.035.645-15, RG nº. 1514921 – SSP/BA, devidamente autorizado por Decreto Simples publicado no Diário Oficial do Estado da Bahia em 01 de janeiro de 2015; a</w:t>
      </w:r>
      <w:r w:rsidR="00305B03" w:rsidRPr="00305B03">
        <w:rPr>
          <w:rFonts w:ascii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SECRETARIA DA ADMINISTRAÇÃO DO ESTADO DA BAHIA- SAEB</w:t>
      </w:r>
      <w:r w:rsidR="00305B03" w:rsidRPr="00B04F9F">
        <w:rPr>
          <w:rFonts w:ascii="Arial" w:hAnsi="Arial" w:cs="Arial"/>
          <w:sz w:val="22"/>
          <w:szCs w:val="22"/>
        </w:rPr>
        <w:t xml:space="preserve">, CNPJ n.º 13.323.274/0001-63, doravante denominada de </w:t>
      </w:r>
      <w:r w:rsidR="00305B03">
        <w:rPr>
          <w:rFonts w:ascii="Arial" w:hAnsi="Arial" w:cs="Arial"/>
          <w:b/>
          <w:sz w:val="22"/>
          <w:szCs w:val="22"/>
        </w:rPr>
        <w:t>INTERVENIENTE</w:t>
      </w:r>
      <w:r w:rsidR="00305B03" w:rsidRPr="00B04F9F">
        <w:rPr>
          <w:rFonts w:ascii="Arial" w:hAnsi="Arial" w:cs="Arial"/>
          <w:b/>
          <w:sz w:val="22"/>
          <w:szCs w:val="22"/>
        </w:rPr>
        <w:t xml:space="preserve">, </w:t>
      </w:r>
      <w:r w:rsidR="00305B03" w:rsidRPr="00B04F9F">
        <w:rPr>
          <w:rFonts w:ascii="Arial" w:hAnsi="Arial" w:cs="Arial"/>
          <w:sz w:val="22"/>
          <w:szCs w:val="22"/>
        </w:rPr>
        <w:t xml:space="preserve">neste ato representada neste ato </w:t>
      </w:r>
      <w:r w:rsidR="00305B03" w:rsidRPr="003E02DB">
        <w:rPr>
          <w:rFonts w:ascii="Arial" w:hAnsi="Arial" w:cs="Arial"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sz w:val="22"/>
          <w:szCs w:val="22"/>
        </w:rPr>
        <w:instrText xml:space="preserve"> MERGEFIELD textocedente </w:instrText>
      </w:r>
      <w:r w:rsidR="00305B03" w:rsidRPr="003E02DB">
        <w:rPr>
          <w:rFonts w:ascii="Arial" w:hAnsi="Arial" w:cs="Arial"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sz w:val="22"/>
          <w:szCs w:val="22"/>
        </w:rPr>
        <w:t>pelo seu titular</w:t>
      </w:r>
      <w:r w:rsidR="00305B03" w:rsidRPr="003E02DB">
        <w:rPr>
          <w:rFonts w:ascii="Arial" w:hAnsi="Arial" w:cs="Arial"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b/>
          <w:sz w:val="22"/>
          <w:szCs w:val="22"/>
        </w:rPr>
        <w:t xml:space="preserve">, </w:t>
      </w:r>
      <w:r w:rsidR="00305B03" w:rsidRPr="003E02DB">
        <w:rPr>
          <w:rFonts w:ascii="Arial" w:hAnsi="Arial" w:cs="Arial"/>
          <w:b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b/>
          <w:sz w:val="22"/>
          <w:szCs w:val="22"/>
        </w:rPr>
        <w:instrText xml:space="preserve"> MERGEFIELD RepresentanteCedente </w:instrText>
      </w:r>
      <w:r w:rsidR="00305B03" w:rsidRPr="003E02DB">
        <w:rPr>
          <w:rFonts w:ascii="Arial" w:hAnsi="Arial" w:cs="Arial"/>
          <w:b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b/>
          <w:sz w:val="22"/>
          <w:szCs w:val="22"/>
        </w:rPr>
        <w:t xml:space="preserve">Sr. Edelvino da Silva Góes Filho, </w:t>
      </w:r>
      <w:r w:rsidR="00305B03" w:rsidRPr="003E02DB">
        <w:rPr>
          <w:rFonts w:ascii="Arial" w:hAnsi="Arial" w:cs="Arial"/>
          <w:b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sz w:val="22"/>
          <w:szCs w:val="22"/>
        </w:rPr>
        <w:t xml:space="preserve">devidamente </w:t>
      </w:r>
      <w:r w:rsidR="00305B03" w:rsidRPr="003E02DB">
        <w:rPr>
          <w:rFonts w:ascii="Arial" w:hAnsi="Arial" w:cs="Arial"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sz w:val="22"/>
          <w:szCs w:val="22"/>
        </w:rPr>
        <w:instrText xml:space="preserve"> MERGEFIELD autorizadOA </w:instrText>
      </w:r>
      <w:r w:rsidR="00305B03" w:rsidRPr="003E02DB">
        <w:rPr>
          <w:rFonts w:ascii="Arial" w:hAnsi="Arial" w:cs="Arial"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sz w:val="22"/>
          <w:szCs w:val="22"/>
        </w:rPr>
        <w:t>autorizado</w:t>
      </w:r>
      <w:r w:rsidR="00305B03" w:rsidRPr="003E02DB">
        <w:rPr>
          <w:rFonts w:ascii="Arial" w:hAnsi="Arial" w:cs="Arial"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sz w:val="22"/>
          <w:szCs w:val="22"/>
        </w:rPr>
        <w:t xml:space="preserve"> pelo Excelentíssimo Senhor Governador do Estado da Bahia, mediante Decreto s/n, (D.O.E. de </w:t>
      </w:r>
      <w:r w:rsidR="003E02DB" w:rsidRPr="003E02DB">
        <w:rPr>
          <w:rFonts w:ascii="Arial" w:hAnsi="Arial" w:cs="Arial"/>
        </w:rPr>
        <w:t>28/03/2014</w:t>
      </w:r>
      <w:r w:rsidR="00305B03" w:rsidRPr="003E02DB">
        <w:rPr>
          <w:rFonts w:ascii="Arial" w:hAnsi="Arial" w:cs="Arial"/>
          <w:sz w:val="22"/>
          <w:szCs w:val="22"/>
        </w:rPr>
        <w:t>);</w:t>
      </w:r>
      <w:r w:rsidR="00305B03">
        <w:rPr>
          <w:rFonts w:ascii="Arial" w:hAnsi="Arial" w:cs="Arial"/>
          <w:sz w:val="22"/>
          <w:szCs w:val="22"/>
        </w:rPr>
        <w:t xml:space="preserve"> 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Empresa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</w:t>
      </w:r>
      <w:r w:rsidRPr="00B04F9F">
        <w:rPr>
          <w:rFonts w:ascii="Arial" w:hAnsi="Arial" w:cs="Arial"/>
          <w:b/>
          <w:bCs/>
          <w:sz w:val="22"/>
          <w:szCs w:val="22"/>
        </w:rPr>
        <w:t>,</w:t>
      </w:r>
      <w:r w:rsidRPr="00B04F9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inscrita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MF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CNPJ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n°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_____,sediada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Salvador</w:t>
      </w:r>
      <w:r w:rsidRPr="00B04F9F">
        <w:rPr>
          <w:rFonts w:ascii="Arial" w:eastAsia="Arial" w:hAnsi="Arial" w:cs="Arial"/>
          <w:sz w:val="22"/>
          <w:szCs w:val="22"/>
        </w:rPr>
        <w:t xml:space="preserve"> – </w:t>
      </w:r>
      <w:r w:rsidRPr="00B04F9F">
        <w:rPr>
          <w:rFonts w:ascii="Arial" w:hAnsi="Arial" w:cs="Arial"/>
          <w:sz w:val="22"/>
          <w:szCs w:val="22"/>
        </w:rPr>
        <w:t>BA,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doravante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designada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bCs/>
          <w:sz w:val="22"/>
          <w:szCs w:val="22"/>
        </w:rPr>
        <w:t>PERMISSIONÁRIA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neste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representada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seu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sócio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administrador,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portador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Cédula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Identidade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devidamente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inscrito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MF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CPF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termos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Contrato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Sociedade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Comercial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inserto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fls.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___/____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devidamente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registrado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JUCEB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têm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entre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si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justo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acordado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presente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Permissão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Uso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Remunerada,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conformidade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disposto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Lei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9433/05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Chamada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Pública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001/2015 </w:t>
      </w:r>
      <w:r w:rsidRPr="00B04F9F">
        <w:rPr>
          <w:rFonts w:ascii="Arial" w:hAnsi="Arial" w:cs="Arial"/>
          <w:sz w:val="22"/>
          <w:szCs w:val="22"/>
        </w:rPr>
        <w:t>publicada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às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fls.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Diário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Oficial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Estado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Bahia,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2015</w:t>
      </w:r>
      <w:r w:rsidR="00F12676" w:rsidRPr="00B04F9F">
        <w:rPr>
          <w:rFonts w:ascii="Arial" w:hAnsi="Arial" w:cs="Arial"/>
          <w:sz w:val="22"/>
          <w:szCs w:val="22"/>
        </w:rPr>
        <w:t xml:space="preserve">, acordam em celebrar o </w:t>
      </w:r>
      <w:r w:rsidR="00F12676" w:rsidRPr="00B04F9F">
        <w:rPr>
          <w:rFonts w:ascii="Arial" w:hAnsi="Arial" w:cs="Arial"/>
          <w:b/>
          <w:sz w:val="22"/>
          <w:szCs w:val="22"/>
        </w:rPr>
        <w:t xml:space="preserve">TERMO DE </w:t>
      </w:r>
      <w:r w:rsidR="00F12676" w:rsidRPr="00B04F9F">
        <w:rPr>
          <w:rFonts w:ascii="Arial" w:hAnsi="Arial" w:cs="Arial"/>
          <w:b/>
          <w:sz w:val="22"/>
          <w:szCs w:val="22"/>
        </w:rPr>
        <w:lastRenderedPageBreak/>
        <w:t>RELOCAÇÃO N</w:t>
      </w:r>
      <w:r w:rsidR="00F12676" w:rsidRPr="00B04F9F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="00F12676" w:rsidRPr="00B04F9F">
        <w:rPr>
          <w:rFonts w:ascii="Arial" w:hAnsi="Arial" w:cs="Arial"/>
          <w:b/>
          <w:sz w:val="22"/>
          <w:szCs w:val="22"/>
        </w:rPr>
        <w:t xml:space="preserve"> </w:t>
      </w:r>
      <w:r w:rsidR="00F12676" w:rsidRPr="00B04F9F">
        <w:rPr>
          <w:rFonts w:ascii="Arial" w:hAnsi="Arial" w:cs="Arial"/>
          <w:b/>
          <w:bCs/>
          <w:sz w:val="22"/>
          <w:szCs w:val="22"/>
        </w:rPr>
        <w:t>____ / 201__</w:t>
      </w:r>
      <w:r w:rsidR="00F12676" w:rsidRPr="00B04F9F">
        <w:rPr>
          <w:rFonts w:ascii="Arial" w:hAnsi="Arial" w:cs="Arial"/>
          <w:sz w:val="22"/>
          <w:szCs w:val="22"/>
        </w:rPr>
        <w:t>, na forma e de acordo com as cláusulas e condições seguintes:</w:t>
      </w:r>
    </w:p>
    <w:p w14:paraId="427E2D53" w14:textId="6B06859E" w:rsidR="00F12676" w:rsidRDefault="00F12676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F9F">
        <w:rPr>
          <w:rFonts w:ascii="Arial" w:hAnsi="Arial" w:cs="Arial"/>
          <w:b/>
          <w:color w:val="000000"/>
          <w:sz w:val="22"/>
          <w:szCs w:val="22"/>
          <w:u w:val="single"/>
        </w:rPr>
        <w:t>CLÁUSULA PRIMEIRA</w:t>
      </w:r>
      <w:r w:rsidRPr="00B04F9F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Pr="00B04F9F">
        <w:rPr>
          <w:rFonts w:ascii="Arial" w:hAnsi="Arial" w:cs="Arial"/>
          <w:color w:val="000000"/>
          <w:sz w:val="22"/>
          <w:szCs w:val="22"/>
        </w:rPr>
        <w:t xml:space="preserve">Fica alterada a área </w:t>
      </w:r>
      <w:r w:rsidR="00B04F9F">
        <w:rPr>
          <w:rFonts w:ascii="Arial" w:hAnsi="Arial" w:cs="Arial"/>
          <w:color w:val="000000"/>
          <w:sz w:val="22"/>
          <w:szCs w:val="22"/>
        </w:rPr>
        <w:t xml:space="preserve">permissionada </w:t>
      </w:r>
      <w:r w:rsidRPr="00B04F9F">
        <w:rPr>
          <w:rFonts w:ascii="Arial" w:hAnsi="Arial" w:cs="Arial"/>
          <w:color w:val="000000"/>
          <w:sz w:val="22"/>
          <w:szCs w:val="22"/>
        </w:rPr>
        <w:t>de _______m2</w:t>
      </w:r>
      <w:r w:rsidR="00B04F9F">
        <w:rPr>
          <w:rFonts w:ascii="Arial" w:hAnsi="Arial" w:cs="Arial"/>
          <w:color w:val="000000"/>
          <w:sz w:val="22"/>
          <w:szCs w:val="22"/>
        </w:rPr>
        <w:t>, (sala</w:t>
      </w:r>
      <w:r w:rsidR="003F1ADE">
        <w:rPr>
          <w:rFonts w:ascii="Arial" w:hAnsi="Arial" w:cs="Arial"/>
          <w:color w:val="000000"/>
          <w:sz w:val="22"/>
          <w:szCs w:val="22"/>
        </w:rPr>
        <w:t xml:space="preserve"> ou salas</w:t>
      </w:r>
      <w:r w:rsidR="00B04F9F">
        <w:rPr>
          <w:rFonts w:ascii="Arial" w:hAnsi="Arial" w:cs="Arial"/>
          <w:color w:val="000000"/>
          <w:sz w:val="22"/>
          <w:szCs w:val="22"/>
        </w:rPr>
        <w:t xml:space="preserve">_____), localizada no TECNOCENTRO, </w:t>
      </w:r>
      <w:r w:rsidRPr="00B04F9F">
        <w:rPr>
          <w:rFonts w:ascii="Arial" w:hAnsi="Arial" w:cs="Arial"/>
          <w:color w:val="000000"/>
          <w:sz w:val="22"/>
          <w:szCs w:val="22"/>
        </w:rPr>
        <w:t>para</w:t>
      </w:r>
      <w:r w:rsidR="00B04F9F">
        <w:rPr>
          <w:rFonts w:ascii="Arial" w:hAnsi="Arial" w:cs="Arial"/>
          <w:color w:val="000000"/>
          <w:sz w:val="22"/>
          <w:szCs w:val="22"/>
        </w:rPr>
        <w:t xml:space="preserve"> área de _____m2, (sala </w:t>
      </w:r>
      <w:r w:rsidR="003F1ADE">
        <w:rPr>
          <w:rFonts w:ascii="Arial" w:hAnsi="Arial" w:cs="Arial"/>
          <w:color w:val="000000"/>
          <w:sz w:val="22"/>
          <w:szCs w:val="22"/>
        </w:rPr>
        <w:t xml:space="preserve">ou salas </w:t>
      </w:r>
      <w:r w:rsidR="00B04F9F">
        <w:rPr>
          <w:rFonts w:ascii="Arial" w:hAnsi="Arial" w:cs="Arial"/>
          <w:color w:val="000000"/>
          <w:sz w:val="22"/>
          <w:szCs w:val="22"/>
        </w:rPr>
        <w:t xml:space="preserve">______), </w:t>
      </w:r>
      <w:r w:rsidR="00FD3DF6" w:rsidRPr="00B04F9F">
        <w:rPr>
          <w:rFonts w:ascii="Arial" w:hAnsi="Arial" w:cs="Arial"/>
          <w:color w:val="000000"/>
          <w:sz w:val="22"/>
          <w:szCs w:val="22"/>
        </w:rPr>
        <w:t>localizada no _________________</w:t>
      </w:r>
      <w:r w:rsidR="00B04F9F">
        <w:rPr>
          <w:rFonts w:ascii="Arial" w:hAnsi="Arial" w:cs="Arial"/>
          <w:color w:val="000000"/>
          <w:sz w:val="22"/>
          <w:szCs w:val="22"/>
        </w:rPr>
        <w:t>(Tecnocentro ou unidade predial no Parque Tecnol</w:t>
      </w:r>
      <w:r w:rsidR="000858C1">
        <w:rPr>
          <w:rFonts w:ascii="Arial" w:hAnsi="Arial" w:cs="Arial"/>
          <w:color w:val="000000"/>
          <w:sz w:val="22"/>
          <w:szCs w:val="22"/>
        </w:rPr>
        <w:t>ógico da Bahia)</w:t>
      </w:r>
      <w:r w:rsidRPr="00B04F9F">
        <w:rPr>
          <w:rFonts w:ascii="Arial" w:hAnsi="Arial" w:cs="Arial"/>
          <w:color w:val="000000"/>
          <w:sz w:val="22"/>
          <w:szCs w:val="22"/>
        </w:rPr>
        <w:t xml:space="preserve">. Pela ocupação desta nova área permitida, a PERMISSIONÁRIA pagará mensalmente, </w:t>
      </w:r>
      <w:r w:rsidRPr="00B04F9F">
        <w:rPr>
          <w:rFonts w:ascii="Arial" w:hAnsi="Arial" w:cs="Arial"/>
          <w:sz w:val="22"/>
          <w:szCs w:val="22"/>
        </w:rPr>
        <w:t xml:space="preserve">a título de </w:t>
      </w:r>
      <w:r w:rsidRPr="000A337B">
        <w:rPr>
          <w:rFonts w:ascii="Arial" w:hAnsi="Arial" w:cs="Arial"/>
          <w:sz w:val="22"/>
          <w:szCs w:val="22"/>
        </w:rPr>
        <w:t xml:space="preserve">preço público, o valor de R$ </w:t>
      </w:r>
      <w:r w:rsidR="000A337B" w:rsidRPr="000A337B">
        <w:rPr>
          <w:rFonts w:ascii="Arial" w:hAnsi="Arial" w:cs="Arial"/>
        </w:rPr>
        <w:t>35,00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(trinta e cinco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m²,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no</w:t>
      </w:r>
      <w:r w:rsidR="000A337B" w:rsidRPr="000A337B">
        <w:rPr>
          <w:rFonts w:ascii="Arial" w:eastAsia="Arial" w:hAnsi="Arial" w:cs="Arial"/>
        </w:rPr>
        <w:t xml:space="preserve"> 1º ano; </w:t>
      </w:r>
      <w:r w:rsidR="000A337B" w:rsidRPr="000A337B">
        <w:rPr>
          <w:rFonts w:ascii="Arial" w:hAnsi="Arial" w:cs="Arial"/>
        </w:rPr>
        <w:t>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40,00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(quarenta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m²,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no</w:t>
      </w:r>
      <w:r w:rsidR="000A337B" w:rsidRPr="000A337B">
        <w:rPr>
          <w:rFonts w:ascii="Arial" w:eastAsia="Arial" w:hAnsi="Arial" w:cs="Arial"/>
        </w:rPr>
        <w:t xml:space="preserve"> 2</w:t>
      </w:r>
      <w:r w:rsidR="000A337B" w:rsidRPr="000A337B">
        <w:rPr>
          <w:rFonts w:ascii="Arial" w:hAnsi="Arial" w:cs="Arial"/>
        </w:rPr>
        <w:t>°ano 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45,00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(quarenta e cinco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 m², no 3º ano; e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50,00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(cinquenta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 m</w:t>
      </w:r>
      <w:r w:rsidR="000A337B" w:rsidRPr="000A337B">
        <w:rPr>
          <w:rFonts w:ascii="Arial" w:hAnsi="Arial" w:cs="Arial"/>
          <w:vertAlign w:val="superscript"/>
        </w:rPr>
        <w:t>2</w:t>
      </w:r>
      <w:r w:rsidR="000A337B" w:rsidRPr="000A337B">
        <w:rPr>
          <w:rFonts w:ascii="Arial" w:hAnsi="Arial" w:cs="Arial"/>
        </w:rPr>
        <w:t>, no 4º ano.</w:t>
      </w:r>
    </w:p>
    <w:p w14:paraId="7D9DAEFA" w14:textId="77777777" w:rsidR="000858C1" w:rsidRDefault="000858C1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4EA741" w14:textId="77777777" w:rsidR="000858C1" w:rsidRPr="00B00DF3" w:rsidRDefault="000858C1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</w:rPr>
      </w:pPr>
      <w:r w:rsidRPr="00B00DF3">
        <w:rPr>
          <w:rFonts w:ascii="Arial" w:hAnsi="Arial" w:cs="Arial"/>
          <w:b/>
          <w:sz w:val="22"/>
          <w:u w:val="single"/>
        </w:rPr>
        <w:t>CLÁUSULA SEGUNDA</w:t>
      </w:r>
      <w:r w:rsidRPr="00B00DF3">
        <w:rPr>
          <w:rFonts w:ascii="Arial" w:hAnsi="Arial" w:cs="Arial"/>
          <w:b/>
          <w:sz w:val="22"/>
        </w:rPr>
        <w:t xml:space="preserve"> - </w:t>
      </w:r>
      <w:r>
        <w:rPr>
          <w:rFonts w:ascii="Arial" w:hAnsi="Arial" w:cs="Arial"/>
        </w:rPr>
        <w:t>E</w:t>
      </w:r>
      <w:r w:rsidRPr="00A82DB6">
        <w:rPr>
          <w:rFonts w:ascii="Arial" w:hAnsi="Arial" w:cs="Arial"/>
        </w:rPr>
        <w:t xml:space="preserve">stes valores serão </w:t>
      </w:r>
      <w:r w:rsidRPr="009C4A4B">
        <w:rPr>
          <w:rFonts w:ascii="Arial" w:hAnsi="Arial" w:cs="Arial"/>
        </w:rPr>
        <w:t>reajustados anualmente, de acordo com a variação acumulada do IGP-M/FGV. Na ausência</w:t>
      </w:r>
      <w:r w:rsidRPr="00A82DB6">
        <w:rPr>
          <w:rFonts w:ascii="Arial" w:hAnsi="Arial" w:cs="Arial"/>
        </w:rPr>
        <w:t xml:space="preserve"> deste índice será eleito outro legalmente previsto, conforme prévia convenção das partes.</w:t>
      </w:r>
    </w:p>
    <w:p w14:paraId="55733AF5" w14:textId="77777777" w:rsidR="009F1321" w:rsidRPr="00B00DF3" w:rsidRDefault="009F1321" w:rsidP="00501B8C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14:paraId="40A9BABF" w14:textId="77777777" w:rsidR="00F12676" w:rsidRPr="00B00DF3" w:rsidRDefault="000858C1" w:rsidP="00501B8C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CLÁUSULA TERCEIRA</w:t>
      </w:r>
      <w:r w:rsidR="00F12676" w:rsidRPr="00B00DF3">
        <w:rPr>
          <w:rFonts w:ascii="Arial" w:hAnsi="Arial" w:cs="Arial"/>
          <w:b/>
          <w:sz w:val="22"/>
        </w:rPr>
        <w:t xml:space="preserve"> - </w:t>
      </w:r>
      <w:r w:rsidR="00F12676" w:rsidRPr="00B00DF3">
        <w:rPr>
          <w:rFonts w:ascii="Arial" w:hAnsi="Arial" w:cs="Arial"/>
          <w:sz w:val="22"/>
        </w:rPr>
        <w:t xml:space="preserve">Permanecem inalteradas todas as condições estabelecidas no </w:t>
      </w:r>
      <w:r w:rsidR="00F12676" w:rsidRPr="00B00DF3">
        <w:rPr>
          <w:rFonts w:ascii="Arial" w:hAnsi="Arial" w:cs="Arial"/>
          <w:b/>
          <w:bCs/>
          <w:sz w:val="22"/>
        </w:rPr>
        <w:t>Termo de Permissão de Uso Remunerada nº. ____ / 201_____</w:t>
      </w:r>
      <w:r w:rsidR="00F12676" w:rsidRPr="00B00DF3">
        <w:rPr>
          <w:rFonts w:ascii="Arial" w:hAnsi="Arial" w:cs="Arial"/>
          <w:color w:val="000000"/>
          <w:sz w:val="22"/>
        </w:rPr>
        <w:t xml:space="preserve">, </w:t>
      </w:r>
      <w:r w:rsidR="00F12676" w:rsidRPr="00B00DF3">
        <w:rPr>
          <w:rFonts w:ascii="Arial" w:hAnsi="Arial" w:cs="Arial"/>
          <w:sz w:val="22"/>
        </w:rPr>
        <w:t>ora aditado, não modificadas direta ou indiretamente</w:t>
      </w:r>
      <w:r w:rsidR="00F12676" w:rsidRPr="00B00DF3">
        <w:rPr>
          <w:rFonts w:ascii="Arial" w:hAnsi="Arial" w:cs="Arial"/>
          <w:b/>
          <w:caps/>
          <w:sz w:val="22"/>
        </w:rPr>
        <w:t xml:space="preserve">, </w:t>
      </w:r>
      <w:r w:rsidR="00F12676" w:rsidRPr="00B00DF3">
        <w:rPr>
          <w:rFonts w:ascii="Arial" w:hAnsi="Arial" w:cs="Arial"/>
          <w:sz w:val="22"/>
        </w:rPr>
        <w:t>por este instrumento.</w:t>
      </w:r>
    </w:p>
    <w:p w14:paraId="4A6E00E3" w14:textId="77777777" w:rsidR="009F1321" w:rsidRPr="00B00DF3" w:rsidRDefault="009F1321" w:rsidP="00501B8C">
      <w:pPr>
        <w:spacing w:line="360" w:lineRule="auto"/>
        <w:jc w:val="both"/>
        <w:rPr>
          <w:rFonts w:ascii="Arial" w:hAnsi="Arial" w:cs="Arial"/>
          <w:sz w:val="22"/>
        </w:rPr>
      </w:pPr>
    </w:p>
    <w:p w14:paraId="7924D396" w14:textId="77777777" w:rsidR="00F12676" w:rsidRDefault="00F12676" w:rsidP="00501B8C">
      <w:pPr>
        <w:spacing w:line="360" w:lineRule="auto"/>
        <w:jc w:val="both"/>
        <w:rPr>
          <w:rFonts w:ascii="Arial" w:hAnsi="Arial" w:cs="Arial"/>
          <w:sz w:val="22"/>
        </w:rPr>
      </w:pPr>
      <w:r w:rsidRPr="00B00DF3">
        <w:rPr>
          <w:rFonts w:ascii="Arial" w:hAnsi="Arial" w:cs="Arial"/>
          <w:sz w:val="22"/>
        </w:rPr>
        <w:t>E, por estarem justos e acordados, assinam o presente Instrumento em 03 (três) vias de igual teor e forma, para que se produzam os necessários efeitos jurídicos e legais.</w:t>
      </w:r>
    </w:p>
    <w:p w14:paraId="01C4AFFA" w14:textId="77777777" w:rsidR="004343C8" w:rsidRPr="00B00DF3" w:rsidRDefault="004343C8" w:rsidP="00501B8C">
      <w:pPr>
        <w:spacing w:line="360" w:lineRule="auto"/>
        <w:jc w:val="both"/>
        <w:rPr>
          <w:rFonts w:ascii="Arial" w:hAnsi="Arial" w:cs="Arial"/>
          <w:sz w:val="22"/>
        </w:rPr>
      </w:pPr>
    </w:p>
    <w:p w14:paraId="14D61A81" w14:textId="77777777" w:rsidR="00F12676" w:rsidRPr="00B00DF3" w:rsidRDefault="00F12676" w:rsidP="00501B8C">
      <w:pPr>
        <w:overflowPunct w:val="0"/>
        <w:autoSpaceDE w:val="0"/>
        <w:autoSpaceDN w:val="0"/>
        <w:adjustRightInd w:val="0"/>
        <w:spacing w:before="120" w:after="120" w:line="360" w:lineRule="auto"/>
        <w:jc w:val="right"/>
        <w:rPr>
          <w:rFonts w:cs="Times New Roman"/>
          <w:sz w:val="22"/>
        </w:rPr>
      </w:pPr>
      <w:r w:rsidRPr="00B00DF3">
        <w:rPr>
          <w:rFonts w:ascii="Arial" w:hAnsi="Arial" w:cs="Arial"/>
          <w:sz w:val="22"/>
        </w:rPr>
        <w:t>Salvador, ____ de ________ de 20____.</w:t>
      </w:r>
    </w:p>
    <w:p w14:paraId="74C387D3" w14:textId="77777777" w:rsidR="00B062F6" w:rsidRDefault="00B062F6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D4AA7" w14:textId="77777777" w:rsidR="00B062F6" w:rsidRDefault="00B062F6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C7548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both"/>
        <w:rPr>
          <w:sz w:val="22"/>
          <w:szCs w:val="22"/>
        </w:rPr>
      </w:pPr>
    </w:p>
    <w:p w14:paraId="330C2B84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</w:rPr>
      </w:pPr>
      <w:r w:rsidRPr="00B257B8">
        <w:rPr>
          <w:rFonts w:ascii="Arial" w:hAnsi="Arial" w:cs="Arial"/>
          <w:b/>
          <w:bCs/>
        </w:rPr>
        <w:t>Manoel Gomes de Mendonça Neto</w:t>
      </w:r>
    </w:p>
    <w:p w14:paraId="34DB5E10" w14:textId="35B0458E" w:rsidR="00411EBB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Secretário 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Ciência, </w:t>
      </w:r>
      <w:r>
        <w:rPr>
          <w:rFonts w:ascii="Arial" w:hAnsi="Arial" w:cs="Arial"/>
          <w:b/>
          <w:bCs/>
          <w:sz w:val="22"/>
          <w:szCs w:val="22"/>
        </w:rPr>
        <w:t>Tecnologia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e </w:t>
      </w:r>
      <w:r>
        <w:rPr>
          <w:rFonts w:ascii="Arial" w:hAnsi="Arial" w:cs="Arial"/>
          <w:b/>
          <w:bCs/>
          <w:sz w:val="22"/>
          <w:szCs w:val="22"/>
        </w:rPr>
        <w:t>Inovação</w:t>
      </w:r>
    </w:p>
    <w:p w14:paraId="466935F3" w14:textId="77777777" w:rsidR="004343C8" w:rsidRDefault="004343C8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776A8" w14:textId="77777777" w:rsidR="004343C8" w:rsidRDefault="004343C8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DEBD1F" w14:textId="77777777" w:rsidR="00411EBB" w:rsidRDefault="00411EBB" w:rsidP="00411EBB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 w:rsidRPr="00F972DC">
        <w:rPr>
          <w:rFonts w:ascii="Arial" w:hAnsi="Arial" w:cs="Arial"/>
          <w:b/>
          <w:bCs/>
          <w:sz w:val="22"/>
          <w:szCs w:val="22"/>
        </w:rPr>
        <w:t>Edelvino da Silva Góes Filho</w:t>
      </w:r>
    </w:p>
    <w:p w14:paraId="636D6E38" w14:textId="499FDA88" w:rsidR="000858C1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Secretário da Administração</w:t>
      </w:r>
    </w:p>
    <w:p w14:paraId="148F6289" w14:textId="77777777" w:rsidR="004343C8" w:rsidRDefault="004343C8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C3CE0D" w14:textId="77777777" w:rsidR="004343C8" w:rsidRDefault="004343C8" w:rsidP="00501B8C">
      <w:pPr>
        <w:pStyle w:val="NormalWeb"/>
        <w:spacing w:before="10" w:after="10" w:line="360" w:lineRule="auto"/>
        <w:ind w:left="1530" w:right="15" w:hanging="1530"/>
        <w:jc w:val="center"/>
      </w:pPr>
    </w:p>
    <w:p w14:paraId="782A4D0E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Representante Legal da Empresa</w:t>
      </w:r>
    </w:p>
    <w:p w14:paraId="09DB15D0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Nome da Razão Social</w:t>
      </w:r>
    </w:p>
    <w:p w14:paraId="34E08CA1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57FBB94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04BF45C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CEA2DDC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Testemunhas:</w:t>
      </w:r>
    </w:p>
    <w:p w14:paraId="6EEE32DA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</w:p>
    <w:p w14:paraId="4321BE9F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_________________________                               _________________________</w:t>
      </w:r>
    </w:p>
    <w:p w14:paraId="617F22C5" w14:textId="77777777" w:rsidR="00EE6D3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NOME:</w:t>
      </w:r>
    </w:p>
    <w:p w14:paraId="47708912" w14:textId="02FDE6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CPF: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CPF:</w:t>
      </w:r>
    </w:p>
    <w:p w14:paraId="0176F835" w14:textId="77777777" w:rsidR="00367266" w:rsidRDefault="00367266" w:rsidP="00501B8C">
      <w:pPr>
        <w:widowControl/>
        <w:suppressAutoHyphens w:val="0"/>
        <w:spacing w:line="360" w:lineRule="auto"/>
        <w:textAlignment w:val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0AB4B164" w14:textId="77777777" w:rsidR="00EE6D31" w:rsidRDefault="009F1321" w:rsidP="00501B8C">
      <w:pPr>
        <w:widowControl/>
        <w:suppressAutoHyphens w:val="0"/>
        <w:spacing w:line="360" w:lineRule="auto"/>
        <w:textAlignment w:val="auto"/>
        <w:rPr>
          <w:rFonts w:cs="Times New Roman"/>
          <w:sz w:val="22"/>
          <w:lang w:eastAsia="pt-BR"/>
        </w:rPr>
      </w:pPr>
      <w:r w:rsidRPr="000858C1">
        <w:rPr>
          <w:rFonts w:ascii="Arial" w:hAnsi="Arial" w:cs="Arial"/>
          <w:b/>
          <w:bCs/>
          <w:sz w:val="22"/>
        </w:rPr>
        <w:lastRenderedPageBreak/>
        <w:t>ANEXO V</w:t>
      </w:r>
      <w:r w:rsidR="004F37AB" w:rsidRPr="000858C1">
        <w:rPr>
          <w:rFonts w:ascii="Arial" w:hAnsi="Arial" w:cs="Arial"/>
          <w:b/>
          <w:bCs/>
          <w:sz w:val="22"/>
        </w:rPr>
        <w:t>I</w:t>
      </w:r>
      <w:r w:rsidR="003C5646" w:rsidRPr="000858C1">
        <w:rPr>
          <w:rFonts w:ascii="Arial" w:hAnsi="Arial" w:cs="Arial"/>
          <w:b/>
          <w:bCs/>
          <w:sz w:val="22"/>
        </w:rPr>
        <w:t>I</w:t>
      </w:r>
      <w:r w:rsidR="00B00DF3" w:rsidRPr="000858C1">
        <w:rPr>
          <w:rFonts w:ascii="Arial" w:hAnsi="Arial" w:cs="Arial"/>
          <w:b/>
          <w:bCs/>
          <w:sz w:val="22"/>
        </w:rPr>
        <w:t xml:space="preserve"> - </w:t>
      </w:r>
      <w:r w:rsidRPr="000858C1">
        <w:rPr>
          <w:rFonts w:ascii="Arial" w:hAnsi="Arial" w:cs="Arial"/>
          <w:b/>
          <w:bCs/>
          <w:sz w:val="22"/>
        </w:rPr>
        <w:t xml:space="preserve">MODELO DE TERMO DE RELOCAÇÃO </w:t>
      </w:r>
      <w:r w:rsidR="00FD3DF6" w:rsidRPr="000858C1">
        <w:rPr>
          <w:rFonts w:ascii="Arial" w:hAnsi="Arial" w:cs="Arial"/>
          <w:b/>
          <w:bCs/>
          <w:sz w:val="22"/>
        </w:rPr>
        <w:t>DE EMPRESAS INCUBADAS NA INCUBADORA ÁITY PARA O PARQUE TECNOLÓGICO DA BAHIA</w:t>
      </w:r>
    </w:p>
    <w:p w14:paraId="02CC62C7" w14:textId="6565BA9B" w:rsidR="009F1321" w:rsidRPr="000858C1" w:rsidRDefault="009F1321" w:rsidP="00501B8C">
      <w:pPr>
        <w:spacing w:line="360" w:lineRule="auto"/>
        <w:ind w:left="289" w:hanging="289"/>
        <w:jc w:val="center"/>
        <w:rPr>
          <w:rFonts w:ascii="Arial" w:hAnsi="Arial" w:cs="Arial"/>
          <w:b/>
          <w:bCs/>
          <w:sz w:val="22"/>
        </w:rPr>
      </w:pPr>
    </w:p>
    <w:p w14:paraId="75F62682" w14:textId="00C8E2C5" w:rsidR="000858C1" w:rsidRPr="00B04F9F" w:rsidRDefault="009F1321" w:rsidP="00501B8C">
      <w:pPr>
        <w:autoSpaceDE w:val="0"/>
        <w:autoSpaceDN w:val="0"/>
        <w:adjustRightInd w:val="0"/>
        <w:spacing w:before="120" w:after="120" w:line="360" w:lineRule="auto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0858C1">
        <w:rPr>
          <w:rFonts w:ascii="Arial" w:hAnsi="Arial" w:cs="Arial"/>
          <w:b/>
          <w:sz w:val="22"/>
        </w:rPr>
        <w:t xml:space="preserve">TERMO DE RELOCAÇÃO </w:t>
      </w:r>
      <w:r w:rsidR="000858C1" w:rsidRPr="000858C1">
        <w:rPr>
          <w:rFonts w:ascii="Arial" w:hAnsi="Arial" w:cs="Arial"/>
          <w:b/>
          <w:bCs/>
          <w:sz w:val="22"/>
        </w:rPr>
        <w:t>DE EMPRESAS INCUBADAS NA INCUBADORA ÁITY PARA O PARQUE TECNOLÓGICO DA BAHIA</w:t>
      </w:r>
      <w:r w:rsidRPr="000858C1">
        <w:rPr>
          <w:rFonts w:ascii="Arial" w:hAnsi="Arial" w:cs="Arial"/>
          <w:b/>
          <w:sz w:val="22"/>
        </w:rPr>
        <w:t xml:space="preserve"> N</w:t>
      </w:r>
      <w:r w:rsidRPr="000858C1">
        <w:rPr>
          <w:rFonts w:ascii="Arial" w:hAnsi="Arial" w:cs="Arial"/>
          <w:b/>
          <w:sz w:val="22"/>
          <w:u w:val="single"/>
          <w:vertAlign w:val="superscript"/>
        </w:rPr>
        <w:t>o</w:t>
      </w:r>
      <w:r w:rsidRPr="00B00DF3">
        <w:rPr>
          <w:rFonts w:ascii="Arial" w:hAnsi="Arial" w:cs="Arial"/>
          <w:b/>
          <w:sz w:val="22"/>
        </w:rPr>
        <w:t xml:space="preserve"> ____/_____ AO TERMO DE PERMISSÃO DE USO REMUNERADA N</w:t>
      </w:r>
      <w:r w:rsidRPr="00B00DF3">
        <w:rPr>
          <w:rFonts w:ascii="Arial" w:hAnsi="Arial" w:cs="Arial"/>
          <w:b/>
          <w:sz w:val="22"/>
          <w:u w:val="single"/>
          <w:vertAlign w:val="superscript"/>
        </w:rPr>
        <w:t>o</w:t>
      </w:r>
      <w:r w:rsidRPr="00B00DF3">
        <w:rPr>
          <w:rFonts w:ascii="Arial" w:hAnsi="Arial" w:cs="Arial"/>
          <w:b/>
          <w:sz w:val="22"/>
        </w:rPr>
        <w:t xml:space="preserve"> ____/_____ </w:t>
      </w:r>
      <w:r w:rsidR="000858C1">
        <w:rPr>
          <w:rFonts w:ascii="Arial" w:hAnsi="Arial" w:cs="Arial"/>
          <w:b/>
          <w:sz w:val="22"/>
        </w:rPr>
        <w:t xml:space="preserve">QUE FAZEM PARTE </w:t>
      </w:r>
      <w:r w:rsidR="000858C1" w:rsidRPr="00B04F9F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  <w:t>ENTRE SI O GOVERNO DO ESTADO DA BAHIA, POR MEIO DA</w:t>
      </w:r>
      <w:r w:rsidR="00305B03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  <w:t xml:space="preserve">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SECRETARIA DE CIÊNCIA TECNOLOGIA E INOVAÇÃO DO ESTADO DA BAHIA-SECTI</w:t>
      </w:r>
      <w:r w:rsidR="000858C1" w:rsidRPr="00B04F9F">
        <w:rPr>
          <w:rFonts w:ascii="Arial" w:hAnsi="Arial" w:cs="Arial"/>
          <w:b/>
          <w:bCs/>
          <w:sz w:val="22"/>
          <w:szCs w:val="22"/>
        </w:rPr>
        <w:t xml:space="preserve">, </w:t>
      </w:r>
      <w:r w:rsidR="00305B03">
        <w:rPr>
          <w:rFonts w:ascii="Arial" w:hAnsi="Arial" w:cs="Arial"/>
          <w:b/>
          <w:bCs/>
          <w:sz w:val="22"/>
          <w:szCs w:val="22"/>
        </w:rPr>
        <w:t>COMO PERMITENTE</w:t>
      </w:r>
      <w:r w:rsidR="000858C1" w:rsidRPr="00B04F9F">
        <w:rPr>
          <w:rFonts w:ascii="Arial" w:hAnsi="Arial" w:cs="Arial"/>
          <w:b/>
          <w:bCs/>
          <w:sz w:val="22"/>
          <w:szCs w:val="22"/>
        </w:rPr>
        <w:t xml:space="preserve">, A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SECRETARIA DA ADMINISTRAÇÃO DO ESTADO DA BAHIA</w:t>
      </w:r>
      <w:r w:rsidR="004343C8">
        <w:rPr>
          <w:rFonts w:ascii="Arial" w:hAnsi="Arial" w:cs="Arial"/>
          <w:b/>
          <w:bCs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-</w:t>
      </w:r>
      <w:r w:rsidR="004343C8">
        <w:rPr>
          <w:rFonts w:ascii="Arial" w:hAnsi="Arial" w:cs="Arial"/>
          <w:b/>
          <w:bCs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>SAEB</w:t>
      </w:r>
      <w:r w:rsidR="00411EBB">
        <w:rPr>
          <w:rFonts w:ascii="Arial" w:hAnsi="Arial" w:cs="Arial"/>
          <w:b/>
          <w:bCs/>
          <w:sz w:val="22"/>
          <w:szCs w:val="22"/>
        </w:rPr>
        <w:t xml:space="preserve">, COMO </w:t>
      </w:r>
      <w:r w:rsidR="00305B03">
        <w:rPr>
          <w:rFonts w:ascii="Arial" w:hAnsi="Arial" w:cs="Arial"/>
          <w:b/>
          <w:bCs/>
          <w:sz w:val="22"/>
          <w:szCs w:val="22"/>
        </w:rPr>
        <w:t>INTERVENIENTE</w:t>
      </w:r>
      <w:r w:rsidR="00411EBB">
        <w:rPr>
          <w:rFonts w:ascii="Arial" w:hAnsi="Arial" w:cs="Arial"/>
          <w:b/>
          <w:bCs/>
          <w:sz w:val="22"/>
          <w:szCs w:val="22"/>
        </w:rPr>
        <w:t xml:space="preserve"> </w:t>
      </w:r>
      <w:r w:rsidR="000858C1" w:rsidRPr="00B04F9F">
        <w:rPr>
          <w:rFonts w:ascii="Arial" w:hAnsi="Arial" w:cs="Arial"/>
          <w:b/>
          <w:bCs/>
          <w:sz w:val="22"/>
          <w:szCs w:val="22"/>
        </w:rPr>
        <w:t>E (NOME DA EMPRESA), COMO PERMISSIONÁRIA.</w:t>
      </w:r>
    </w:p>
    <w:p w14:paraId="7F304E99" w14:textId="12331026" w:rsidR="000858C1" w:rsidRPr="00B04F9F" w:rsidRDefault="000858C1" w:rsidP="00501B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ESTADO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DA</w:t>
      </w:r>
      <w:r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sz w:val="22"/>
          <w:szCs w:val="22"/>
        </w:rPr>
        <w:t>BAHIA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intermédio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="00305B03" w:rsidRPr="00305B03">
        <w:rPr>
          <w:rFonts w:ascii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SECRETARIA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DE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CIÊNCIA,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TECNOLOGIA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E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INOVAÇÃO</w:t>
      </w:r>
      <w:r w:rsidR="00305B03" w:rsidRPr="00B04F9F">
        <w:rPr>
          <w:rFonts w:ascii="Arial" w:hAnsi="Arial" w:cs="Arial"/>
          <w:sz w:val="22"/>
          <w:szCs w:val="22"/>
        </w:rPr>
        <w:t>,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denominada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simplesmente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SECTI,</w:t>
      </w:r>
      <w:r w:rsidR="00305B03" w:rsidRPr="00B04F9F">
        <w:rPr>
          <w:rFonts w:ascii="Arial" w:eastAsia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instituída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pela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Lei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nº.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8.897/2003,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inscrita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no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CNPJ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sob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nº.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Cs/>
          <w:sz w:val="22"/>
          <w:szCs w:val="22"/>
        </w:rPr>
        <w:t>05.497.968/0001-99</w:t>
      </w:r>
      <w:r w:rsidR="00305B03" w:rsidRPr="00B04F9F">
        <w:rPr>
          <w:rFonts w:ascii="Arial" w:hAnsi="Arial" w:cs="Arial"/>
          <w:sz w:val="22"/>
          <w:szCs w:val="22"/>
        </w:rPr>
        <w:t>,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com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endereço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à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5ª Avenida, Plataforma II, Ala B - 1º andar, CAB, CEP 41745-004, Salvador,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Bahia,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 xml:space="preserve">doravante denominada como </w:t>
      </w:r>
      <w:r w:rsidR="00305B03">
        <w:rPr>
          <w:rFonts w:ascii="Arial" w:hAnsi="Arial" w:cs="Arial"/>
          <w:b/>
          <w:sz w:val="22"/>
          <w:szCs w:val="22"/>
        </w:rPr>
        <w:t>PERMITENTE</w:t>
      </w:r>
      <w:r w:rsidR="00305B03" w:rsidRPr="00B04F9F">
        <w:rPr>
          <w:rFonts w:ascii="Arial" w:hAnsi="Arial" w:cs="Arial"/>
          <w:sz w:val="22"/>
          <w:szCs w:val="22"/>
        </w:rPr>
        <w:t>, neste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ato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representada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pelo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>seu</w:t>
      </w:r>
      <w:r w:rsidR="00305B03" w:rsidRPr="00B04F9F">
        <w:rPr>
          <w:rFonts w:ascii="Arial" w:eastAsia="Arial" w:hAnsi="Arial" w:cs="Arial"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sz w:val="22"/>
          <w:szCs w:val="22"/>
        </w:rPr>
        <w:t xml:space="preserve">Secretário, </w:t>
      </w:r>
      <w:r w:rsidR="00305B03" w:rsidRPr="00B04F9F">
        <w:rPr>
          <w:rFonts w:ascii="Arial" w:hAnsi="Arial" w:cs="Arial"/>
          <w:b/>
          <w:bCs/>
          <w:sz w:val="22"/>
          <w:szCs w:val="22"/>
        </w:rPr>
        <w:t xml:space="preserve">Sr. Manoel Gomes de Mendonça Neto, </w:t>
      </w:r>
      <w:r w:rsidR="00305B03" w:rsidRPr="00B04F9F">
        <w:rPr>
          <w:rFonts w:ascii="Arial" w:hAnsi="Arial" w:cs="Arial"/>
          <w:sz w:val="22"/>
          <w:szCs w:val="22"/>
        </w:rPr>
        <w:t>brasileiro, casado, engenheiro eletricista, CPF sob o nº.348.035.645-15, RG nº. 1514921 – SSP/BA, devidamente autorizado por Decreto Simples publicado no Diário Oficial do Estado da Bahia em 01 de janeiro de 2015</w:t>
      </w:r>
      <w:r w:rsidRPr="00B04F9F">
        <w:rPr>
          <w:rFonts w:ascii="Arial" w:hAnsi="Arial" w:cs="Arial"/>
          <w:sz w:val="22"/>
          <w:szCs w:val="22"/>
        </w:rPr>
        <w:t>; a</w:t>
      </w:r>
      <w:r w:rsidR="00305B03" w:rsidRPr="00305B03">
        <w:rPr>
          <w:rFonts w:ascii="Arial" w:hAnsi="Arial" w:cs="Arial"/>
          <w:b/>
          <w:sz w:val="22"/>
          <w:szCs w:val="22"/>
        </w:rPr>
        <w:t xml:space="preserve"> </w:t>
      </w:r>
      <w:r w:rsidR="00305B03" w:rsidRPr="00B04F9F">
        <w:rPr>
          <w:rFonts w:ascii="Arial" w:hAnsi="Arial" w:cs="Arial"/>
          <w:b/>
          <w:sz w:val="22"/>
          <w:szCs w:val="22"/>
        </w:rPr>
        <w:t>SECRETARIA DA AD</w:t>
      </w:r>
      <w:r w:rsidR="00305B03">
        <w:rPr>
          <w:rFonts w:ascii="Arial" w:hAnsi="Arial" w:cs="Arial"/>
          <w:b/>
          <w:sz w:val="22"/>
          <w:szCs w:val="22"/>
        </w:rPr>
        <w:t>MINISTRAÇÃO DO ESTADO DA BAHIA-</w:t>
      </w:r>
      <w:r w:rsidR="00305B03" w:rsidRPr="00B04F9F">
        <w:rPr>
          <w:rFonts w:ascii="Arial" w:hAnsi="Arial" w:cs="Arial"/>
          <w:b/>
          <w:sz w:val="22"/>
          <w:szCs w:val="22"/>
        </w:rPr>
        <w:t>SAEB</w:t>
      </w:r>
      <w:r w:rsidR="00305B03">
        <w:rPr>
          <w:rFonts w:ascii="Arial" w:hAnsi="Arial" w:cs="Arial"/>
          <w:sz w:val="22"/>
          <w:szCs w:val="22"/>
        </w:rPr>
        <w:t xml:space="preserve">, </w:t>
      </w:r>
      <w:r w:rsidR="00305B03" w:rsidRPr="00B04F9F">
        <w:rPr>
          <w:rFonts w:ascii="Arial" w:hAnsi="Arial" w:cs="Arial"/>
          <w:sz w:val="22"/>
          <w:szCs w:val="22"/>
        </w:rPr>
        <w:t xml:space="preserve">CNPJ n.º 13.323.274/0001-63, doravante denominada de </w:t>
      </w:r>
      <w:r w:rsidR="00305B03">
        <w:rPr>
          <w:rFonts w:ascii="Arial" w:hAnsi="Arial" w:cs="Arial"/>
          <w:b/>
          <w:sz w:val="22"/>
          <w:szCs w:val="22"/>
        </w:rPr>
        <w:t>INTERVENIENTE</w:t>
      </w:r>
      <w:r w:rsidR="00305B03" w:rsidRPr="00B04F9F">
        <w:rPr>
          <w:rFonts w:ascii="Arial" w:hAnsi="Arial" w:cs="Arial"/>
          <w:b/>
          <w:sz w:val="22"/>
          <w:szCs w:val="22"/>
        </w:rPr>
        <w:t xml:space="preserve">, </w:t>
      </w:r>
      <w:r w:rsidR="00305B03" w:rsidRPr="00B04F9F">
        <w:rPr>
          <w:rFonts w:ascii="Arial" w:hAnsi="Arial" w:cs="Arial"/>
          <w:sz w:val="22"/>
          <w:szCs w:val="22"/>
        </w:rPr>
        <w:t xml:space="preserve">neste ato </w:t>
      </w:r>
      <w:r w:rsidR="00305B03" w:rsidRPr="003E02DB">
        <w:rPr>
          <w:rFonts w:ascii="Arial" w:hAnsi="Arial" w:cs="Arial"/>
          <w:sz w:val="22"/>
          <w:szCs w:val="22"/>
        </w:rPr>
        <w:t xml:space="preserve">representada neste ato </w:t>
      </w:r>
      <w:r w:rsidR="00305B03" w:rsidRPr="003E02DB">
        <w:rPr>
          <w:rFonts w:ascii="Arial" w:hAnsi="Arial" w:cs="Arial"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sz w:val="22"/>
          <w:szCs w:val="22"/>
        </w:rPr>
        <w:instrText xml:space="preserve"> MERGEFIELD textocedente </w:instrText>
      </w:r>
      <w:r w:rsidR="00305B03" w:rsidRPr="003E02DB">
        <w:rPr>
          <w:rFonts w:ascii="Arial" w:hAnsi="Arial" w:cs="Arial"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sz w:val="22"/>
          <w:szCs w:val="22"/>
        </w:rPr>
        <w:t>pelo seu titular</w:t>
      </w:r>
      <w:r w:rsidR="00305B03" w:rsidRPr="003E02DB">
        <w:rPr>
          <w:rFonts w:ascii="Arial" w:hAnsi="Arial" w:cs="Arial"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sz w:val="22"/>
          <w:szCs w:val="22"/>
        </w:rPr>
        <w:t xml:space="preserve">, </w:t>
      </w:r>
      <w:r w:rsidR="00305B03" w:rsidRPr="003E02DB">
        <w:rPr>
          <w:rFonts w:ascii="Arial" w:hAnsi="Arial" w:cs="Arial"/>
          <w:b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b/>
          <w:sz w:val="22"/>
          <w:szCs w:val="22"/>
        </w:rPr>
        <w:instrText xml:space="preserve"> MERGEFIELD RepresentanteCedente </w:instrText>
      </w:r>
      <w:r w:rsidR="00305B03" w:rsidRPr="003E02DB">
        <w:rPr>
          <w:rFonts w:ascii="Arial" w:hAnsi="Arial" w:cs="Arial"/>
          <w:b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b/>
          <w:sz w:val="22"/>
          <w:szCs w:val="22"/>
        </w:rPr>
        <w:t xml:space="preserve">Sr. Edelvino da Silva Góes Filho, </w:t>
      </w:r>
      <w:r w:rsidR="00305B03" w:rsidRPr="003E02DB">
        <w:rPr>
          <w:rFonts w:ascii="Arial" w:hAnsi="Arial" w:cs="Arial"/>
          <w:b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sz w:val="22"/>
          <w:szCs w:val="22"/>
        </w:rPr>
        <w:t xml:space="preserve">devidamente </w:t>
      </w:r>
      <w:r w:rsidR="00305B03" w:rsidRPr="003E02DB">
        <w:rPr>
          <w:rFonts w:ascii="Arial" w:hAnsi="Arial" w:cs="Arial"/>
          <w:sz w:val="22"/>
          <w:szCs w:val="22"/>
        </w:rPr>
        <w:fldChar w:fldCharType="begin"/>
      </w:r>
      <w:r w:rsidR="00305B03" w:rsidRPr="003E02DB">
        <w:rPr>
          <w:rFonts w:ascii="Arial" w:hAnsi="Arial" w:cs="Arial"/>
          <w:sz w:val="22"/>
          <w:szCs w:val="22"/>
        </w:rPr>
        <w:instrText xml:space="preserve"> MERGEFIELD autorizadOA </w:instrText>
      </w:r>
      <w:r w:rsidR="00305B03" w:rsidRPr="003E02DB">
        <w:rPr>
          <w:rFonts w:ascii="Arial" w:hAnsi="Arial" w:cs="Arial"/>
          <w:sz w:val="22"/>
          <w:szCs w:val="22"/>
        </w:rPr>
        <w:fldChar w:fldCharType="separate"/>
      </w:r>
      <w:r w:rsidR="00305B03" w:rsidRPr="003E02DB">
        <w:rPr>
          <w:rFonts w:ascii="Arial" w:hAnsi="Arial" w:cs="Arial"/>
          <w:sz w:val="22"/>
          <w:szCs w:val="22"/>
        </w:rPr>
        <w:t>autorizado</w:t>
      </w:r>
      <w:r w:rsidR="00305B03" w:rsidRPr="003E02DB">
        <w:rPr>
          <w:rFonts w:ascii="Arial" w:hAnsi="Arial" w:cs="Arial"/>
          <w:sz w:val="22"/>
          <w:szCs w:val="22"/>
        </w:rPr>
        <w:fldChar w:fldCharType="end"/>
      </w:r>
      <w:r w:rsidR="00305B03" w:rsidRPr="003E02DB">
        <w:rPr>
          <w:rFonts w:ascii="Arial" w:hAnsi="Arial" w:cs="Arial"/>
          <w:sz w:val="22"/>
          <w:szCs w:val="22"/>
        </w:rPr>
        <w:t xml:space="preserve"> pelo Excelentíssimo Senhor Governador do Estado da Bahia, mediante Decreto s/n, (D.O.E. de </w:t>
      </w:r>
      <w:r w:rsidR="003E02DB" w:rsidRPr="003E02DB">
        <w:rPr>
          <w:rFonts w:ascii="Arial" w:hAnsi="Arial" w:cs="Arial"/>
        </w:rPr>
        <w:t>28/03/2014</w:t>
      </w:r>
      <w:r w:rsidR="00305B03" w:rsidRPr="003E02DB">
        <w:rPr>
          <w:rFonts w:ascii="Arial" w:hAnsi="Arial" w:cs="Arial"/>
          <w:sz w:val="22"/>
          <w:szCs w:val="22"/>
        </w:rPr>
        <w:t>)</w:t>
      </w:r>
      <w:r w:rsidRPr="003E02DB">
        <w:rPr>
          <w:rFonts w:ascii="Arial" w:hAnsi="Arial" w:cs="Arial"/>
          <w:sz w:val="22"/>
          <w:szCs w:val="22"/>
        </w:rPr>
        <w:t>; 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Empresa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</w:t>
      </w:r>
      <w:r w:rsidRPr="00B04F9F">
        <w:rPr>
          <w:rFonts w:ascii="Arial" w:hAnsi="Arial" w:cs="Arial"/>
          <w:b/>
          <w:bCs/>
          <w:sz w:val="22"/>
          <w:szCs w:val="22"/>
        </w:rPr>
        <w:t>,</w:t>
      </w:r>
      <w:r w:rsidRPr="00B04F9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inscrita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MF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CNPJ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n°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</w:t>
      </w:r>
      <w:r w:rsidR="00F13FD9" w:rsidRPr="00B04F9F">
        <w:rPr>
          <w:rFonts w:ascii="Arial" w:hAnsi="Arial" w:cs="Arial"/>
          <w:sz w:val="22"/>
          <w:szCs w:val="22"/>
        </w:rPr>
        <w:t>_, sediada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</w:t>
      </w:r>
      <w:r w:rsidR="00F13FD9" w:rsidRPr="00B04F9F">
        <w:rPr>
          <w:rFonts w:ascii="Arial" w:hAnsi="Arial" w:cs="Arial"/>
          <w:sz w:val="22"/>
          <w:szCs w:val="22"/>
        </w:rPr>
        <w:t>_</w:t>
      </w:r>
      <w:r w:rsidR="00F13FD9" w:rsidRPr="00B04F9F">
        <w:rPr>
          <w:rFonts w:ascii="Arial" w:eastAsia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Salvador</w:t>
      </w:r>
      <w:r w:rsidRPr="00B04F9F">
        <w:rPr>
          <w:rFonts w:ascii="Arial" w:eastAsia="Arial" w:hAnsi="Arial" w:cs="Arial"/>
          <w:sz w:val="22"/>
          <w:szCs w:val="22"/>
        </w:rPr>
        <w:t xml:space="preserve"> – </w:t>
      </w:r>
      <w:r w:rsidRPr="00B04F9F">
        <w:rPr>
          <w:rFonts w:ascii="Arial" w:hAnsi="Arial" w:cs="Arial"/>
          <w:sz w:val="22"/>
          <w:szCs w:val="22"/>
        </w:rPr>
        <w:t>BA,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doravante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designada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bCs/>
          <w:sz w:val="22"/>
          <w:szCs w:val="22"/>
        </w:rPr>
        <w:t>PERMISSIONÁRIA</w:t>
      </w:r>
      <w:r w:rsidRPr="00B04F9F">
        <w:rPr>
          <w:rFonts w:ascii="Arial" w:hAnsi="Arial" w:cs="Arial"/>
          <w:sz w:val="22"/>
          <w:szCs w:val="22"/>
        </w:rPr>
        <w:t>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neste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representada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seu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sócio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administrador,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portador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Cédula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Identidade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devidamente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inscrito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MF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CPF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termos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Contrato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Sociedade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Comercial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inserto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fls.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___/____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devidamente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registrado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JUCEB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sob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têm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entre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si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justo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acordado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presente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Permissão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Uso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Remunerada,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conformidade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com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disposto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Lei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9433/05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Chamada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Pública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nº.</w:t>
      </w:r>
      <w:r w:rsidRPr="00B04F9F">
        <w:rPr>
          <w:rFonts w:ascii="Arial" w:eastAsia="Arial" w:hAnsi="Arial" w:cs="Arial"/>
          <w:sz w:val="22"/>
          <w:szCs w:val="22"/>
        </w:rPr>
        <w:t xml:space="preserve"> 001/2015 </w:t>
      </w:r>
      <w:r w:rsidRPr="00B04F9F">
        <w:rPr>
          <w:rFonts w:ascii="Arial" w:hAnsi="Arial" w:cs="Arial"/>
          <w:sz w:val="22"/>
          <w:szCs w:val="22"/>
        </w:rPr>
        <w:t>publicada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às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fls.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_____,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Diário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Oficial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lastRenderedPageBreak/>
        <w:t>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Estado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Bahia,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no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dia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>____de</w:t>
      </w:r>
      <w:r w:rsidRPr="00B04F9F">
        <w:rPr>
          <w:rFonts w:ascii="Arial" w:eastAsia="Arial" w:hAnsi="Arial" w:cs="Arial"/>
          <w:sz w:val="22"/>
          <w:szCs w:val="22"/>
        </w:rPr>
        <w:t xml:space="preserve"> </w:t>
      </w:r>
      <w:r w:rsidRPr="00B04F9F">
        <w:rPr>
          <w:rFonts w:ascii="Arial" w:hAnsi="Arial" w:cs="Arial"/>
          <w:sz w:val="22"/>
          <w:szCs w:val="22"/>
        </w:rPr>
        <w:t xml:space="preserve">2015, acordam em celebrar o </w:t>
      </w:r>
      <w:r w:rsidRPr="00B04F9F">
        <w:rPr>
          <w:rFonts w:ascii="Arial" w:hAnsi="Arial" w:cs="Arial"/>
          <w:b/>
          <w:sz w:val="22"/>
          <w:szCs w:val="22"/>
        </w:rPr>
        <w:t>TERMO DE RELOCAÇÃO N</w:t>
      </w:r>
      <w:r w:rsidRPr="00B04F9F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B04F9F">
        <w:rPr>
          <w:rFonts w:ascii="Arial" w:hAnsi="Arial" w:cs="Arial"/>
          <w:b/>
          <w:sz w:val="22"/>
          <w:szCs w:val="22"/>
        </w:rPr>
        <w:t xml:space="preserve"> </w:t>
      </w:r>
      <w:r w:rsidRPr="00B04F9F">
        <w:rPr>
          <w:rFonts w:ascii="Arial" w:hAnsi="Arial" w:cs="Arial"/>
          <w:b/>
          <w:bCs/>
          <w:sz w:val="22"/>
          <w:szCs w:val="22"/>
        </w:rPr>
        <w:t>____ / 201__</w:t>
      </w:r>
      <w:r w:rsidRPr="00B04F9F">
        <w:rPr>
          <w:rFonts w:ascii="Arial" w:hAnsi="Arial" w:cs="Arial"/>
          <w:sz w:val="22"/>
          <w:szCs w:val="22"/>
        </w:rPr>
        <w:t>, na forma e de acordo com as cláusulas e condições seguintes:</w:t>
      </w:r>
    </w:p>
    <w:p w14:paraId="7B4440C9" w14:textId="77777777" w:rsidR="00D60E26" w:rsidRDefault="00D60E26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9727F02" w14:textId="7843FC01" w:rsidR="000858C1" w:rsidRDefault="000858C1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F9F">
        <w:rPr>
          <w:rFonts w:ascii="Arial" w:hAnsi="Arial" w:cs="Arial"/>
          <w:b/>
          <w:color w:val="000000"/>
          <w:sz w:val="22"/>
          <w:szCs w:val="22"/>
          <w:u w:val="single"/>
        </w:rPr>
        <w:t>CLÁUSULA PRIMEIRA</w:t>
      </w:r>
      <w:r w:rsidRPr="00B04F9F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Pr="00B04F9F">
        <w:rPr>
          <w:rFonts w:ascii="Arial" w:hAnsi="Arial" w:cs="Arial"/>
          <w:color w:val="000000"/>
          <w:sz w:val="22"/>
          <w:szCs w:val="22"/>
        </w:rPr>
        <w:t xml:space="preserve">Fica alterada a área </w:t>
      </w:r>
      <w:r>
        <w:rPr>
          <w:rFonts w:ascii="Arial" w:hAnsi="Arial" w:cs="Arial"/>
          <w:color w:val="000000"/>
          <w:sz w:val="22"/>
          <w:szCs w:val="22"/>
        </w:rPr>
        <w:t xml:space="preserve">permissionada </w:t>
      </w:r>
      <w:r w:rsidRPr="00B04F9F">
        <w:rPr>
          <w:rFonts w:ascii="Arial" w:hAnsi="Arial" w:cs="Arial"/>
          <w:color w:val="000000"/>
          <w:sz w:val="22"/>
          <w:szCs w:val="22"/>
        </w:rPr>
        <w:t>de _______m2</w:t>
      </w:r>
      <w:r>
        <w:rPr>
          <w:rFonts w:ascii="Arial" w:hAnsi="Arial" w:cs="Arial"/>
          <w:color w:val="000000"/>
          <w:sz w:val="22"/>
          <w:szCs w:val="22"/>
        </w:rPr>
        <w:t>, (sala</w:t>
      </w:r>
      <w:r w:rsidR="003F1ADE">
        <w:rPr>
          <w:rFonts w:ascii="Arial" w:hAnsi="Arial" w:cs="Arial"/>
          <w:color w:val="000000"/>
          <w:sz w:val="22"/>
          <w:szCs w:val="22"/>
        </w:rPr>
        <w:t xml:space="preserve"> ou salas </w:t>
      </w:r>
      <w:r>
        <w:rPr>
          <w:rFonts w:ascii="Arial" w:hAnsi="Arial" w:cs="Arial"/>
          <w:color w:val="000000"/>
          <w:sz w:val="22"/>
          <w:szCs w:val="22"/>
        </w:rPr>
        <w:t xml:space="preserve">_____), localizada Na Incubadora Áity do TECNOCENTRO, </w:t>
      </w:r>
      <w:r w:rsidRPr="00B04F9F">
        <w:rPr>
          <w:rFonts w:ascii="Arial" w:hAnsi="Arial" w:cs="Arial"/>
          <w:color w:val="000000"/>
          <w:sz w:val="22"/>
          <w:szCs w:val="22"/>
        </w:rPr>
        <w:t>para</w:t>
      </w:r>
      <w:r>
        <w:rPr>
          <w:rFonts w:ascii="Arial" w:hAnsi="Arial" w:cs="Arial"/>
          <w:color w:val="000000"/>
          <w:sz w:val="22"/>
          <w:szCs w:val="22"/>
        </w:rPr>
        <w:t xml:space="preserve"> área de _____m2, (sala </w:t>
      </w:r>
      <w:r w:rsidR="003F1ADE">
        <w:rPr>
          <w:rFonts w:ascii="Arial" w:hAnsi="Arial" w:cs="Arial"/>
          <w:color w:val="000000"/>
          <w:sz w:val="22"/>
          <w:szCs w:val="22"/>
        </w:rPr>
        <w:t xml:space="preserve">ou salas </w:t>
      </w:r>
      <w:r>
        <w:rPr>
          <w:rFonts w:ascii="Arial" w:hAnsi="Arial" w:cs="Arial"/>
          <w:color w:val="000000"/>
          <w:sz w:val="22"/>
          <w:szCs w:val="22"/>
        </w:rPr>
        <w:t xml:space="preserve">______), </w:t>
      </w:r>
      <w:r w:rsidRPr="00B04F9F">
        <w:rPr>
          <w:rFonts w:ascii="Arial" w:hAnsi="Arial" w:cs="Arial"/>
          <w:color w:val="000000"/>
          <w:sz w:val="22"/>
          <w:szCs w:val="22"/>
        </w:rPr>
        <w:t>localizada no _________________</w:t>
      </w:r>
      <w:r>
        <w:rPr>
          <w:rFonts w:ascii="Arial" w:hAnsi="Arial" w:cs="Arial"/>
          <w:color w:val="000000"/>
          <w:sz w:val="22"/>
          <w:szCs w:val="22"/>
        </w:rPr>
        <w:t>(Tecnocentro ou unidade predial no Parque Tecnológico da Bahia)</w:t>
      </w:r>
      <w:r w:rsidRPr="00B04F9F">
        <w:rPr>
          <w:rFonts w:ascii="Arial" w:hAnsi="Arial" w:cs="Arial"/>
          <w:color w:val="000000"/>
          <w:sz w:val="22"/>
          <w:szCs w:val="22"/>
        </w:rPr>
        <w:t xml:space="preserve">. Pela ocupação desta nova área permitida, a PERMISSIONÁRIA pagará mensalmente, </w:t>
      </w:r>
      <w:r w:rsidRPr="00B04F9F">
        <w:rPr>
          <w:rFonts w:ascii="Arial" w:hAnsi="Arial" w:cs="Arial"/>
          <w:sz w:val="22"/>
          <w:szCs w:val="22"/>
        </w:rPr>
        <w:t xml:space="preserve">a título de </w:t>
      </w:r>
      <w:r w:rsidRPr="000A337B">
        <w:rPr>
          <w:rFonts w:ascii="Arial" w:hAnsi="Arial" w:cs="Arial"/>
          <w:sz w:val="22"/>
          <w:szCs w:val="22"/>
        </w:rPr>
        <w:t xml:space="preserve">preço público, o valor de </w:t>
      </w:r>
      <w:r w:rsidR="000A337B" w:rsidRPr="000A337B">
        <w:rPr>
          <w:rFonts w:ascii="Arial" w:hAnsi="Arial" w:cs="Arial"/>
        </w:rPr>
        <w:t>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35,00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(trinta e cinco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m²,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no</w:t>
      </w:r>
      <w:r w:rsidR="000A337B" w:rsidRPr="000A337B">
        <w:rPr>
          <w:rFonts w:ascii="Arial" w:eastAsia="Arial" w:hAnsi="Arial" w:cs="Arial"/>
        </w:rPr>
        <w:t xml:space="preserve"> 1º ano; </w:t>
      </w:r>
      <w:r w:rsidR="000A337B" w:rsidRPr="000A337B">
        <w:rPr>
          <w:rFonts w:ascii="Arial" w:hAnsi="Arial" w:cs="Arial"/>
        </w:rPr>
        <w:t>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40,00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(quarenta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m²,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no</w:t>
      </w:r>
      <w:r w:rsidR="000A337B" w:rsidRPr="000A337B">
        <w:rPr>
          <w:rFonts w:ascii="Arial" w:eastAsia="Arial" w:hAnsi="Arial" w:cs="Arial"/>
        </w:rPr>
        <w:t xml:space="preserve"> 2</w:t>
      </w:r>
      <w:r w:rsidR="000A337B" w:rsidRPr="000A337B">
        <w:rPr>
          <w:rFonts w:ascii="Arial" w:hAnsi="Arial" w:cs="Arial"/>
        </w:rPr>
        <w:t>°ano 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45,00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(quarenta e cinco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 m², no 3º ano; e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R$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50,00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(cinquenta reais)</w:t>
      </w:r>
      <w:r w:rsidR="000A337B" w:rsidRPr="000A337B">
        <w:rPr>
          <w:rFonts w:ascii="Arial" w:eastAsia="Arial" w:hAnsi="Arial" w:cs="Arial"/>
        </w:rPr>
        <w:t xml:space="preserve"> </w:t>
      </w:r>
      <w:r w:rsidR="000A337B" w:rsidRPr="000A337B">
        <w:rPr>
          <w:rFonts w:ascii="Arial" w:hAnsi="Arial" w:cs="Arial"/>
        </w:rPr>
        <w:t>por m</w:t>
      </w:r>
      <w:r w:rsidR="000A337B" w:rsidRPr="000A337B">
        <w:rPr>
          <w:rFonts w:ascii="Arial" w:hAnsi="Arial" w:cs="Arial"/>
          <w:vertAlign w:val="superscript"/>
        </w:rPr>
        <w:t>2</w:t>
      </w:r>
      <w:r w:rsidR="000A337B" w:rsidRPr="000A337B">
        <w:rPr>
          <w:rFonts w:ascii="Arial" w:hAnsi="Arial" w:cs="Arial"/>
        </w:rPr>
        <w:t>, no 4º ano.</w:t>
      </w:r>
    </w:p>
    <w:p w14:paraId="487F582D" w14:textId="77777777" w:rsidR="00D60E26" w:rsidRDefault="00D60E26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14:paraId="58669821" w14:textId="77777777" w:rsidR="000858C1" w:rsidRPr="00B00DF3" w:rsidRDefault="000858C1" w:rsidP="00501B8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</w:rPr>
      </w:pPr>
      <w:r w:rsidRPr="00B00DF3">
        <w:rPr>
          <w:rFonts w:ascii="Arial" w:hAnsi="Arial" w:cs="Arial"/>
          <w:b/>
          <w:sz w:val="22"/>
          <w:u w:val="single"/>
        </w:rPr>
        <w:t>CLÁUSULA SEGUNDA</w:t>
      </w:r>
      <w:r w:rsidRPr="00B00DF3">
        <w:rPr>
          <w:rFonts w:ascii="Arial" w:hAnsi="Arial" w:cs="Arial"/>
          <w:b/>
          <w:sz w:val="22"/>
        </w:rPr>
        <w:t xml:space="preserve"> - </w:t>
      </w:r>
      <w:r>
        <w:rPr>
          <w:rFonts w:ascii="Arial" w:hAnsi="Arial" w:cs="Arial"/>
        </w:rPr>
        <w:t>E</w:t>
      </w:r>
      <w:r w:rsidRPr="00A82DB6">
        <w:rPr>
          <w:rFonts w:ascii="Arial" w:hAnsi="Arial" w:cs="Arial"/>
        </w:rPr>
        <w:t xml:space="preserve">stes valores serão </w:t>
      </w:r>
      <w:r w:rsidRPr="009C4A4B">
        <w:rPr>
          <w:rFonts w:ascii="Arial" w:hAnsi="Arial" w:cs="Arial"/>
        </w:rPr>
        <w:t>reajustados anualmente, de acordo com a variação acumulada do IGP-M/FGV. Na ausência</w:t>
      </w:r>
      <w:r w:rsidRPr="00A82DB6">
        <w:rPr>
          <w:rFonts w:ascii="Arial" w:hAnsi="Arial" w:cs="Arial"/>
        </w:rPr>
        <w:t xml:space="preserve"> deste índice será eleito outro legalmente previsto, conforme prévia convenção das partes.</w:t>
      </w:r>
    </w:p>
    <w:p w14:paraId="72E70566" w14:textId="77777777" w:rsidR="000858C1" w:rsidRPr="00B00DF3" w:rsidRDefault="000858C1" w:rsidP="00501B8C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14:paraId="23C70AF9" w14:textId="77777777" w:rsidR="000858C1" w:rsidRPr="00B00DF3" w:rsidRDefault="000858C1" w:rsidP="00501B8C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CLÁUSULA TERCEIRA</w:t>
      </w:r>
      <w:r w:rsidRPr="00B00DF3">
        <w:rPr>
          <w:rFonts w:ascii="Arial" w:hAnsi="Arial" w:cs="Arial"/>
          <w:b/>
          <w:sz w:val="22"/>
        </w:rPr>
        <w:t xml:space="preserve"> - </w:t>
      </w:r>
      <w:r w:rsidRPr="00B00DF3">
        <w:rPr>
          <w:rFonts w:ascii="Arial" w:hAnsi="Arial" w:cs="Arial"/>
          <w:sz w:val="22"/>
        </w:rPr>
        <w:t xml:space="preserve">Permanecem inalteradas todas as condições estabelecidas no </w:t>
      </w:r>
      <w:r w:rsidRPr="00B00DF3">
        <w:rPr>
          <w:rFonts w:ascii="Arial" w:hAnsi="Arial" w:cs="Arial"/>
          <w:b/>
          <w:bCs/>
          <w:sz w:val="22"/>
        </w:rPr>
        <w:t>Termo de Permissão de Uso Remunerada nº. ____ / 201_____</w:t>
      </w:r>
      <w:r w:rsidRPr="00B00DF3">
        <w:rPr>
          <w:rFonts w:ascii="Arial" w:hAnsi="Arial" w:cs="Arial"/>
          <w:color w:val="000000"/>
          <w:sz w:val="22"/>
        </w:rPr>
        <w:t xml:space="preserve">, </w:t>
      </w:r>
      <w:r w:rsidRPr="00B00DF3">
        <w:rPr>
          <w:rFonts w:ascii="Arial" w:hAnsi="Arial" w:cs="Arial"/>
          <w:sz w:val="22"/>
        </w:rPr>
        <w:t>ora aditado, não modificadas direta ou indiretamente</w:t>
      </w:r>
      <w:r w:rsidRPr="00B00DF3">
        <w:rPr>
          <w:rFonts w:ascii="Arial" w:hAnsi="Arial" w:cs="Arial"/>
          <w:b/>
          <w:caps/>
          <w:sz w:val="22"/>
        </w:rPr>
        <w:t xml:space="preserve">, </w:t>
      </w:r>
      <w:r w:rsidRPr="00B00DF3">
        <w:rPr>
          <w:rFonts w:ascii="Arial" w:hAnsi="Arial" w:cs="Arial"/>
          <w:sz w:val="22"/>
        </w:rPr>
        <w:t>por este instrumento.</w:t>
      </w:r>
    </w:p>
    <w:p w14:paraId="25FCC21C" w14:textId="77777777" w:rsidR="000858C1" w:rsidRPr="00B00DF3" w:rsidRDefault="000858C1" w:rsidP="00501B8C">
      <w:pPr>
        <w:spacing w:line="360" w:lineRule="auto"/>
        <w:jc w:val="both"/>
        <w:rPr>
          <w:rFonts w:ascii="Arial" w:hAnsi="Arial" w:cs="Arial"/>
          <w:sz w:val="22"/>
        </w:rPr>
      </w:pPr>
    </w:p>
    <w:p w14:paraId="6CAF62DE" w14:textId="77777777" w:rsidR="000858C1" w:rsidRPr="00B00DF3" w:rsidRDefault="000858C1" w:rsidP="00501B8C">
      <w:pPr>
        <w:spacing w:line="360" w:lineRule="auto"/>
        <w:jc w:val="both"/>
        <w:rPr>
          <w:rFonts w:ascii="Arial" w:hAnsi="Arial" w:cs="Arial"/>
          <w:sz w:val="22"/>
        </w:rPr>
      </w:pPr>
      <w:r w:rsidRPr="00B00DF3">
        <w:rPr>
          <w:rFonts w:ascii="Arial" w:hAnsi="Arial" w:cs="Arial"/>
          <w:sz w:val="22"/>
        </w:rPr>
        <w:t>E, por estarem justos e acordados, assinam o presente Instrumento em 03 (três) vias de igual teor e forma, para que se produzam os necessários efeitos jurídicos e legais.</w:t>
      </w:r>
    </w:p>
    <w:p w14:paraId="1F70CF6B" w14:textId="77777777" w:rsidR="000858C1" w:rsidRPr="00B00DF3" w:rsidRDefault="000858C1" w:rsidP="00501B8C">
      <w:pPr>
        <w:overflowPunct w:val="0"/>
        <w:autoSpaceDE w:val="0"/>
        <w:autoSpaceDN w:val="0"/>
        <w:adjustRightInd w:val="0"/>
        <w:spacing w:before="120" w:after="120" w:line="360" w:lineRule="auto"/>
        <w:jc w:val="right"/>
        <w:rPr>
          <w:rFonts w:cs="Times New Roman"/>
          <w:sz w:val="22"/>
        </w:rPr>
      </w:pPr>
      <w:r w:rsidRPr="00B00DF3">
        <w:rPr>
          <w:rFonts w:ascii="Arial" w:hAnsi="Arial" w:cs="Arial"/>
          <w:sz w:val="22"/>
        </w:rPr>
        <w:t>Salvador, ____ de ________ de 20____.</w:t>
      </w:r>
    </w:p>
    <w:p w14:paraId="45D1FD95" w14:textId="77777777" w:rsidR="00B062F6" w:rsidRDefault="00B062F6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F3E994" w14:textId="77777777" w:rsidR="00411EBB" w:rsidRDefault="00411EBB" w:rsidP="00411EBB">
      <w:pPr>
        <w:pStyle w:val="NormalWeb"/>
        <w:spacing w:before="10" w:after="10" w:line="360" w:lineRule="auto"/>
        <w:ind w:right="15"/>
        <w:rPr>
          <w:rFonts w:ascii="Arial" w:hAnsi="Arial" w:cs="Arial"/>
          <w:b/>
          <w:bCs/>
          <w:sz w:val="22"/>
          <w:szCs w:val="22"/>
        </w:rPr>
      </w:pPr>
    </w:p>
    <w:p w14:paraId="7D54AA34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279E1A" w14:textId="10BBDC4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</w:rPr>
      </w:pPr>
      <w:r w:rsidRPr="00B257B8">
        <w:rPr>
          <w:rFonts w:ascii="Arial" w:hAnsi="Arial" w:cs="Arial"/>
          <w:b/>
          <w:bCs/>
        </w:rPr>
        <w:t>Manoel Gomes de Mendonça Neto</w:t>
      </w:r>
    </w:p>
    <w:p w14:paraId="46964539" w14:textId="10867D2E" w:rsidR="00411EBB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Secretário 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Ciência, </w:t>
      </w:r>
      <w:r>
        <w:rPr>
          <w:rFonts w:ascii="Arial" w:hAnsi="Arial" w:cs="Arial"/>
          <w:b/>
          <w:bCs/>
          <w:sz w:val="22"/>
          <w:szCs w:val="22"/>
        </w:rPr>
        <w:t>Tecnologia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e </w:t>
      </w:r>
      <w:r>
        <w:rPr>
          <w:rFonts w:ascii="Arial" w:hAnsi="Arial" w:cs="Arial"/>
          <w:b/>
          <w:bCs/>
          <w:sz w:val="22"/>
          <w:szCs w:val="22"/>
        </w:rPr>
        <w:t>Inovação</w:t>
      </w:r>
    </w:p>
    <w:p w14:paraId="127D1366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5DE0AE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397E36" w14:textId="77777777" w:rsidR="00411EBB" w:rsidRDefault="00411EBB" w:rsidP="00411EBB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 w:rsidRPr="00F972DC">
        <w:rPr>
          <w:rFonts w:ascii="Arial" w:hAnsi="Arial" w:cs="Arial"/>
          <w:b/>
          <w:bCs/>
          <w:sz w:val="22"/>
          <w:szCs w:val="22"/>
        </w:rPr>
        <w:t>Edelvino da Silva Góes Filho</w:t>
      </w:r>
    </w:p>
    <w:p w14:paraId="19E40EE3" w14:textId="378BE2D0" w:rsidR="000858C1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Secretário da Administração</w:t>
      </w:r>
    </w:p>
    <w:p w14:paraId="7FF01159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671A1" w14:textId="77777777" w:rsidR="00411EBB" w:rsidRDefault="00411EBB" w:rsidP="00501B8C">
      <w:pPr>
        <w:pStyle w:val="NormalWeb"/>
        <w:spacing w:before="10" w:after="10" w:line="360" w:lineRule="auto"/>
        <w:ind w:left="1530" w:right="15" w:hanging="1530"/>
        <w:jc w:val="center"/>
      </w:pPr>
    </w:p>
    <w:p w14:paraId="5D1BDBB0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Representante Legal da Empresa</w:t>
      </w:r>
    </w:p>
    <w:p w14:paraId="10C7E07F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Nome da Razão Social</w:t>
      </w:r>
    </w:p>
    <w:p w14:paraId="5EFC12FF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719695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BAA92B8" w14:textId="77777777" w:rsidR="000858C1" w:rsidRDefault="000858C1" w:rsidP="00501B8C">
      <w:pPr>
        <w:pStyle w:val="NormalWeb"/>
        <w:spacing w:before="10" w:after="10" w:line="360" w:lineRule="auto"/>
        <w:ind w:left="1530" w:right="15" w:hanging="153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9CB6659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Testemunhas:</w:t>
      </w:r>
    </w:p>
    <w:p w14:paraId="1B224571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b/>
          <w:bCs/>
          <w:sz w:val="22"/>
          <w:szCs w:val="22"/>
        </w:rPr>
      </w:pPr>
    </w:p>
    <w:p w14:paraId="0CCEC31D" w14:textId="77777777" w:rsidR="000858C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_________________________                               _________________________</w:t>
      </w:r>
    </w:p>
    <w:p w14:paraId="6DF11A4F" w14:textId="77777777" w:rsidR="00EE6D31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NOME:</w:t>
      </w:r>
    </w:p>
    <w:p w14:paraId="2C993621" w14:textId="5105FE14" w:rsidR="00F41920" w:rsidRPr="00367266" w:rsidRDefault="000858C1" w:rsidP="00501B8C">
      <w:pPr>
        <w:pStyle w:val="NormalWeb"/>
        <w:spacing w:before="10" w:after="10" w:line="360" w:lineRule="auto"/>
        <w:ind w:right="15"/>
        <w:jc w:val="both"/>
        <w:rPr>
          <w:rFonts w:ascii="Arial" w:hAnsi="Arial" w:cs="Arial"/>
        </w:rPr>
        <w:sectPr w:rsidR="00F41920" w:rsidRPr="00367266" w:rsidSect="008D5817">
          <w:headerReference w:type="default" r:id="rId9"/>
          <w:footerReference w:type="default" r:id="rId10"/>
          <w:pgSz w:w="11906" w:h="16838"/>
          <w:pgMar w:top="1935" w:right="1280" w:bottom="1063" w:left="1701" w:header="645" w:footer="758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CPF: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CPF</w:t>
      </w:r>
    </w:p>
    <w:p w14:paraId="0CBE5F7E" w14:textId="77777777" w:rsidR="00CE0C9C" w:rsidRDefault="00683732" w:rsidP="00501B8C">
      <w:pPr>
        <w:widowControl/>
        <w:suppressAutoHyphens w:val="0"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A71827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1F3730" w:rsidRPr="00A71827">
        <w:rPr>
          <w:rFonts w:ascii="Arial" w:hAnsi="Arial" w:cs="Arial"/>
          <w:b/>
          <w:sz w:val="20"/>
          <w:szCs w:val="20"/>
        </w:rPr>
        <w:t>VIII</w:t>
      </w:r>
      <w:r w:rsidRPr="00A71827">
        <w:rPr>
          <w:rFonts w:ascii="Arial" w:hAnsi="Arial" w:cs="Arial"/>
          <w:b/>
          <w:sz w:val="20"/>
          <w:szCs w:val="20"/>
        </w:rPr>
        <w:t xml:space="preserve"> </w:t>
      </w:r>
      <w:r w:rsidR="006E7C35" w:rsidRPr="00A71827">
        <w:rPr>
          <w:rFonts w:ascii="Arial" w:hAnsi="Arial" w:cs="Arial"/>
          <w:b/>
          <w:sz w:val="20"/>
          <w:szCs w:val="20"/>
        </w:rPr>
        <w:t>–</w:t>
      </w:r>
      <w:r w:rsidRPr="00A71827">
        <w:rPr>
          <w:rFonts w:ascii="Arial" w:hAnsi="Arial" w:cs="Arial"/>
          <w:b/>
          <w:sz w:val="20"/>
          <w:szCs w:val="20"/>
        </w:rPr>
        <w:t xml:space="preserve"> BAREMA</w:t>
      </w:r>
    </w:p>
    <w:p w14:paraId="7E620D88" w14:textId="77777777" w:rsidR="00367266" w:rsidRDefault="00367266" w:rsidP="00501B8C">
      <w:pPr>
        <w:widowControl/>
        <w:suppressAutoHyphens w:val="0"/>
        <w:spacing w:line="36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641"/>
        <w:gridCol w:w="2088"/>
        <w:gridCol w:w="1451"/>
        <w:gridCol w:w="1206"/>
        <w:gridCol w:w="1432"/>
        <w:gridCol w:w="1469"/>
        <w:gridCol w:w="1668"/>
        <w:gridCol w:w="1504"/>
      </w:tblGrid>
      <w:tr w:rsidR="00CE0C9C" w:rsidRPr="00CE0C9C" w14:paraId="35A858D6" w14:textId="77777777" w:rsidTr="00CE0C9C">
        <w:trPr>
          <w:trHeight w:val="6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12AE136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bookmarkStart w:id="3" w:name="RANGE!B1:J29"/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CRITÉRIOS</w:t>
            </w:r>
            <w:bookmarkEnd w:id="3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3B2BB0D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PESO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162BC7B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DOCUMENTOS COMPROBATÓRIOS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2899F71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PONTOS</w:t>
            </w:r>
          </w:p>
        </w:tc>
      </w:tr>
      <w:tr w:rsidR="00CE0C9C" w:rsidRPr="00CE0C9C" w14:paraId="00BDA70F" w14:textId="77777777" w:rsidTr="00E372B7">
        <w:trPr>
          <w:trHeight w:val="60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14:paraId="1664E7C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958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7B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6072A0D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28922B0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0A88B4B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9895A7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655FA75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21A2E1D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5</w:t>
            </w:r>
          </w:p>
        </w:tc>
      </w:tr>
      <w:tr w:rsidR="00CE0C9C" w:rsidRPr="00CE0C9C" w14:paraId="56CC40A7" w14:textId="77777777" w:rsidTr="00CE0C9C">
        <w:trPr>
          <w:trHeight w:val="6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BE8A4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1. HISTÓRICO DA EMPRESA</w:t>
            </w:r>
          </w:p>
        </w:tc>
      </w:tr>
      <w:tr w:rsidR="00CE0C9C" w:rsidRPr="00CE0C9C" w14:paraId="502273B8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D9311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1.1. PESQUISA, DESENVOLVIMENTO E INOVAÇÃO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A04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1BD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C7B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7AF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754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C73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645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616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4D386B9B" w14:textId="77777777" w:rsidTr="00CE0C9C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D7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1.1.1.Existe um departamento, organismo, seção ou unidade da empresa de Pesquisa, Desenvolvimento e Inovação (PD&amp;I)?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14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83F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apresentação 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de proposta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09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1EE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EC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8A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Sim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88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EE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 empresa possui fim específico de P&amp;D.</w:t>
            </w:r>
          </w:p>
        </w:tc>
      </w:tr>
      <w:tr w:rsidR="00CE0C9C" w:rsidRPr="00CE0C9C" w14:paraId="642E309C" w14:textId="77777777" w:rsidTr="00CE0C9C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DC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1.1.2. Qual a frequência de realização de atividades de Pesquisa, Desenvolvimento e Inovação (PD&amp;I) na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81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03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="00981351"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de proposta e cópia de plano de trabalho, contratos, convênios ou outros instrumentos que possam comprovar este 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283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Nunca  realizou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0F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C2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744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Ocasionalmente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6F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08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Continuamente</w:t>
            </w:r>
          </w:p>
        </w:tc>
      </w:tr>
      <w:tr w:rsidR="00CE0C9C" w:rsidRPr="00CE0C9C" w14:paraId="049F7057" w14:textId="77777777" w:rsidTr="00CE0C9C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B2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lastRenderedPageBreak/>
              <w:t>1.1.3. Existem ou existiram parcerias com universidades e centros de pesquisa?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588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87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cópia de contratos convênios ou outros instrumentos que possam comprovar este 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753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DC6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736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Sim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18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Sim, com organismos da 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37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Sim, com organismos de vários estados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2D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Sim, com diversos organismos, inclusive da bahia</w:t>
            </w:r>
          </w:p>
        </w:tc>
      </w:tr>
      <w:tr w:rsidR="00CE0C9C" w:rsidRPr="00CE0C9C" w14:paraId="3B7D679A" w14:textId="77777777" w:rsidTr="00CE0C9C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FD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1.1.4. Existem ou existiram apoios de organismos governamentais de fomento à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B8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16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cópia de contratos convênios ou outros instrumentos que possam comprovar este 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3C6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5A6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6D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4D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44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Incluindo Federais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23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Incluindo federais e internacionais</w:t>
            </w:r>
          </w:p>
        </w:tc>
      </w:tr>
      <w:tr w:rsidR="00CE0C9C" w:rsidRPr="00CE0C9C" w14:paraId="43F24917" w14:textId="77777777" w:rsidTr="00CE0C9C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4B7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1.1.5. Há registro de Software da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FB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072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cópia do registro junto ao INPI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3B8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9F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A7C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785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EBB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4E2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&gt;10</w:t>
            </w:r>
          </w:p>
        </w:tc>
      </w:tr>
      <w:tr w:rsidR="00CE0C9C" w:rsidRPr="00CE0C9C" w14:paraId="70099601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FE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1.1.6. Há depósito/concessão de patentes da empresa?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F0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EFD" w14:textId="77777777" w:rsidR="00CE0C9C" w:rsidRPr="00CE0C9C" w:rsidRDefault="00981351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Formulário de apresentação</w:t>
            </w:r>
            <w:r w:rsidR="00CE0C9C"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cópia do registro junto ao INPI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E2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Não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93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6E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38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48D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424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&gt;10</w:t>
            </w:r>
          </w:p>
        </w:tc>
      </w:tr>
      <w:tr w:rsidR="00CE0C9C" w:rsidRPr="00CE0C9C" w14:paraId="7075F7C1" w14:textId="77777777" w:rsidTr="00CE0C9C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3ACCA53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lastRenderedPageBreak/>
              <w:t>1.2. ABRANGÊNCIA DA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EBFF2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3A988B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EF8C4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E4926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CD1256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94ABC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88F809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45AFC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5546A518" w14:textId="77777777" w:rsidTr="00CE0C9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E5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 xml:space="preserve">1.2.1. Em que região há unidades da empresa?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B5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AB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contratos social de cada sede.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285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Local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33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98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Regional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53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E30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Nacional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DE9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Internacional </w:t>
            </w:r>
          </w:p>
        </w:tc>
      </w:tr>
      <w:tr w:rsidR="00CE0C9C" w:rsidRPr="00CE0C9C" w14:paraId="2EE4B9B4" w14:textId="77777777" w:rsidTr="00CE0C9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59F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 xml:space="preserve">1.2.2. Em que mercado a empresa atua?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72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592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uma nota fiscal de venda do produto para cada região/estado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B7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Local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703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05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Regional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DD7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0E9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Nacional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AF3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Internacional </w:t>
            </w:r>
          </w:p>
        </w:tc>
      </w:tr>
      <w:tr w:rsidR="00CE0C9C" w:rsidRPr="00CE0C9C" w14:paraId="6136DB34" w14:textId="77777777" w:rsidTr="00CE0C9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C2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1.2.3. Qual o porte da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19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53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e prova de inscrição no Cadastro Nacional de Pessoa Jurídica – CNPJ, ou equivalente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00B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487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Microempresa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E5B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Pequeno 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C1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Médio 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C11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Médio Grande 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B5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Grande Porte</w:t>
            </w:r>
          </w:p>
        </w:tc>
      </w:tr>
      <w:tr w:rsidR="00CE0C9C" w:rsidRPr="00CE0C9C" w14:paraId="6641D4EF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0844AB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1.3. RECURSOS HUMANOS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3E33D6E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C8362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848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0DA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96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74E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802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A8F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08BCDA5C" w14:textId="77777777" w:rsidTr="00CE0C9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06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lastRenderedPageBreak/>
              <w:t>1.3.1. Qual a porcentagem de empregados com nível superior completo na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2C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3A7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B4F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até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FF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10%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713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20%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B7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40%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E2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60% a 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CB6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80% a 100%</w:t>
            </w:r>
          </w:p>
        </w:tc>
      </w:tr>
      <w:tr w:rsidR="00CE0C9C" w:rsidRPr="00CE0C9C" w14:paraId="299A7C09" w14:textId="77777777" w:rsidTr="00CE0C9C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B30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1.3.2. Qual a porcentagem de empregados com título de Mestrado ou Doutorado trabalhando em atividades de Pesquisa, Desenvolvimento e Inovação, no total da empresa?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981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6D7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13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até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7D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10%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07A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20%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F1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40%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F73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60% a 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95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80% a 100%</w:t>
            </w:r>
          </w:p>
        </w:tc>
      </w:tr>
      <w:tr w:rsidR="00CE0C9C" w:rsidRPr="00CE0C9C" w14:paraId="45ABB1F7" w14:textId="77777777" w:rsidTr="00CE0C9C">
        <w:trPr>
          <w:trHeight w:val="6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69538A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2.PROJETO</w:t>
            </w:r>
          </w:p>
        </w:tc>
      </w:tr>
      <w:tr w:rsidR="00CE0C9C" w:rsidRPr="00CE0C9C" w14:paraId="306C1585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66D7334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2.1. PESQUISA, DESENVOLVIMENTO E INOVAÇÃO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8D665B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08BED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8D77F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4064B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63E75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ADE29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D9D43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AEAE9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6C3BAE33" w14:textId="77777777" w:rsidTr="00CE0C9C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A2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 xml:space="preserve">2.1.1. Qual a natureza das atividades inovativas propostas para serem desenvolvidas na unidade </w:t>
            </w: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lastRenderedPageBreak/>
              <w:t>a ser instalada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F1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EB2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0D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Outras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E8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Capacitação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69C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Projeto e desenvolvimento de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E4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D1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Desenvolvimento de produtos e tecnologia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F0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P&amp;D</w:t>
            </w:r>
          </w:p>
        </w:tc>
      </w:tr>
      <w:tr w:rsidR="00CE0C9C" w:rsidRPr="00CE0C9C" w14:paraId="3828C270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4896BAE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lastRenderedPageBreak/>
              <w:t>2.2. ABRANGÊNCIA DA EMPRESA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98C60B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9674CE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FE46D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F1330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3F437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0D429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BF8FF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01CD2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757D7E11" w14:textId="77777777" w:rsidTr="00CE0C9C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80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2.2.1. Qual o mercado potencial previsto para o produto/processo/serviço a ser desenvolvido na unidade a ser instalada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07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CC6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761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FC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D39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Regional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82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61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Nacional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17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Internacional </w:t>
            </w:r>
          </w:p>
        </w:tc>
      </w:tr>
      <w:tr w:rsidR="00CE0C9C" w:rsidRPr="00CE0C9C" w14:paraId="2F310AC6" w14:textId="77777777" w:rsidTr="00CE0C9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6D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2.2.2. Qual o impacto na economia do Estado, do produto/processo/serviço a ser desenvolvido na unidade a ser instalada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8E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4B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A2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Baixo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584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0C9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8ED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Médio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985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B7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Alto</w:t>
            </w:r>
          </w:p>
        </w:tc>
      </w:tr>
      <w:tr w:rsidR="00CE0C9C" w:rsidRPr="00CE0C9C" w14:paraId="79026573" w14:textId="77777777" w:rsidTr="00CE0C9C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077728E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2.3. RECURSOS HUMANOS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68A04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DA6BE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76A9D7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028B39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7D9A1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8D4B1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863F9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D42715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67BF974A" w14:textId="77777777" w:rsidTr="00CE0C9C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E6F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 xml:space="preserve">2.3.1. Qual a porcentagem de empregados com nível superior completo, </w:t>
            </w: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lastRenderedPageBreak/>
              <w:t xml:space="preserve">previstos para a unidade a ser instalada no Tecnocentro?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54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5A5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2E0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até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13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10%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EC82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20%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A8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40%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761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60% a 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83B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80% a 100%</w:t>
            </w:r>
          </w:p>
        </w:tc>
      </w:tr>
      <w:tr w:rsidR="00CE0C9C" w:rsidRPr="00CE0C9C" w14:paraId="2C85D8B7" w14:textId="77777777" w:rsidTr="00CE0C9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37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lastRenderedPageBreak/>
              <w:t>2.3.2. Qual a porcentagem de empregados com título de Mestrado e Doutorado, previstos para trabalhar na unidade a ser implantada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0E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357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0E7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até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BFB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10%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49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20%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E4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40%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B3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60% a 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9B0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de 80% a 100%</w:t>
            </w:r>
          </w:p>
        </w:tc>
      </w:tr>
      <w:tr w:rsidR="00CE0C9C" w:rsidRPr="00CE0C9C" w14:paraId="0DB31057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25D7ABA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2.4. INSTALAÇÃO NO TECNOCENRO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E161A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A6C867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7000B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3D832C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8204B38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F257C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11EE647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75225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E0C9C" w:rsidRPr="00CE0C9C" w14:paraId="45F83AAE" w14:textId="77777777" w:rsidTr="00CE0C9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DF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2.4.1. Qual a quantidade de empregados de nível superior por 100m² prevista para a unidade a ser instalada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F33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4C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E2A1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39D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CB64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20D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36FA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EEE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12</w:t>
            </w:r>
          </w:p>
        </w:tc>
      </w:tr>
      <w:tr w:rsidR="00CE0C9C" w:rsidRPr="00CE0C9C" w14:paraId="01A143A4" w14:textId="77777777" w:rsidTr="00CE0C9C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F23C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kern w:val="0"/>
                <w:sz w:val="18"/>
                <w:szCs w:val="18"/>
                <w:lang w:eastAsia="pt-BR" w:bidi="ar-SA"/>
              </w:rPr>
              <w:t>2.4.2. Qual a natureza da infraestrutura para instalação da unidade no Tecnocentro?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D8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ABC6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Formulário de </w:t>
            </w:r>
            <w:r w:rsidR="009813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apresentação</w:t>
            </w:r>
            <w:r w:rsidRPr="00CE0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de proposta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C2E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Majoritariamente escritório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74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EE9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FFF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Majoritariamente </w:t>
            </w:r>
            <w:r w:rsidR="00B062F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laboratórios avançados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AD3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B8B" w14:textId="77777777" w:rsidR="00CE0C9C" w:rsidRPr="00CE0C9C" w:rsidRDefault="00CE0C9C" w:rsidP="00501B8C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CE0C9C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pt-BR" w:bidi="ar-SA"/>
              </w:rPr>
              <w:t xml:space="preserve">Majoritariamente laboratórios na área de concentração, exceto TIC </w:t>
            </w:r>
          </w:p>
        </w:tc>
      </w:tr>
    </w:tbl>
    <w:p w14:paraId="22AC8A46" w14:textId="77777777" w:rsidR="00163326" w:rsidRDefault="00163326" w:rsidP="00501B8C">
      <w:pPr>
        <w:spacing w:line="360" w:lineRule="auto"/>
        <w:ind w:left="289" w:hanging="289"/>
        <w:jc w:val="center"/>
      </w:pPr>
    </w:p>
    <w:sectPr w:rsidR="00163326" w:rsidSect="00683732">
      <w:pgSz w:w="16838" w:h="11906" w:orient="landscape"/>
      <w:pgMar w:top="1701" w:right="1935" w:bottom="1280" w:left="1063" w:header="645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04DB3" w14:textId="77777777" w:rsidR="002570B1" w:rsidRDefault="002570B1">
      <w:r>
        <w:separator/>
      </w:r>
    </w:p>
  </w:endnote>
  <w:endnote w:type="continuationSeparator" w:id="0">
    <w:p w14:paraId="3A15CA2B" w14:textId="77777777" w:rsidR="002570B1" w:rsidRDefault="0025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017820t00">
    <w:altName w:val="Times New Roman"/>
    <w:charset w:val="00"/>
    <w:family w:val="auto"/>
    <w:pitch w:val="default"/>
  </w:font>
  <w:font w:name="TTE296B2D8t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EB50" w14:textId="77777777" w:rsidR="002570B1" w:rsidRPr="00287E52" w:rsidRDefault="002570B1">
    <w:pPr>
      <w:pStyle w:val="Rodap"/>
      <w:jc w:val="right"/>
      <w:rPr>
        <w:rFonts w:ascii="Arial" w:hAnsi="Arial" w:cs="Arial"/>
      </w:rPr>
    </w:pPr>
    <w:r w:rsidRPr="00287E52">
      <w:rPr>
        <w:rFonts w:ascii="Arial" w:hAnsi="Arial" w:cs="Arial"/>
        <w:sz w:val="20"/>
        <w:szCs w:val="20"/>
      </w:rPr>
      <w:fldChar w:fldCharType="begin"/>
    </w:r>
    <w:r w:rsidRPr="00287E52">
      <w:rPr>
        <w:rFonts w:ascii="Arial" w:hAnsi="Arial" w:cs="Arial"/>
        <w:sz w:val="20"/>
        <w:szCs w:val="20"/>
      </w:rPr>
      <w:instrText xml:space="preserve"> PAGE </w:instrText>
    </w:r>
    <w:r w:rsidRPr="00287E52">
      <w:rPr>
        <w:rFonts w:ascii="Arial" w:hAnsi="Arial" w:cs="Arial"/>
        <w:sz w:val="20"/>
        <w:szCs w:val="20"/>
      </w:rPr>
      <w:fldChar w:fldCharType="separate"/>
    </w:r>
    <w:r w:rsidR="009F135E">
      <w:rPr>
        <w:rFonts w:ascii="Arial" w:hAnsi="Arial" w:cs="Arial"/>
        <w:noProof/>
        <w:sz w:val="20"/>
        <w:szCs w:val="20"/>
      </w:rPr>
      <w:t>27</w:t>
    </w:r>
    <w:r w:rsidRPr="00287E52">
      <w:rPr>
        <w:rFonts w:ascii="Arial" w:hAnsi="Arial" w:cs="Arial"/>
        <w:sz w:val="20"/>
        <w:szCs w:val="20"/>
      </w:rPr>
      <w:fldChar w:fldCharType="end"/>
    </w:r>
    <w:r w:rsidRPr="00287E52">
      <w:rPr>
        <w:rFonts w:ascii="Arial" w:eastAsia="Arial" w:hAnsi="Arial" w:cs="Arial"/>
        <w:sz w:val="20"/>
        <w:szCs w:val="20"/>
      </w:rPr>
      <w:t xml:space="preserve"> </w:t>
    </w:r>
    <w:r w:rsidRPr="00287E52">
      <w:rPr>
        <w:rFonts w:ascii="Arial" w:hAnsi="Arial" w:cs="Arial"/>
        <w:sz w:val="20"/>
        <w:szCs w:val="20"/>
      </w:rPr>
      <w:t xml:space="preserve">de </w:t>
    </w:r>
    <w:r w:rsidRPr="00287E52">
      <w:rPr>
        <w:rFonts w:ascii="Arial" w:hAnsi="Arial" w:cs="Arial"/>
        <w:sz w:val="20"/>
        <w:szCs w:val="20"/>
      </w:rPr>
      <w:fldChar w:fldCharType="begin"/>
    </w:r>
    <w:r w:rsidRPr="00287E52">
      <w:rPr>
        <w:rFonts w:ascii="Arial" w:hAnsi="Arial" w:cs="Arial"/>
        <w:sz w:val="20"/>
        <w:szCs w:val="20"/>
      </w:rPr>
      <w:instrText xml:space="preserve"> NUMPAGES \*Arabic </w:instrText>
    </w:r>
    <w:r w:rsidRPr="00287E52">
      <w:rPr>
        <w:rFonts w:ascii="Arial" w:hAnsi="Arial" w:cs="Arial"/>
        <w:sz w:val="20"/>
        <w:szCs w:val="20"/>
      </w:rPr>
      <w:fldChar w:fldCharType="separate"/>
    </w:r>
    <w:r w:rsidR="009F135E">
      <w:rPr>
        <w:rFonts w:ascii="Arial" w:hAnsi="Arial" w:cs="Arial"/>
        <w:noProof/>
        <w:sz w:val="20"/>
        <w:szCs w:val="20"/>
      </w:rPr>
      <w:t>35</w:t>
    </w:r>
    <w:r w:rsidRPr="00287E5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1E02A" w14:textId="77777777" w:rsidR="002570B1" w:rsidRDefault="002570B1">
      <w:r>
        <w:separator/>
      </w:r>
    </w:p>
  </w:footnote>
  <w:footnote w:type="continuationSeparator" w:id="0">
    <w:p w14:paraId="0354815F" w14:textId="77777777" w:rsidR="002570B1" w:rsidRDefault="0025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6047A" w14:textId="77777777" w:rsidR="002570B1" w:rsidRDefault="002570B1">
    <w:pPr>
      <w:pStyle w:val="Cabealho1"/>
      <w:rPr>
        <w:noProof/>
        <w:sz w:val="20"/>
        <w:szCs w:val="20"/>
        <w:lang w:eastAsia="pt-BR" w:bidi="ar-SA"/>
      </w:rPr>
    </w:pPr>
    <w:r>
      <w:rPr>
        <w:noProof/>
        <w:lang w:eastAsia="pt-BR" w:bidi="ar-SA"/>
      </w:rPr>
      <w:drawing>
        <wp:anchor distT="0" distB="0" distL="0" distR="0" simplePos="0" relativeHeight="251666944" behindDoc="0" locked="0" layoutInCell="1" allowOverlap="1" wp14:anchorId="791F9CEB" wp14:editId="4CD3E58E">
          <wp:simplePos x="0" y="0"/>
          <wp:positionH relativeFrom="column">
            <wp:posOffset>2815590</wp:posOffset>
          </wp:positionH>
          <wp:positionV relativeFrom="paragraph">
            <wp:posOffset>9525</wp:posOffset>
          </wp:positionV>
          <wp:extent cx="2800350" cy="685800"/>
          <wp:effectExtent l="19050" t="0" r="0" b="0"/>
          <wp:wrapSquare wrapText="largest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6704" behindDoc="0" locked="0" layoutInCell="1" allowOverlap="1" wp14:anchorId="781A4EAD" wp14:editId="244937BD">
          <wp:simplePos x="0" y="0"/>
          <wp:positionH relativeFrom="column">
            <wp:posOffset>19050</wp:posOffset>
          </wp:positionH>
          <wp:positionV relativeFrom="paragraph">
            <wp:posOffset>-9525</wp:posOffset>
          </wp:positionV>
          <wp:extent cx="2038350" cy="676910"/>
          <wp:effectExtent l="19050" t="0" r="0" b="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828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769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889FA6" w14:textId="77777777" w:rsidR="002570B1" w:rsidRDefault="002570B1">
    <w:pPr>
      <w:pStyle w:val="Cabealho1"/>
      <w:rPr>
        <w:noProof/>
        <w:sz w:val="20"/>
        <w:szCs w:val="20"/>
        <w:lang w:eastAsia="pt-BR" w:bidi="ar-SA"/>
      </w:rPr>
    </w:pPr>
    <w:r>
      <w:rPr>
        <w:noProof/>
        <w:sz w:val="20"/>
        <w:szCs w:val="20"/>
        <w:lang w:eastAsia="pt-BR" w:bidi="ar-SA"/>
      </w:rPr>
      <w:t xml:space="preserve">                                                                                                                    </w:t>
    </w:r>
  </w:p>
  <w:p w14:paraId="14A688FA" w14:textId="7C8D79DA" w:rsidR="002570B1" w:rsidRDefault="002570B1">
    <w:pPr>
      <w:pStyle w:val="Cabealho1"/>
      <w:rPr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hAnsi="Arial" w:cs="Arial"/>
        <w:b/>
        <w:bCs/>
      </w:rPr>
    </w:lvl>
    <w:lvl w:ilvl="1">
      <w:start w:val="1"/>
      <w:numFmt w:val="decimal"/>
      <w:pStyle w:val="Ttulo2"/>
      <w:lvlText w:val="%2."/>
      <w:lvlJc w:val="left"/>
      <w:pPr>
        <w:tabs>
          <w:tab w:val="num" w:pos="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hAnsi="Arial" w:cs="Symbo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firstLine="0"/>
      </w:p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hAnsi="Arial" w:cs="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firstLine="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2D8545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5B9334D"/>
    <w:multiLevelType w:val="multilevel"/>
    <w:tmpl w:val="C28AA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0F916F67"/>
    <w:multiLevelType w:val="hybridMultilevel"/>
    <w:tmpl w:val="57163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0005AF1">
      <w:start w:val="2"/>
      <w:numFmt w:val="decimal"/>
      <w:lvlText w:val="1.%2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056E8"/>
    <w:multiLevelType w:val="multilevel"/>
    <w:tmpl w:val="9AD0C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38744C5"/>
    <w:multiLevelType w:val="hybridMultilevel"/>
    <w:tmpl w:val="E2D46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40528"/>
    <w:multiLevelType w:val="multilevel"/>
    <w:tmpl w:val="0DFE36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17C52634"/>
    <w:multiLevelType w:val="hybridMultilevel"/>
    <w:tmpl w:val="57163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0005AF1">
      <w:start w:val="2"/>
      <w:numFmt w:val="decimal"/>
      <w:lvlText w:val="1.%2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16C13"/>
    <w:multiLevelType w:val="multilevel"/>
    <w:tmpl w:val="D94E10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A2B2B93"/>
    <w:multiLevelType w:val="multilevel"/>
    <w:tmpl w:val="9D1851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40B7DEE"/>
    <w:multiLevelType w:val="multilevel"/>
    <w:tmpl w:val="B89A8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AC92D46"/>
    <w:multiLevelType w:val="hybridMultilevel"/>
    <w:tmpl w:val="47920554"/>
    <w:lvl w:ilvl="0" w:tplc="B94AC350">
      <w:start w:val="13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>
    <w:nsid w:val="357F0D7F"/>
    <w:multiLevelType w:val="multilevel"/>
    <w:tmpl w:val="D6C6EEE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F212193"/>
    <w:multiLevelType w:val="multilevel"/>
    <w:tmpl w:val="0D0CD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1">
    <w:nsid w:val="4342050A"/>
    <w:multiLevelType w:val="multilevel"/>
    <w:tmpl w:val="E08E2E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35E0B60"/>
    <w:multiLevelType w:val="hybridMultilevel"/>
    <w:tmpl w:val="6388F1A2"/>
    <w:lvl w:ilvl="0" w:tplc="4D2E40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5E5EF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>
    <w:nsid w:val="5EF5296B"/>
    <w:multiLevelType w:val="hybridMultilevel"/>
    <w:tmpl w:val="610C69E8"/>
    <w:lvl w:ilvl="0" w:tplc="00005AF1">
      <w:start w:val="2"/>
      <w:numFmt w:val="decimal"/>
      <w:lvlText w:val="1.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6BE2"/>
    <w:multiLevelType w:val="multilevel"/>
    <w:tmpl w:val="1A188E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FAE2C4D"/>
    <w:multiLevelType w:val="hybridMultilevel"/>
    <w:tmpl w:val="57163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0005AF1">
      <w:start w:val="2"/>
      <w:numFmt w:val="decimal"/>
      <w:lvlText w:val="1.%2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0306A"/>
    <w:multiLevelType w:val="multilevel"/>
    <w:tmpl w:val="29D2C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ABE303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>
    <w:nsid w:val="7BAA0799"/>
    <w:multiLevelType w:val="hybridMultilevel"/>
    <w:tmpl w:val="3ABCA93A"/>
    <w:lvl w:ilvl="0" w:tplc="F62CAF58">
      <w:start w:val="14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>
    <w:nsid w:val="7C0642D1"/>
    <w:multiLevelType w:val="hybridMultilevel"/>
    <w:tmpl w:val="20D63800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9"/>
  </w:num>
  <w:num w:numId="10">
    <w:abstractNumId w:val="24"/>
  </w:num>
  <w:num w:numId="11">
    <w:abstractNumId w:val="16"/>
  </w:num>
  <w:num w:numId="12">
    <w:abstractNumId w:val="23"/>
  </w:num>
  <w:num w:numId="13">
    <w:abstractNumId w:val="8"/>
  </w:num>
  <w:num w:numId="14">
    <w:abstractNumId w:val="28"/>
  </w:num>
  <w:num w:numId="15">
    <w:abstractNumId w:val="10"/>
  </w:num>
  <w:num w:numId="16">
    <w:abstractNumId w:val="22"/>
  </w:num>
  <w:num w:numId="17">
    <w:abstractNumId w:val="30"/>
  </w:num>
  <w:num w:numId="18">
    <w:abstractNumId w:val="10"/>
  </w:num>
  <w:num w:numId="19">
    <w:abstractNumId w:val="14"/>
  </w:num>
  <w:num w:numId="20">
    <w:abstractNumId w:val="11"/>
  </w:num>
  <w:num w:numId="21">
    <w:abstractNumId w:val="13"/>
  </w:num>
  <w:num w:numId="22">
    <w:abstractNumId w:val="25"/>
  </w:num>
  <w:num w:numId="23">
    <w:abstractNumId w:val="15"/>
  </w:num>
  <w:num w:numId="24">
    <w:abstractNumId w:val="19"/>
  </w:num>
  <w:num w:numId="25">
    <w:abstractNumId w:val="27"/>
  </w:num>
  <w:num w:numId="26">
    <w:abstractNumId w:val="17"/>
  </w:num>
  <w:num w:numId="27">
    <w:abstractNumId w:val="9"/>
  </w:num>
  <w:num w:numId="28">
    <w:abstractNumId w:val="26"/>
  </w:num>
  <w:num w:numId="29">
    <w:abstractNumId w:val="21"/>
  </w:num>
  <w:num w:numId="30">
    <w:abstractNumId w:val="18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7"/>
    <w:rsid w:val="00010A65"/>
    <w:rsid w:val="00021CB2"/>
    <w:rsid w:val="00030564"/>
    <w:rsid w:val="00065179"/>
    <w:rsid w:val="000704B8"/>
    <w:rsid w:val="00084962"/>
    <w:rsid w:val="000858C1"/>
    <w:rsid w:val="00091963"/>
    <w:rsid w:val="000A337B"/>
    <w:rsid w:val="000A60CA"/>
    <w:rsid w:val="000A6E47"/>
    <w:rsid w:val="000B031D"/>
    <w:rsid w:val="000B1DC1"/>
    <w:rsid w:val="000B3ED3"/>
    <w:rsid w:val="000B5F8C"/>
    <w:rsid w:val="000B7521"/>
    <w:rsid w:val="000C43D6"/>
    <w:rsid w:val="000D3F66"/>
    <w:rsid w:val="000E44C2"/>
    <w:rsid w:val="000E5C95"/>
    <w:rsid w:val="000F2F71"/>
    <w:rsid w:val="000F4D82"/>
    <w:rsid w:val="00100874"/>
    <w:rsid w:val="00115771"/>
    <w:rsid w:val="001205E5"/>
    <w:rsid w:val="00121CE5"/>
    <w:rsid w:val="001453C5"/>
    <w:rsid w:val="00146794"/>
    <w:rsid w:val="00150D7D"/>
    <w:rsid w:val="00153669"/>
    <w:rsid w:val="00163326"/>
    <w:rsid w:val="00164352"/>
    <w:rsid w:val="0016552C"/>
    <w:rsid w:val="00180661"/>
    <w:rsid w:val="00183BC1"/>
    <w:rsid w:val="00187AB5"/>
    <w:rsid w:val="001928A2"/>
    <w:rsid w:val="001A0AD3"/>
    <w:rsid w:val="001A2C01"/>
    <w:rsid w:val="001B2B95"/>
    <w:rsid w:val="001B4585"/>
    <w:rsid w:val="001C05C1"/>
    <w:rsid w:val="001D09D1"/>
    <w:rsid w:val="001D7A91"/>
    <w:rsid w:val="001E53AA"/>
    <w:rsid w:val="001E54C7"/>
    <w:rsid w:val="001E668A"/>
    <w:rsid w:val="001F1365"/>
    <w:rsid w:val="001F3730"/>
    <w:rsid w:val="00211073"/>
    <w:rsid w:val="00225359"/>
    <w:rsid w:val="0022582E"/>
    <w:rsid w:val="002455F9"/>
    <w:rsid w:val="00246C7D"/>
    <w:rsid w:val="00254192"/>
    <w:rsid w:val="00255495"/>
    <w:rsid w:val="002570B1"/>
    <w:rsid w:val="00270C2D"/>
    <w:rsid w:val="00285171"/>
    <w:rsid w:val="00285A09"/>
    <w:rsid w:val="00287E52"/>
    <w:rsid w:val="00294062"/>
    <w:rsid w:val="00294D29"/>
    <w:rsid w:val="00294E2C"/>
    <w:rsid w:val="002A4708"/>
    <w:rsid w:val="002A5BF4"/>
    <w:rsid w:val="002A67B8"/>
    <w:rsid w:val="002B21F5"/>
    <w:rsid w:val="002C5110"/>
    <w:rsid w:val="002C669A"/>
    <w:rsid w:val="002D597C"/>
    <w:rsid w:val="002D5EF6"/>
    <w:rsid w:val="002D79E1"/>
    <w:rsid w:val="002E54AD"/>
    <w:rsid w:val="002E79E6"/>
    <w:rsid w:val="002F7249"/>
    <w:rsid w:val="003007DA"/>
    <w:rsid w:val="00301003"/>
    <w:rsid w:val="00305B03"/>
    <w:rsid w:val="003105F1"/>
    <w:rsid w:val="00317471"/>
    <w:rsid w:val="003218A5"/>
    <w:rsid w:val="003314A2"/>
    <w:rsid w:val="003321FC"/>
    <w:rsid w:val="00345784"/>
    <w:rsid w:val="0034656D"/>
    <w:rsid w:val="00351634"/>
    <w:rsid w:val="00364532"/>
    <w:rsid w:val="00366C39"/>
    <w:rsid w:val="00367266"/>
    <w:rsid w:val="003722B6"/>
    <w:rsid w:val="00375540"/>
    <w:rsid w:val="00393C97"/>
    <w:rsid w:val="00394AF1"/>
    <w:rsid w:val="00394EBC"/>
    <w:rsid w:val="003A1313"/>
    <w:rsid w:val="003A21E2"/>
    <w:rsid w:val="003A4B1D"/>
    <w:rsid w:val="003B0ED1"/>
    <w:rsid w:val="003B64AC"/>
    <w:rsid w:val="003C4358"/>
    <w:rsid w:val="003C5646"/>
    <w:rsid w:val="003D11B6"/>
    <w:rsid w:val="003D54BA"/>
    <w:rsid w:val="003E02DB"/>
    <w:rsid w:val="003E1102"/>
    <w:rsid w:val="003E49A1"/>
    <w:rsid w:val="003F0057"/>
    <w:rsid w:val="003F1816"/>
    <w:rsid w:val="003F1ADE"/>
    <w:rsid w:val="003F3023"/>
    <w:rsid w:val="004018F3"/>
    <w:rsid w:val="00403C7C"/>
    <w:rsid w:val="00403F14"/>
    <w:rsid w:val="00404399"/>
    <w:rsid w:val="00405298"/>
    <w:rsid w:val="00411EBB"/>
    <w:rsid w:val="00417CC8"/>
    <w:rsid w:val="004244BB"/>
    <w:rsid w:val="004255B7"/>
    <w:rsid w:val="004343C8"/>
    <w:rsid w:val="00437F9F"/>
    <w:rsid w:val="0044151B"/>
    <w:rsid w:val="004442EE"/>
    <w:rsid w:val="0045589E"/>
    <w:rsid w:val="0047165C"/>
    <w:rsid w:val="0048413C"/>
    <w:rsid w:val="00485B55"/>
    <w:rsid w:val="004A3272"/>
    <w:rsid w:val="004A331D"/>
    <w:rsid w:val="004A649C"/>
    <w:rsid w:val="004B4FA4"/>
    <w:rsid w:val="004E3DDA"/>
    <w:rsid w:val="004E4520"/>
    <w:rsid w:val="004E52E5"/>
    <w:rsid w:val="004F2907"/>
    <w:rsid w:val="004F2F88"/>
    <w:rsid w:val="004F37AB"/>
    <w:rsid w:val="004F46CD"/>
    <w:rsid w:val="00500805"/>
    <w:rsid w:val="00501470"/>
    <w:rsid w:val="00501B8C"/>
    <w:rsid w:val="005032D8"/>
    <w:rsid w:val="005060A5"/>
    <w:rsid w:val="00506CC8"/>
    <w:rsid w:val="005106C3"/>
    <w:rsid w:val="00522992"/>
    <w:rsid w:val="0052532D"/>
    <w:rsid w:val="00531953"/>
    <w:rsid w:val="00531C1C"/>
    <w:rsid w:val="00531D7D"/>
    <w:rsid w:val="00542CA3"/>
    <w:rsid w:val="00542E68"/>
    <w:rsid w:val="00561D80"/>
    <w:rsid w:val="0057390C"/>
    <w:rsid w:val="00581CD9"/>
    <w:rsid w:val="00594347"/>
    <w:rsid w:val="005A23B8"/>
    <w:rsid w:val="005B2F6A"/>
    <w:rsid w:val="005B520D"/>
    <w:rsid w:val="005D102D"/>
    <w:rsid w:val="005D3E4D"/>
    <w:rsid w:val="005D62CE"/>
    <w:rsid w:val="005E17F5"/>
    <w:rsid w:val="005E6DF0"/>
    <w:rsid w:val="005F455B"/>
    <w:rsid w:val="00603961"/>
    <w:rsid w:val="00607041"/>
    <w:rsid w:val="0063104A"/>
    <w:rsid w:val="00636C1F"/>
    <w:rsid w:val="00636EA8"/>
    <w:rsid w:val="006523FC"/>
    <w:rsid w:val="0065257E"/>
    <w:rsid w:val="006528F2"/>
    <w:rsid w:val="00654907"/>
    <w:rsid w:val="00657648"/>
    <w:rsid w:val="00671AA1"/>
    <w:rsid w:val="00676D6E"/>
    <w:rsid w:val="00683732"/>
    <w:rsid w:val="00695701"/>
    <w:rsid w:val="00697D08"/>
    <w:rsid w:val="006A22DA"/>
    <w:rsid w:val="006A3DDA"/>
    <w:rsid w:val="006A71A7"/>
    <w:rsid w:val="006B4E83"/>
    <w:rsid w:val="006C1EF8"/>
    <w:rsid w:val="006C3637"/>
    <w:rsid w:val="006C5F91"/>
    <w:rsid w:val="006E1543"/>
    <w:rsid w:val="006E1B1F"/>
    <w:rsid w:val="006E650C"/>
    <w:rsid w:val="006E7C35"/>
    <w:rsid w:val="006F5BEE"/>
    <w:rsid w:val="006F5F04"/>
    <w:rsid w:val="00702D38"/>
    <w:rsid w:val="007145AA"/>
    <w:rsid w:val="007157A9"/>
    <w:rsid w:val="00720953"/>
    <w:rsid w:val="007231B6"/>
    <w:rsid w:val="007248E4"/>
    <w:rsid w:val="00731F40"/>
    <w:rsid w:val="00734876"/>
    <w:rsid w:val="007379B6"/>
    <w:rsid w:val="00743974"/>
    <w:rsid w:val="0074406A"/>
    <w:rsid w:val="00767D34"/>
    <w:rsid w:val="00777C32"/>
    <w:rsid w:val="00780BE4"/>
    <w:rsid w:val="00781CC7"/>
    <w:rsid w:val="00784D3B"/>
    <w:rsid w:val="00794652"/>
    <w:rsid w:val="007A6242"/>
    <w:rsid w:val="007A6285"/>
    <w:rsid w:val="007A73A9"/>
    <w:rsid w:val="007A740F"/>
    <w:rsid w:val="007B2713"/>
    <w:rsid w:val="007C1461"/>
    <w:rsid w:val="007E020B"/>
    <w:rsid w:val="007E03E2"/>
    <w:rsid w:val="007E162B"/>
    <w:rsid w:val="007E2ACE"/>
    <w:rsid w:val="007E40AC"/>
    <w:rsid w:val="007F0F84"/>
    <w:rsid w:val="007F2E16"/>
    <w:rsid w:val="007F4863"/>
    <w:rsid w:val="00803305"/>
    <w:rsid w:val="0080643F"/>
    <w:rsid w:val="0080743E"/>
    <w:rsid w:val="0080795E"/>
    <w:rsid w:val="008209BA"/>
    <w:rsid w:val="00822331"/>
    <w:rsid w:val="00832006"/>
    <w:rsid w:val="0085132C"/>
    <w:rsid w:val="00851C7A"/>
    <w:rsid w:val="00856DC7"/>
    <w:rsid w:val="008638E7"/>
    <w:rsid w:val="00873826"/>
    <w:rsid w:val="00875037"/>
    <w:rsid w:val="00880938"/>
    <w:rsid w:val="00884516"/>
    <w:rsid w:val="0088458F"/>
    <w:rsid w:val="008853F2"/>
    <w:rsid w:val="00887A17"/>
    <w:rsid w:val="008970A7"/>
    <w:rsid w:val="008A3123"/>
    <w:rsid w:val="008A4CE9"/>
    <w:rsid w:val="008A5982"/>
    <w:rsid w:val="008A75F2"/>
    <w:rsid w:val="008B0976"/>
    <w:rsid w:val="008B58E2"/>
    <w:rsid w:val="008D10F9"/>
    <w:rsid w:val="008D5817"/>
    <w:rsid w:val="008E7058"/>
    <w:rsid w:val="008F087D"/>
    <w:rsid w:val="00902A4C"/>
    <w:rsid w:val="00905E86"/>
    <w:rsid w:val="009154CD"/>
    <w:rsid w:val="00916DD9"/>
    <w:rsid w:val="00917A8E"/>
    <w:rsid w:val="009304B0"/>
    <w:rsid w:val="00932CFC"/>
    <w:rsid w:val="00940E15"/>
    <w:rsid w:val="00942279"/>
    <w:rsid w:val="00946F4C"/>
    <w:rsid w:val="0096265D"/>
    <w:rsid w:val="00962DD7"/>
    <w:rsid w:val="00966650"/>
    <w:rsid w:val="009708D7"/>
    <w:rsid w:val="00970E99"/>
    <w:rsid w:val="00971CA2"/>
    <w:rsid w:val="0097795C"/>
    <w:rsid w:val="00981351"/>
    <w:rsid w:val="0098708B"/>
    <w:rsid w:val="00992852"/>
    <w:rsid w:val="009B13F0"/>
    <w:rsid w:val="009B1588"/>
    <w:rsid w:val="009B7E0B"/>
    <w:rsid w:val="009C578C"/>
    <w:rsid w:val="009C64BC"/>
    <w:rsid w:val="009D64E4"/>
    <w:rsid w:val="009E301E"/>
    <w:rsid w:val="009F1321"/>
    <w:rsid w:val="009F135E"/>
    <w:rsid w:val="009F73AA"/>
    <w:rsid w:val="00A01F92"/>
    <w:rsid w:val="00A24B08"/>
    <w:rsid w:val="00A25D4D"/>
    <w:rsid w:val="00A26D0D"/>
    <w:rsid w:val="00A26FFA"/>
    <w:rsid w:val="00A27904"/>
    <w:rsid w:val="00A3466F"/>
    <w:rsid w:val="00A37433"/>
    <w:rsid w:val="00A46FCA"/>
    <w:rsid w:val="00A654CF"/>
    <w:rsid w:val="00A66263"/>
    <w:rsid w:val="00A67008"/>
    <w:rsid w:val="00A71827"/>
    <w:rsid w:val="00A74B66"/>
    <w:rsid w:val="00A80053"/>
    <w:rsid w:val="00A80651"/>
    <w:rsid w:val="00A82F36"/>
    <w:rsid w:val="00A90223"/>
    <w:rsid w:val="00A90FA1"/>
    <w:rsid w:val="00AA6FD0"/>
    <w:rsid w:val="00AB134E"/>
    <w:rsid w:val="00AB2B13"/>
    <w:rsid w:val="00AC0F02"/>
    <w:rsid w:val="00AC1169"/>
    <w:rsid w:val="00AC18E5"/>
    <w:rsid w:val="00AC3662"/>
    <w:rsid w:val="00AC372D"/>
    <w:rsid w:val="00AD3582"/>
    <w:rsid w:val="00AE1FC4"/>
    <w:rsid w:val="00AF772D"/>
    <w:rsid w:val="00B00DF3"/>
    <w:rsid w:val="00B04F9F"/>
    <w:rsid w:val="00B062F6"/>
    <w:rsid w:val="00B17C2C"/>
    <w:rsid w:val="00B33953"/>
    <w:rsid w:val="00B36101"/>
    <w:rsid w:val="00B51EDB"/>
    <w:rsid w:val="00B56B3F"/>
    <w:rsid w:val="00B607B3"/>
    <w:rsid w:val="00B61FCD"/>
    <w:rsid w:val="00B7402A"/>
    <w:rsid w:val="00B963D6"/>
    <w:rsid w:val="00B97157"/>
    <w:rsid w:val="00BB3703"/>
    <w:rsid w:val="00BD2A27"/>
    <w:rsid w:val="00BD733D"/>
    <w:rsid w:val="00BE1ECB"/>
    <w:rsid w:val="00BE6587"/>
    <w:rsid w:val="00BF2D9F"/>
    <w:rsid w:val="00BF5E15"/>
    <w:rsid w:val="00C013C7"/>
    <w:rsid w:val="00C13D2D"/>
    <w:rsid w:val="00C20F5A"/>
    <w:rsid w:val="00C216AE"/>
    <w:rsid w:val="00C21EB9"/>
    <w:rsid w:val="00C246A6"/>
    <w:rsid w:val="00C326EF"/>
    <w:rsid w:val="00C52106"/>
    <w:rsid w:val="00C53B23"/>
    <w:rsid w:val="00C71FE6"/>
    <w:rsid w:val="00C81FF0"/>
    <w:rsid w:val="00C8757E"/>
    <w:rsid w:val="00C922FA"/>
    <w:rsid w:val="00C92A3A"/>
    <w:rsid w:val="00CA425C"/>
    <w:rsid w:val="00CB7345"/>
    <w:rsid w:val="00CC2D1D"/>
    <w:rsid w:val="00CC56A5"/>
    <w:rsid w:val="00CD30CB"/>
    <w:rsid w:val="00CD5F3D"/>
    <w:rsid w:val="00CD7A3E"/>
    <w:rsid w:val="00CE0C9C"/>
    <w:rsid w:val="00CE644D"/>
    <w:rsid w:val="00CF18B8"/>
    <w:rsid w:val="00CF60D5"/>
    <w:rsid w:val="00D07E4C"/>
    <w:rsid w:val="00D1020C"/>
    <w:rsid w:val="00D1707A"/>
    <w:rsid w:val="00D3463F"/>
    <w:rsid w:val="00D3472C"/>
    <w:rsid w:val="00D43FF4"/>
    <w:rsid w:val="00D5601E"/>
    <w:rsid w:val="00D6048A"/>
    <w:rsid w:val="00D60E26"/>
    <w:rsid w:val="00D61EAF"/>
    <w:rsid w:val="00D6216E"/>
    <w:rsid w:val="00D62911"/>
    <w:rsid w:val="00D7174E"/>
    <w:rsid w:val="00D761A3"/>
    <w:rsid w:val="00D90E92"/>
    <w:rsid w:val="00D96615"/>
    <w:rsid w:val="00DA36A1"/>
    <w:rsid w:val="00DB0F0A"/>
    <w:rsid w:val="00DC027D"/>
    <w:rsid w:val="00DC48DD"/>
    <w:rsid w:val="00DE1605"/>
    <w:rsid w:val="00DE30AB"/>
    <w:rsid w:val="00DE693F"/>
    <w:rsid w:val="00DE6DCD"/>
    <w:rsid w:val="00DF34F5"/>
    <w:rsid w:val="00E05426"/>
    <w:rsid w:val="00E05EA6"/>
    <w:rsid w:val="00E06A99"/>
    <w:rsid w:val="00E10308"/>
    <w:rsid w:val="00E10429"/>
    <w:rsid w:val="00E14EE4"/>
    <w:rsid w:val="00E1558F"/>
    <w:rsid w:val="00E16BC4"/>
    <w:rsid w:val="00E22A78"/>
    <w:rsid w:val="00E25440"/>
    <w:rsid w:val="00E36DC9"/>
    <w:rsid w:val="00E372B7"/>
    <w:rsid w:val="00E52FBC"/>
    <w:rsid w:val="00E5318A"/>
    <w:rsid w:val="00E54939"/>
    <w:rsid w:val="00E56009"/>
    <w:rsid w:val="00E57842"/>
    <w:rsid w:val="00E71DB2"/>
    <w:rsid w:val="00E730F3"/>
    <w:rsid w:val="00E771E9"/>
    <w:rsid w:val="00E914BF"/>
    <w:rsid w:val="00E93449"/>
    <w:rsid w:val="00EA2D59"/>
    <w:rsid w:val="00EA6153"/>
    <w:rsid w:val="00ED6EA1"/>
    <w:rsid w:val="00EE6D31"/>
    <w:rsid w:val="00EF7284"/>
    <w:rsid w:val="00F0473E"/>
    <w:rsid w:val="00F12676"/>
    <w:rsid w:val="00F13FD9"/>
    <w:rsid w:val="00F377D2"/>
    <w:rsid w:val="00F40767"/>
    <w:rsid w:val="00F41920"/>
    <w:rsid w:val="00F5585D"/>
    <w:rsid w:val="00F67BB0"/>
    <w:rsid w:val="00F75E47"/>
    <w:rsid w:val="00F84544"/>
    <w:rsid w:val="00F85035"/>
    <w:rsid w:val="00F8624E"/>
    <w:rsid w:val="00F86678"/>
    <w:rsid w:val="00F917CC"/>
    <w:rsid w:val="00F919D3"/>
    <w:rsid w:val="00F94366"/>
    <w:rsid w:val="00F95AEA"/>
    <w:rsid w:val="00F96BEC"/>
    <w:rsid w:val="00F97270"/>
    <w:rsid w:val="00F972DC"/>
    <w:rsid w:val="00FB2B15"/>
    <w:rsid w:val="00FB38DB"/>
    <w:rsid w:val="00FB7594"/>
    <w:rsid w:val="00FB7E29"/>
    <w:rsid w:val="00FC53A7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7EC0EED"/>
  <w15:docId w15:val="{DE5D8C6E-6A84-4ACC-9944-A5EB4238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17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rsid w:val="008D5817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Ttulo2">
    <w:name w:val="heading 2"/>
    <w:basedOn w:val="Normal"/>
    <w:next w:val="Normal"/>
    <w:qFormat/>
    <w:rsid w:val="008D5817"/>
    <w:pPr>
      <w:keepNext/>
      <w:widowControl/>
      <w:numPr>
        <w:ilvl w:val="1"/>
        <w:numId w:val="1"/>
      </w:numPr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D5817"/>
    <w:rPr>
      <w:rFonts w:ascii="Arial" w:hAnsi="Arial" w:cs="Arial"/>
      <w:b/>
      <w:bCs/>
    </w:rPr>
  </w:style>
  <w:style w:type="character" w:customStyle="1" w:styleId="WW8Num2z0">
    <w:name w:val="WW8Num2z0"/>
    <w:rsid w:val="008D5817"/>
    <w:rPr>
      <w:rFonts w:ascii="Arial" w:hAnsi="Arial" w:cs="Symbol"/>
      <w:b/>
      <w:bCs/>
      <w:sz w:val="24"/>
      <w:szCs w:val="24"/>
    </w:rPr>
  </w:style>
  <w:style w:type="character" w:customStyle="1" w:styleId="WW8Num3z0">
    <w:name w:val="WW8Num3z0"/>
    <w:rsid w:val="008D5817"/>
    <w:rPr>
      <w:rFonts w:ascii="Arial" w:hAnsi="Arial" w:cs="Arial"/>
      <w:b/>
      <w:bCs/>
    </w:rPr>
  </w:style>
  <w:style w:type="character" w:customStyle="1" w:styleId="WW8Num4z0">
    <w:name w:val="WW8Num4z0"/>
    <w:rsid w:val="008D5817"/>
    <w:rPr>
      <w:rFonts w:ascii="Arial" w:hAnsi="Arial" w:cs="Arial"/>
      <w:b/>
      <w:bCs/>
    </w:rPr>
  </w:style>
  <w:style w:type="character" w:customStyle="1" w:styleId="WW8Num5z0">
    <w:name w:val="WW8Num5z0"/>
    <w:rsid w:val="008D5817"/>
    <w:rPr>
      <w:rFonts w:ascii="Arial" w:hAnsi="Arial" w:cs="Symbol"/>
      <w:b/>
      <w:bCs/>
    </w:rPr>
  </w:style>
  <w:style w:type="character" w:customStyle="1" w:styleId="WW8Num6z0">
    <w:name w:val="WW8Num6z0"/>
    <w:rsid w:val="008D5817"/>
    <w:rPr>
      <w:rFonts w:ascii="Arial" w:hAnsi="Arial" w:cs="Arial"/>
      <w:b/>
      <w:bCs/>
    </w:rPr>
  </w:style>
  <w:style w:type="character" w:customStyle="1" w:styleId="WW8Num7z0">
    <w:name w:val="WW8Num7z0"/>
    <w:rsid w:val="008D5817"/>
    <w:rPr>
      <w:rFonts w:ascii="Arial" w:hAnsi="Arial" w:cs="Arial"/>
      <w:b w:val="0"/>
      <w:bCs w:val="0"/>
    </w:rPr>
  </w:style>
  <w:style w:type="character" w:customStyle="1" w:styleId="WW8Num7z1">
    <w:name w:val="WW8Num7z1"/>
    <w:rsid w:val="008D5817"/>
    <w:rPr>
      <w:rFonts w:ascii="OpenSymbol" w:hAnsi="OpenSymbol" w:cs="OpenSymbol"/>
    </w:rPr>
  </w:style>
  <w:style w:type="character" w:customStyle="1" w:styleId="WW8Num7z3">
    <w:name w:val="WW8Num7z3"/>
    <w:rsid w:val="008D5817"/>
    <w:rPr>
      <w:rFonts w:ascii="Wingdings 2" w:hAnsi="Wingdings 2" w:cs="OpenSymbol"/>
    </w:rPr>
  </w:style>
  <w:style w:type="character" w:customStyle="1" w:styleId="Fontepargpadro10">
    <w:name w:val="Fonte parág. padrão10"/>
    <w:rsid w:val="008D5817"/>
  </w:style>
  <w:style w:type="character" w:customStyle="1" w:styleId="Absatz-Standardschriftart">
    <w:name w:val="Absatz-Standardschriftart"/>
    <w:rsid w:val="008D5817"/>
  </w:style>
  <w:style w:type="character" w:customStyle="1" w:styleId="WW-Absatz-Standardschriftart">
    <w:name w:val="WW-Absatz-Standardschriftart"/>
    <w:rsid w:val="008D5817"/>
  </w:style>
  <w:style w:type="character" w:customStyle="1" w:styleId="WW8Num11z0">
    <w:name w:val="WW8Num11z0"/>
    <w:rsid w:val="008D5817"/>
    <w:rPr>
      <w:rFonts w:ascii="Arial" w:hAnsi="Arial" w:cs="Arial"/>
      <w:b/>
      <w:bCs/>
      <w:color w:val="0084D1"/>
    </w:rPr>
  </w:style>
  <w:style w:type="character" w:customStyle="1" w:styleId="WW-Absatz-Standardschriftart1">
    <w:name w:val="WW-Absatz-Standardschriftart1"/>
    <w:rsid w:val="008D5817"/>
  </w:style>
  <w:style w:type="character" w:customStyle="1" w:styleId="WW-Absatz-Standardschriftart11">
    <w:name w:val="WW-Absatz-Standardschriftart11"/>
    <w:rsid w:val="008D5817"/>
  </w:style>
  <w:style w:type="character" w:customStyle="1" w:styleId="WW8Num8z0">
    <w:name w:val="WW8Num8z0"/>
    <w:rsid w:val="008D5817"/>
    <w:rPr>
      <w:rFonts w:ascii="Arial" w:hAnsi="Arial" w:cs="Arial"/>
      <w:b w:val="0"/>
      <w:bCs w:val="0"/>
    </w:rPr>
  </w:style>
  <w:style w:type="character" w:customStyle="1" w:styleId="WW8Num8z1">
    <w:name w:val="WW8Num8z1"/>
    <w:rsid w:val="008D5817"/>
    <w:rPr>
      <w:rFonts w:ascii="OpenSymbol" w:hAnsi="OpenSymbol" w:cs="OpenSymbol"/>
    </w:rPr>
  </w:style>
  <w:style w:type="character" w:customStyle="1" w:styleId="WW8Num8z3">
    <w:name w:val="WW8Num8z3"/>
    <w:rsid w:val="008D5817"/>
    <w:rPr>
      <w:rFonts w:ascii="Wingdings 2" w:hAnsi="Wingdings 2" w:cs="OpenSymbol"/>
    </w:rPr>
  </w:style>
  <w:style w:type="character" w:customStyle="1" w:styleId="WW8Num13z0">
    <w:name w:val="WW8Num13z0"/>
    <w:rsid w:val="008D5817"/>
    <w:rPr>
      <w:b/>
      <w:bCs/>
    </w:rPr>
  </w:style>
  <w:style w:type="character" w:customStyle="1" w:styleId="WW8Num15z0">
    <w:name w:val="WW8Num15z0"/>
    <w:rsid w:val="008D5817"/>
    <w:rPr>
      <w:rFonts w:ascii="Arial" w:hAnsi="Arial" w:cs="Arial"/>
      <w:b/>
      <w:bCs/>
      <w:color w:val="0084D1"/>
    </w:rPr>
  </w:style>
  <w:style w:type="character" w:customStyle="1" w:styleId="Fontepargpadro9">
    <w:name w:val="Fonte parág. padrão9"/>
    <w:rsid w:val="008D5817"/>
  </w:style>
  <w:style w:type="character" w:customStyle="1" w:styleId="WW-Absatz-Standardschriftart111">
    <w:name w:val="WW-Absatz-Standardschriftart111"/>
    <w:rsid w:val="008D5817"/>
  </w:style>
  <w:style w:type="character" w:customStyle="1" w:styleId="WW-Absatz-Standardschriftart1111">
    <w:name w:val="WW-Absatz-Standardschriftart1111"/>
    <w:rsid w:val="008D5817"/>
  </w:style>
  <w:style w:type="character" w:customStyle="1" w:styleId="WW-Absatz-Standardschriftart11111">
    <w:name w:val="WW-Absatz-Standardschriftart11111"/>
    <w:rsid w:val="008D5817"/>
  </w:style>
  <w:style w:type="character" w:customStyle="1" w:styleId="WW8Num4z1">
    <w:name w:val="WW8Num4z1"/>
    <w:rsid w:val="008D5817"/>
    <w:rPr>
      <w:rFonts w:ascii="OpenSymbol" w:hAnsi="OpenSymbol" w:cs="OpenSymbol"/>
    </w:rPr>
  </w:style>
  <w:style w:type="character" w:customStyle="1" w:styleId="WW8Num4z3">
    <w:name w:val="WW8Num4z3"/>
    <w:rsid w:val="008D5817"/>
    <w:rPr>
      <w:rFonts w:ascii="Wingdings 2" w:hAnsi="Wingdings 2" w:cs="OpenSymbol"/>
    </w:rPr>
  </w:style>
  <w:style w:type="character" w:customStyle="1" w:styleId="WW8Num14z0">
    <w:name w:val="WW8Num14z0"/>
    <w:rsid w:val="008D5817"/>
    <w:rPr>
      <w:rFonts w:ascii="Arial" w:hAnsi="Arial" w:cs="Arial"/>
      <w:b/>
      <w:bCs/>
    </w:rPr>
  </w:style>
  <w:style w:type="character" w:customStyle="1" w:styleId="WW8Num16z0">
    <w:name w:val="WW8Num16z0"/>
    <w:rsid w:val="008D5817"/>
    <w:rPr>
      <w:b/>
      <w:bCs/>
    </w:rPr>
  </w:style>
  <w:style w:type="character" w:customStyle="1" w:styleId="WW8Num16z1">
    <w:name w:val="WW8Num16z1"/>
    <w:rsid w:val="008D5817"/>
    <w:rPr>
      <w:rFonts w:ascii="OpenSymbol" w:hAnsi="OpenSymbol" w:cs="OpenSymbol"/>
    </w:rPr>
  </w:style>
  <w:style w:type="character" w:customStyle="1" w:styleId="WW8Num16z3">
    <w:name w:val="WW8Num16z3"/>
    <w:rsid w:val="008D5817"/>
    <w:rPr>
      <w:rFonts w:ascii="Wingdings 2" w:hAnsi="Wingdings 2" w:cs="OpenSymbol"/>
    </w:rPr>
  </w:style>
  <w:style w:type="character" w:customStyle="1" w:styleId="WW-Absatz-Standardschriftart111111">
    <w:name w:val="WW-Absatz-Standardschriftart111111"/>
    <w:rsid w:val="008D5817"/>
  </w:style>
  <w:style w:type="character" w:customStyle="1" w:styleId="WW8Num12z0">
    <w:name w:val="WW8Num12z0"/>
    <w:rsid w:val="008D5817"/>
    <w:rPr>
      <w:b/>
      <w:bCs/>
    </w:rPr>
  </w:style>
  <w:style w:type="character" w:customStyle="1" w:styleId="WW8Num17z0">
    <w:name w:val="WW8Num17z0"/>
    <w:rsid w:val="008D5817"/>
    <w:rPr>
      <w:b/>
      <w:bCs/>
    </w:rPr>
  </w:style>
  <w:style w:type="character" w:customStyle="1" w:styleId="WW8Num27z0">
    <w:name w:val="WW8Num27z0"/>
    <w:rsid w:val="008D5817"/>
    <w:rPr>
      <w:b/>
      <w:bCs/>
    </w:rPr>
  </w:style>
  <w:style w:type="character" w:customStyle="1" w:styleId="WW8NumSt14z1">
    <w:name w:val="WW8NumSt14z1"/>
    <w:rsid w:val="008D5817"/>
    <w:rPr>
      <w:rFonts w:ascii="Arial" w:hAnsi="Arial" w:cs="Symbol"/>
      <w:b/>
      <w:sz w:val="24"/>
      <w:szCs w:val="24"/>
    </w:rPr>
  </w:style>
  <w:style w:type="character" w:customStyle="1" w:styleId="Fontepargpadro8">
    <w:name w:val="Fonte parág. padrão8"/>
    <w:rsid w:val="008D5817"/>
  </w:style>
  <w:style w:type="character" w:customStyle="1" w:styleId="WW-Absatz-Standardschriftart1111111">
    <w:name w:val="WW-Absatz-Standardschriftart1111111"/>
    <w:rsid w:val="008D5817"/>
  </w:style>
  <w:style w:type="character" w:customStyle="1" w:styleId="WW-Absatz-Standardschriftart11111111">
    <w:name w:val="WW-Absatz-Standardschriftart11111111"/>
    <w:rsid w:val="008D5817"/>
  </w:style>
  <w:style w:type="character" w:customStyle="1" w:styleId="WW-Absatz-Standardschriftart111111111">
    <w:name w:val="WW-Absatz-Standardschriftart111111111"/>
    <w:rsid w:val="008D5817"/>
  </w:style>
  <w:style w:type="character" w:customStyle="1" w:styleId="WW-Absatz-Standardschriftart1111111111">
    <w:name w:val="WW-Absatz-Standardschriftart1111111111"/>
    <w:rsid w:val="008D5817"/>
  </w:style>
  <w:style w:type="character" w:customStyle="1" w:styleId="WW-Absatz-Standardschriftart11111111111">
    <w:name w:val="WW-Absatz-Standardschriftart11111111111"/>
    <w:rsid w:val="008D5817"/>
  </w:style>
  <w:style w:type="character" w:customStyle="1" w:styleId="WW-Absatz-Standardschriftart111111111111">
    <w:name w:val="WW-Absatz-Standardschriftart111111111111"/>
    <w:rsid w:val="008D5817"/>
  </w:style>
  <w:style w:type="character" w:customStyle="1" w:styleId="WW-Absatz-Standardschriftart1111111111111">
    <w:name w:val="WW-Absatz-Standardschriftart1111111111111"/>
    <w:rsid w:val="008D5817"/>
  </w:style>
  <w:style w:type="character" w:customStyle="1" w:styleId="WW-Absatz-Standardschriftart11111111111111">
    <w:name w:val="WW-Absatz-Standardschriftart11111111111111"/>
    <w:rsid w:val="008D5817"/>
  </w:style>
  <w:style w:type="character" w:customStyle="1" w:styleId="WW-Absatz-Standardschriftart111111111111111">
    <w:name w:val="WW-Absatz-Standardschriftart111111111111111"/>
    <w:rsid w:val="008D5817"/>
  </w:style>
  <w:style w:type="character" w:customStyle="1" w:styleId="WW-Absatz-Standardschriftart1111111111111111">
    <w:name w:val="WW-Absatz-Standardschriftart1111111111111111"/>
    <w:rsid w:val="008D5817"/>
  </w:style>
  <w:style w:type="character" w:customStyle="1" w:styleId="WW-Absatz-Standardschriftart11111111111111111">
    <w:name w:val="WW-Absatz-Standardschriftart11111111111111111"/>
    <w:rsid w:val="008D5817"/>
  </w:style>
  <w:style w:type="character" w:customStyle="1" w:styleId="WW-Absatz-Standardschriftart111111111111111111">
    <w:name w:val="WW-Absatz-Standardschriftart111111111111111111"/>
    <w:rsid w:val="008D5817"/>
  </w:style>
  <w:style w:type="character" w:customStyle="1" w:styleId="WW-Absatz-Standardschriftart1111111111111111111">
    <w:name w:val="WW-Absatz-Standardschriftart1111111111111111111"/>
    <w:rsid w:val="008D5817"/>
  </w:style>
  <w:style w:type="character" w:customStyle="1" w:styleId="WW-Absatz-Standardschriftart11111111111111111111">
    <w:name w:val="WW-Absatz-Standardschriftart11111111111111111111"/>
    <w:rsid w:val="008D5817"/>
  </w:style>
  <w:style w:type="character" w:customStyle="1" w:styleId="Fontepargpadro7">
    <w:name w:val="Fonte parág. padrão7"/>
    <w:rsid w:val="008D5817"/>
  </w:style>
  <w:style w:type="character" w:customStyle="1" w:styleId="WW-Absatz-Standardschriftart111111111111111111111">
    <w:name w:val="WW-Absatz-Standardschriftart111111111111111111111"/>
    <w:rsid w:val="008D5817"/>
  </w:style>
  <w:style w:type="character" w:customStyle="1" w:styleId="WW-Absatz-Standardschriftart1111111111111111111111">
    <w:name w:val="WW-Absatz-Standardschriftart1111111111111111111111"/>
    <w:rsid w:val="008D5817"/>
  </w:style>
  <w:style w:type="character" w:customStyle="1" w:styleId="WW-Absatz-Standardschriftart11111111111111111111111">
    <w:name w:val="WW-Absatz-Standardschriftart11111111111111111111111"/>
    <w:rsid w:val="008D5817"/>
  </w:style>
  <w:style w:type="character" w:customStyle="1" w:styleId="WW-Absatz-Standardschriftart111111111111111111111111">
    <w:name w:val="WW-Absatz-Standardschriftart111111111111111111111111"/>
    <w:rsid w:val="008D5817"/>
  </w:style>
  <w:style w:type="character" w:customStyle="1" w:styleId="WW-Absatz-Standardschriftart1111111111111111111111111">
    <w:name w:val="WW-Absatz-Standardschriftart1111111111111111111111111"/>
    <w:rsid w:val="008D5817"/>
  </w:style>
  <w:style w:type="character" w:customStyle="1" w:styleId="WW-Absatz-Standardschriftart11111111111111111111111111">
    <w:name w:val="WW-Absatz-Standardschriftart11111111111111111111111111"/>
    <w:rsid w:val="008D5817"/>
  </w:style>
  <w:style w:type="character" w:customStyle="1" w:styleId="Fontepargpadro6">
    <w:name w:val="Fonte parág. padrão6"/>
    <w:rsid w:val="008D5817"/>
  </w:style>
  <w:style w:type="character" w:customStyle="1" w:styleId="WW-Absatz-Standardschriftart111111111111111111111111111">
    <w:name w:val="WW-Absatz-Standardschriftart111111111111111111111111111"/>
    <w:rsid w:val="008D5817"/>
  </w:style>
  <w:style w:type="character" w:customStyle="1" w:styleId="WW8Num9z0">
    <w:name w:val="WW8Num9z0"/>
    <w:rsid w:val="008D5817"/>
    <w:rPr>
      <w:b/>
      <w:bCs/>
    </w:rPr>
  </w:style>
  <w:style w:type="character" w:customStyle="1" w:styleId="WW8Num9z1">
    <w:name w:val="WW8Num9z1"/>
    <w:rsid w:val="008D5817"/>
    <w:rPr>
      <w:rFonts w:ascii="OpenSymbol" w:hAnsi="OpenSymbol" w:cs="OpenSymbol"/>
    </w:rPr>
  </w:style>
  <w:style w:type="character" w:customStyle="1" w:styleId="WW8Num10z0">
    <w:name w:val="WW8Num10z0"/>
    <w:rsid w:val="008D5817"/>
    <w:rPr>
      <w:b/>
      <w:bCs/>
    </w:rPr>
  </w:style>
  <w:style w:type="character" w:customStyle="1" w:styleId="WW-Absatz-Standardschriftart1111111111111111111111111111">
    <w:name w:val="WW-Absatz-Standardschriftart1111111111111111111111111111"/>
    <w:rsid w:val="008D5817"/>
  </w:style>
  <w:style w:type="character" w:customStyle="1" w:styleId="WW-Absatz-Standardschriftart11111111111111111111111111111">
    <w:name w:val="WW-Absatz-Standardschriftart11111111111111111111111111111"/>
    <w:rsid w:val="008D5817"/>
  </w:style>
  <w:style w:type="character" w:customStyle="1" w:styleId="WW-Absatz-Standardschriftart111111111111111111111111111111">
    <w:name w:val="WW-Absatz-Standardschriftart111111111111111111111111111111"/>
    <w:rsid w:val="008D5817"/>
  </w:style>
  <w:style w:type="character" w:customStyle="1" w:styleId="WW8Num10z1">
    <w:name w:val="WW8Num10z1"/>
    <w:rsid w:val="008D5817"/>
    <w:rPr>
      <w:rFonts w:ascii="OpenSymbol" w:hAnsi="OpenSymbol" w:cs="OpenSymbol"/>
    </w:rPr>
  </w:style>
  <w:style w:type="character" w:customStyle="1" w:styleId="WW8Num11z1">
    <w:name w:val="WW8Num11z1"/>
    <w:rsid w:val="008D5817"/>
    <w:rPr>
      <w:rFonts w:ascii="OpenSymbol" w:hAnsi="OpenSymbol" w:cs="OpenSymbol"/>
    </w:rPr>
  </w:style>
  <w:style w:type="character" w:customStyle="1" w:styleId="WW8Num12z1">
    <w:name w:val="WW8Num12z1"/>
    <w:rsid w:val="008D5817"/>
    <w:rPr>
      <w:rFonts w:ascii="OpenSymbol" w:hAnsi="OpenSymbol" w:cs="OpenSymbol"/>
    </w:rPr>
  </w:style>
  <w:style w:type="character" w:customStyle="1" w:styleId="WW-Absatz-Standardschriftart1111111111111111111111111111111">
    <w:name w:val="WW-Absatz-Standardschriftart1111111111111111111111111111111"/>
    <w:rsid w:val="008D5817"/>
  </w:style>
  <w:style w:type="character" w:customStyle="1" w:styleId="WW-Absatz-Standardschriftart11111111111111111111111111111111">
    <w:name w:val="WW-Absatz-Standardschriftart11111111111111111111111111111111"/>
    <w:rsid w:val="008D5817"/>
  </w:style>
  <w:style w:type="character" w:customStyle="1" w:styleId="WW-Absatz-Standardschriftart111111111111111111111111111111111">
    <w:name w:val="WW-Absatz-Standardschriftart111111111111111111111111111111111"/>
    <w:rsid w:val="008D5817"/>
  </w:style>
  <w:style w:type="character" w:customStyle="1" w:styleId="WW-Absatz-Standardschriftart1111111111111111111111111111111111">
    <w:name w:val="WW-Absatz-Standardschriftart1111111111111111111111111111111111"/>
    <w:rsid w:val="008D5817"/>
  </w:style>
  <w:style w:type="character" w:customStyle="1" w:styleId="WW8Num14z1">
    <w:name w:val="WW8Num14z1"/>
    <w:rsid w:val="008D5817"/>
    <w:rPr>
      <w:rFonts w:ascii="OpenSymbol" w:hAnsi="OpenSymbol" w:cs="OpenSymbol"/>
    </w:rPr>
  </w:style>
  <w:style w:type="character" w:customStyle="1" w:styleId="WW8Num14z3">
    <w:name w:val="WW8Num14z3"/>
    <w:rsid w:val="008D5817"/>
    <w:rPr>
      <w:rFonts w:ascii="Wingdings 2" w:hAnsi="Wingdings 2" w:cs="OpenSymbol"/>
    </w:rPr>
  </w:style>
  <w:style w:type="character" w:customStyle="1" w:styleId="WW8Num15z1">
    <w:name w:val="WW8Num15z1"/>
    <w:rsid w:val="008D5817"/>
    <w:rPr>
      <w:rFonts w:ascii="OpenSymbol" w:hAnsi="OpenSymbol" w:cs="OpenSymbol"/>
    </w:rPr>
  </w:style>
  <w:style w:type="character" w:customStyle="1" w:styleId="Fontepargpadro5">
    <w:name w:val="Fonte parág. padrão5"/>
    <w:rsid w:val="008D5817"/>
  </w:style>
  <w:style w:type="character" w:customStyle="1" w:styleId="Fontepargpadro4">
    <w:name w:val="Fonte parág. padrão4"/>
    <w:rsid w:val="008D5817"/>
  </w:style>
  <w:style w:type="character" w:customStyle="1" w:styleId="Fontepargpadro3">
    <w:name w:val="Fonte parág. padrão3"/>
    <w:rsid w:val="008D5817"/>
  </w:style>
  <w:style w:type="character" w:customStyle="1" w:styleId="WW-Absatz-Standardschriftart11111111111111111111111111111111111">
    <w:name w:val="WW-Absatz-Standardschriftart11111111111111111111111111111111111"/>
    <w:rsid w:val="008D5817"/>
  </w:style>
  <w:style w:type="character" w:customStyle="1" w:styleId="Fontepargpadro2">
    <w:name w:val="Fonte parág. padrão2"/>
    <w:rsid w:val="008D5817"/>
  </w:style>
  <w:style w:type="character" w:customStyle="1" w:styleId="WW-Absatz-Standardschriftart111111111111111111111111111111111111">
    <w:name w:val="WW-Absatz-Standardschriftart111111111111111111111111111111111111"/>
    <w:rsid w:val="008D5817"/>
  </w:style>
  <w:style w:type="character" w:customStyle="1" w:styleId="WW-Absatz-Standardschriftart1111111111111111111111111111111111111">
    <w:name w:val="WW-Absatz-Standardschriftart1111111111111111111111111111111111111"/>
    <w:rsid w:val="008D5817"/>
  </w:style>
  <w:style w:type="character" w:customStyle="1" w:styleId="WW-Absatz-Standardschriftart11111111111111111111111111111111111111">
    <w:name w:val="WW-Absatz-Standardschriftart11111111111111111111111111111111111111"/>
    <w:rsid w:val="008D5817"/>
  </w:style>
  <w:style w:type="character" w:customStyle="1" w:styleId="WW-Absatz-Standardschriftart111111111111111111111111111111111111111">
    <w:name w:val="WW-Absatz-Standardschriftart111111111111111111111111111111111111111"/>
    <w:rsid w:val="008D5817"/>
  </w:style>
  <w:style w:type="character" w:customStyle="1" w:styleId="WW8Num18z0">
    <w:name w:val="WW8Num18z0"/>
    <w:rsid w:val="008D5817"/>
    <w:rPr>
      <w:b/>
      <w:bCs/>
    </w:rPr>
  </w:style>
  <w:style w:type="character" w:customStyle="1" w:styleId="WW8Num19z0">
    <w:name w:val="WW8Num19z0"/>
    <w:rsid w:val="008D5817"/>
    <w:rPr>
      <w:b/>
      <w:bCs/>
    </w:rPr>
  </w:style>
  <w:style w:type="character" w:customStyle="1" w:styleId="WW8Num20z0">
    <w:name w:val="WW8Num20z0"/>
    <w:rsid w:val="008D5817"/>
    <w:rPr>
      <w:b/>
      <w:bCs/>
    </w:rPr>
  </w:style>
  <w:style w:type="character" w:customStyle="1" w:styleId="WW8Num21z0">
    <w:name w:val="WW8Num21z0"/>
    <w:rsid w:val="008D5817"/>
    <w:rPr>
      <w:b/>
      <w:bCs/>
    </w:rPr>
  </w:style>
  <w:style w:type="character" w:customStyle="1" w:styleId="WW8Num22z0">
    <w:name w:val="WW8Num22z0"/>
    <w:rsid w:val="008D5817"/>
    <w:rPr>
      <w:b/>
      <w:bCs/>
    </w:rPr>
  </w:style>
  <w:style w:type="character" w:customStyle="1" w:styleId="WW8Num23z0">
    <w:name w:val="WW8Num23z0"/>
    <w:rsid w:val="008D5817"/>
    <w:rPr>
      <w:b/>
      <w:bCs/>
    </w:rPr>
  </w:style>
  <w:style w:type="character" w:customStyle="1" w:styleId="WW8Num24z0">
    <w:name w:val="WW8Num24z0"/>
    <w:rsid w:val="008D5817"/>
    <w:rPr>
      <w:b/>
      <w:bCs/>
    </w:rPr>
  </w:style>
  <w:style w:type="character" w:customStyle="1" w:styleId="WW8Num25z0">
    <w:name w:val="WW8Num25z0"/>
    <w:rsid w:val="008D5817"/>
    <w:rPr>
      <w:b/>
      <w:bCs/>
    </w:rPr>
  </w:style>
  <w:style w:type="character" w:customStyle="1" w:styleId="WW8Num26z0">
    <w:name w:val="WW8Num26z0"/>
    <w:rsid w:val="008D5817"/>
    <w:rPr>
      <w:b/>
      <w:bCs/>
    </w:rPr>
  </w:style>
  <w:style w:type="character" w:customStyle="1" w:styleId="WW8Num28z0">
    <w:name w:val="WW8Num28z0"/>
    <w:rsid w:val="008D5817"/>
    <w:rPr>
      <w:b/>
      <w:bCs/>
    </w:rPr>
  </w:style>
  <w:style w:type="character" w:customStyle="1" w:styleId="WW-Absatz-Standardschriftart1111111111111111111111111111111111111111">
    <w:name w:val="WW-Absatz-Standardschriftart1111111111111111111111111111111111111111"/>
    <w:rsid w:val="008D5817"/>
  </w:style>
  <w:style w:type="character" w:customStyle="1" w:styleId="WW8Num2z1">
    <w:name w:val="WW8Num2z1"/>
    <w:rsid w:val="008D5817"/>
    <w:rPr>
      <w:rFonts w:ascii="Courier New" w:hAnsi="Courier New" w:cs="Courier New"/>
    </w:rPr>
  </w:style>
  <w:style w:type="character" w:customStyle="1" w:styleId="WW8Num2z2">
    <w:name w:val="WW8Num2z2"/>
    <w:rsid w:val="008D5817"/>
    <w:rPr>
      <w:rFonts w:ascii="Wingdings" w:hAnsi="Wingdings" w:cs="Wingdings"/>
    </w:rPr>
  </w:style>
  <w:style w:type="character" w:customStyle="1" w:styleId="WW8Num5z1">
    <w:name w:val="WW8Num5z1"/>
    <w:rsid w:val="008D5817"/>
    <w:rPr>
      <w:rFonts w:ascii="Courier New" w:hAnsi="Courier New" w:cs="Courier New"/>
    </w:rPr>
  </w:style>
  <w:style w:type="character" w:customStyle="1" w:styleId="WW8Num5z2">
    <w:name w:val="WW8Num5z2"/>
    <w:rsid w:val="008D5817"/>
    <w:rPr>
      <w:rFonts w:ascii="Wingdings" w:hAnsi="Wingdings" w:cs="Wingdings"/>
    </w:rPr>
  </w:style>
  <w:style w:type="character" w:customStyle="1" w:styleId="Fontepargpadro1">
    <w:name w:val="Fonte parág. padrão1"/>
    <w:rsid w:val="008D5817"/>
  </w:style>
  <w:style w:type="character" w:customStyle="1" w:styleId="Refdecomentrio1">
    <w:name w:val="Ref. de comentário1"/>
    <w:rsid w:val="008D5817"/>
    <w:rPr>
      <w:sz w:val="16"/>
      <w:szCs w:val="16"/>
    </w:rPr>
  </w:style>
  <w:style w:type="character" w:customStyle="1" w:styleId="Internetlink">
    <w:name w:val="Internet link"/>
    <w:rsid w:val="008D5817"/>
    <w:rPr>
      <w:color w:val="0000FF"/>
      <w:u w:val="single"/>
    </w:rPr>
  </w:style>
  <w:style w:type="character" w:customStyle="1" w:styleId="CharChar">
    <w:name w:val="Char Char"/>
    <w:rsid w:val="008D5817"/>
    <w:rPr>
      <w:sz w:val="24"/>
      <w:szCs w:val="24"/>
      <w:lang w:val="pt-BR" w:bidi="ar-SA"/>
    </w:rPr>
  </w:style>
  <w:style w:type="character" w:customStyle="1" w:styleId="NumberingSymbols">
    <w:name w:val="Numbering Symbols"/>
    <w:rsid w:val="008D5817"/>
    <w:rPr>
      <w:b/>
      <w:bCs/>
    </w:rPr>
  </w:style>
  <w:style w:type="character" w:customStyle="1" w:styleId="StrongEmphasis">
    <w:name w:val="Strong Emphasis"/>
    <w:rsid w:val="008D5817"/>
    <w:rPr>
      <w:b/>
      <w:bCs/>
    </w:rPr>
  </w:style>
  <w:style w:type="character" w:customStyle="1" w:styleId="INS">
    <w:name w:val="INS"/>
    <w:rsid w:val="008D5817"/>
  </w:style>
  <w:style w:type="character" w:customStyle="1" w:styleId="Refdecomentrio2">
    <w:name w:val="Ref. de comentário2"/>
    <w:rsid w:val="008D5817"/>
    <w:rPr>
      <w:sz w:val="16"/>
      <w:szCs w:val="16"/>
    </w:rPr>
  </w:style>
  <w:style w:type="character" w:customStyle="1" w:styleId="TextodecomentrioChar">
    <w:name w:val="Texto de comentário Char"/>
    <w:uiPriority w:val="99"/>
    <w:rsid w:val="008D5817"/>
    <w:rPr>
      <w:b/>
      <w:bCs/>
      <w:color w:val="000000"/>
    </w:rPr>
  </w:style>
  <w:style w:type="character" w:customStyle="1" w:styleId="Refdecomentrio3">
    <w:name w:val="Ref. de comentário3"/>
    <w:rsid w:val="008D5817"/>
    <w:rPr>
      <w:sz w:val="16"/>
      <w:szCs w:val="16"/>
    </w:rPr>
  </w:style>
  <w:style w:type="character" w:customStyle="1" w:styleId="TextodecomentrioChar1">
    <w:name w:val="Texto de comentário Char1"/>
    <w:uiPriority w:val="99"/>
    <w:rsid w:val="008D5817"/>
    <w:rPr>
      <w:b/>
      <w:bCs/>
      <w:color w:val="000000"/>
    </w:rPr>
  </w:style>
  <w:style w:type="character" w:customStyle="1" w:styleId="BulletSymbols">
    <w:name w:val="Bullet Symbols"/>
    <w:rsid w:val="008D5817"/>
    <w:rPr>
      <w:rFonts w:ascii="OpenSymbol" w:eastAsia="OpenSymbol" w:hAnsi="OpenSymbol" w:cs="OpenSymbol"/>
    </w:rPr>
  </w:style>
  <w:style w:type="character" w:customStyle="1" w:styleId="CabealhoChar">
    <w:name w:val="Cabeçalho Char"/>
    <w:rsid w:val="008D5817"/>
    <w:rPr>
      <w:szCs w:val="21"/>
    </w:rPr>
  </w:style>
  <w:style w:type="character" w:customStyle="1" w:styleId="RodapChar">
    <w:name w:val="Rodapé Char"/>
    <w:rsid w:val="008D5817"/>
    <w:rPr>
      <w:szCs w:val="21"/>
    </w:rPr>
  </w:style>
  <w:style w:type="character" w:customStyle="1" w:styleId="CabealhoChar1">
    <w:name w:val="Cabeçalho Char1"/>
    <w:rsid w:val="008D5817"/>
    <w:rPr>
      <w:szCs w:val="21"/>
    </w:rPr>
  </w:style>
  <w:style w:type="character" w:customStyle="1" w:styleId="RodapChar1">
    <w:name w:val="Rodapé Char1"/>
    <w:rsid w:val="008D5817"/>
    <w:rPr>
      <w:szCs w:val="21"/>
    </w:rPr>
  </w:style>
  <w:style w:type="character" w:customStyle="1" w:styleId="CabealhoChar2">
    <w:name w:val="Cabeçalho Char2"/>
    <w:rsid w:val="008D5817"/>
    <w:rPr>
      <w:szCs w:val="21"/>
    </w:rPr>
  </w:style>
  <w:style w:type="character" w:customStyle="1" w:styleId="RodapChar2">
    <w:name w:val="Rodapé Char2"/>
    <w:rsid w:val="008D5817"/>
    <w:rPr>
      <w:szCs w:val="21"/>
    </w:rPr>
  </w:style>
  <w:style w:type="character" w:customStyle="1" w:styleId="Smbolosdenumerao">
    <w:name w:val="Símbolos de numeração"/>
    <w:rsid w:val="008D5817"/>
  </w:style>
  <w:style w:type="character" w:customStyle="1" w:styleId="Ttulo2Char">
    <w:name w:val="Título 2 Char"/>
    <w:rsid w:val="008D581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1Char">
    <w:name w:val="Título 1 Char"/>
    <w:rsid w:val="008D5817"/>
    <w:rPr>
      <w:rFonts w:ascii="Cambria" w:eastAsia="Times New Roman" w:hAnsi="Cambria" w:cs="Mangal"/>
      <w:b/>
      <w:bCs/>
      <w:kern w:val="1"/>
      <w:sz w:val="32"/>
      <w:szCs w:val="29"/>
      <w:lang w:bidi="hi-IN"/>
    </w:rPr>
  </w:style>
  <w:style w:type="character" w:customStyle="1" w:styleId="TextodenotadefimChar">
    <w:name w:val="Texto de nota de fim Char"/>
    <w:rsid w:val="008D5817"/>
    <w:rPr>
      <w:rFonts w:ascii="Calibri" w:hAnsi="Calibri" w:cs="Calibri"/>
    </w:rPr>
  </w:style>
  <w:style w:type="character" w:customStyle="1" w:styleId="Caracteresdenotadefim">
    <w:name w:val="Caracteres de nota de fim"/>
    <w:rsid w:val="008D5817"/>
    <w:rPr>
      <w:vertAlign w:val="superscript"/>
    </w:rPr>
  </w:style>
  <w:style w:type="character" w:styleId="Hyperlink">
    <w:name w:val="Hyperlink"/>
    <w:uiPriority w:val="99"/>
    <w:rsid w:val="008D5817"/>
    <w:rPr>
      <w:color w:val="0000FF"/>
      <w:u w:val="single"/>
    </w:rPr>
  </w:style>
  <w:style w:type="paragraph" w:customStyle="1" w:styleId="Ttulo10">
    <w:name w:val="Título10"/>
    <w:basedOn w:val="Normal"/>
    <w:next w:val="Corpodetexto"/>
    <w:rsid w:val="008D581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8D5817"/>
    <w:pPr>
      <w:spacing w:after="120"/>
    </w:pPr>
  </w:style>
  <w:style w:type="paragraph" w:styleId="Lista">
    <w:name w:val="List"/>
    <w:basedOn w:val="Textbody"/>
    <w:rsid w:val="008D5817"/>
    <w:rPr>
      <w:rFonts w:cs="Tahoma"/>
    </w:rPr>
  </w:style>
  <w:style w:type="paragraph" w:styleId="Legenda">
    <w:name w:val="caption"/>
    <w:basedOn w:val="Normal"/>
    <w:qFormat/>
    <w:rsid w:val="008D581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D5817"/>
    <w:pPr>
      <w:suppressLineNumbers/>
    </w:pPr>
  </w:style>
  <w:style w:type="paragraph" w:customStyle="1" w:styleId="Ttulo9">
    <w:name w:val="Título9"/>
    <w:basedOn w:val="Normal"/>
    <w:next w:val="Corpodetexto"/>
    <w:rsid w:val="008D581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Standard">
    <w:name w:val="Standard"/>
    <w:rsid w:val="008D5817"/>
    <w:pPr>
      <w:suppressAutoHyphens/>
      <w:textAlignment w:val="baseline"/>
    </w:pPr>
    <w:rPr>
      <w:b/>
      <w:bCs/>
      <w:color w:val="000000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8D5817"/>
    <w:pPr>
      <w:jc w:val="both"/>
    </w:pPr>
    <w:rPr>
      <w:rFonts w:ascii="Arial" w:hAnsi="Arial" w:cs="Arial"/>
      <w:b w:val="0"/>
      <w:bCs w:val="0"/>
    </w:rPr>
  </w:style>
  <w:style w:type="paragraph" w:customStyle="1" w:styleId="Legenda9">
    <w:name w:val="Legenda9"/>
    <w:basedOn w:val="Normal"/>
    <w:rsid w:val="008D5817"/>
    <w:pPr>
      <w:suppressLineNumbers/>
      <w:spacing w:before="120" w:after="120"/>
    </w:pPr>
    <w:rPr>
      <w:i/>
      <w:iCs/>
    </w:rPr>
  </w:style>
  <w:style w:type="paragraph" w:customStyle="1" w:styleId="Ttulo8">
    <w:name w:val="Título8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8">
    <w:name w:val="Legenda8"/>
    <w:basedOn w:val="Normal"/>
    <w:rsid w:val="008D5817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8"/>
    <w:next w:val="Textbody"/>
    <w:qFormat/>
    <w:rsid w:val="008D5817"/>
    <w:pPr>
      <w:jc w:val="center"/>
    </w:pPr>
    <w:rPr>
      <w:i/>
      <w:iCs/>
    </w:rPr>
  </w:style>
  <w:style w:type="paragraph" w:customStyle="1" w:styleId="Legenda1">
    <w:name w:val="Legenda1"/>
    <w:basedOn w:val="Standard"/>
    <w:rsid w:val="008D581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D5817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rsid w:val="008D5817"/>
    <w:pPr>
      <w:keepNext/>
      <w:jc w:val="both"/>
    </w:pPr>
    <w:rPr>
      <w:rFonts w:ascii="Arial" w:hAnsi="Arial" w:cs="Arial"/>
    </w:rPr>
  </w:style>
  <w:style w:type="paragraph" w:customStyle="1" w:styleId="Ttulo21">
    <w:name w:val="Título 21"/>
    <w:basedOn w:val="Standard"/>
    <w:next w:val="Standard"/>
    <w:rsid w:val="008D5817"/>
    <w:pPr>
      <w:keepNext/>
    </w:pPr>
    <w:rPr>
      <w:b w:val="0"/>
      <w:bCs w:val="0"/>
      <w:sz w:val="28"/>
      <w:szCs w:val="20"/>
    </w:rPr>
  </w:style>
  <w:style w:type="paragraph" w:customStyle="1" w:styleId="Ttulo31">
    <w:name w:val="Título 31"/>
    <w:basedOn w:val="Standard"/>
    <w:next w:val="Standard"/>
    <w:rsid w:val="008D5817"/>
    <w:pPr>
      <w:keepNext/>
      <w:spacing w:after="120" w:line="360" w:lineRule="auto"/>
    </w:pPr>
    <w:rPr>
      <w:rFonts w:ascii="Arial" w:hAnsi="Arial" w:cs="Arial"/>
      <w:b w:val="0"/>
      <w:bCs w:val="0"/>
      <w:szCs w:val="20"/>
      <w:u w:val="single"/>
    </w:rPr>
  </w:style>
  <w:style w:type="paragraph" w:customStyle="1" w:styleId="Ttulo41">
    <w:name w:val="Título 41"/>
    <w:basedOn w:val="Standard"/>
    <w:next w:val="Standard"/>
    <w:rsid w:val="008D5817"/>
    <w:pPr>
      <w:keepNext/>
      <w:jc w:val="both"/>
    </w:pPr>
    <w:rPr>
      <w:rFonts w:ascii="Arial" w:hAnsi="Arial" w:cs="Arial"/>
    </w:rPr>
  </w:style>
  <w:style w:type="paragraph" w:customStyle="1" w:styleId="Ttulo81">
    <w:name w:val="Título 81"/>
    <w:basedOn w:val="Standard"/>
    <w:next w:val="Standard"/>
    <w:rsid w:val="008D5817"/>
    <w:pPr>
      <w:keepNext/>
    </w:pPr>
    <w:rPr>
      <w:bCs w:val="0"/>
      <w:sz w:val="28"/>
      <w:szCs w:val="20"/>
    </w:rPr>
  </w:style>
  <w:style w:type="paragraph" w:customStyle="1" w:styleId="Ttulo7">
    <w:name w:val="Título7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7">
    <w:name w:val="Legenda7"/>
    <w:basedOn w:val="Standard"/>
    <w:rsid w:val="008D5817"/>
    <w:pPr>
      <w:suppressLineNumbers/>
      <w:spacing w:before="120" w:after="120"/>
    </w:pPr>
    <w:rPr>
      <w:rFonts w:cs="Mangal"/>
      <w:i/>
      <w:iCs/>
    </w:rPr>
  </w:style>
  <w:style w:type="paragraph" w:customStyle="1" w:styleId="Ttulo6">
    <w:name w:val="Título6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6">
    <w:name w:val="Legenda6"/>
    <w:basedOn w:val="Standard"/>
    <w:rsid w:val="008D5817"/>
    <w:pPr>
      <w:suppressLineNumbers/>
      <w:spacing w:before="120" w:after="120"/>
    </w:pPr>
    <w:rPr>
      <w:rFonts w:cs="Mangal"/>
      <w:i/>
      <w:iCs/>
    </w:rPr>
  </w:style>
  <w:style w:type="paragraph" w:customStyle="1" w:styleId="Ttulo5">
    <w:name w:val="Título5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5">
    <w:name w:val="Legenda5"/>
    <w:basedOn w:val="Standard"/>
    <w:rsid w:val="008D5817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4">
    <w:name w:val="Legenda4"/>
    <w:basedOn w:val="Standard"/>
    <w:rsid w:val="008D5817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Standard"/>
    <w:next w:val="Textbody"/>
    <w:rsid w:val="008D581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Standard"/>
    <w:rsid w:val="008D5817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next w:val="Textbody"/>
    <w:rsid w:val="008D581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Standard"/>
    <w:rsid w:val="008D5817"/>
    <w:pPr>
      <w:suppressLineNumbers/>
      <w:spacing w:before="120" w:after="120"/>
    </w:pPr>
    <w:rPr>
      <w:rFonts w:cs="Tahoma"/>
      <w:i/>
      <w:iCs/>
    </w:rPr>
  </w:style>
  <w:style w:type="paragraph" w:customStyle="1" w:styleId="Ttulo12">
    <w:name w:val="Título1"/>
    <w:basedOn w:val="Standard"/>
    <w:next w:val="Textbody"/>
    <w:rsid w:val="008D58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Standard"/>
    <w:rsid w:val="008D5817"/>
    <w:pPr>
      <w:suppressLineNumbers/>
      <w:spacing w:before="120" w:after="120"/>
    </w:pPr>
    <w:rPr>
      <w:rFonts w:cs="Tahoma"/>
      <w:i/>
      <w:iCs/>
    </w:rPr>
  </w:style>
  <w:style w:type="paragraph" w:customStyle="1" w:styleId="Cabealho1">
    <w:name w:val="Cabeçalho1"/>
    <w:basedOn w:val="Normal"/>
    <w:rsid w:val="008D5817"/>
    <w:rPr>
      <w:szCs w:val="21"/>
    </w:rPr>
  </w:style>
  <w:style w:type="paragraph" w:customStyle="1" w:styleId="Rodap1">
    <w:name w:val="Rodapé1"/>
    <w:basedOn w:val="Normal"/>
    <w:rsid w:val="008D5817"/>
    <w:rPr>
      <w:szCs w:val="21"/>
    </w:rPr>
  </w:style>
  <w:style w:type="paragraph" w:styleId="NormalWeb">
    <w:name w:val="Normal (Web)"/>
    <w:basedOn w:val="Standard"/>
    <w:uiPriority w:val="99"/>
    <w:rsid w:val="008D5817"/>
    <w:pPr>
      <w:spacing w:before="280" w:after="280"/>
    </w:pPr>
    <w:rPr>
      <w:b w:val="0"/>
      <w:bCs w:val="0"/>
    </w:rPr>
  </w:style>
  <w:style w:type="paragraph" w:customStyle="1" w:styleId="Normal1">
    <w:name w:val="Normal1"/>
    <w:rsid w:val="008D5817"/>
    <w:pPr>
      <w:suppressAutoHyphens/>
      <w:autoSpaceDE w:val="0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paragraph" w:customStyle="1" w:styleId="Textodecomentrio1">
    <w:name w:val="Texto de comentário1"/>
    <w:basedOn w:val="Standard"/>
    <w:rsid w:val="008D5817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8D5817"/>
  </w:style>
  <w:style w:type="paragraph" w:styleId="Textodebalo">
    <w:name w:val="Balloon Text"/>
    <w:basedOn w:val="Standard"/>
    <w:rsid w:val="008D581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D5817"/>
    <w:pPr>
      <w:suppressLineNumbers/>
    </w:pPr>
  </w:style>
  <w:style w:type="paragraph" w:customStyle="1" w:styleId="TableHeading">
    <w:name w:val="Table Heading"/>
    <w:basedOn w:val="TableContents"/>
    <w:rsid w:val="008D5817"/>
    <w:pPr>
      <w:jc w:val="center"/>
    </w:pPr>
  </w:style>
  <w:style w:type="paragraph" w:customStyle="1" w:styleId="Framecontents">
    <w:name w:val="Frame contents"/>
    <w:basedOn w:val="Textbody"/>
    <w:rsid w:val="008D5817"/>
  </w:style>
  <w:style w:type="paragraph" w:customStyle="1" w:styleId="Quotations">
    <w:name w:val="Quotations"/>
    <w:basedOn w:val="Standard"/>
    <w:rsid w:val="008D5817"/>
    <w:pPr>
      <w:spacing w:after="283"/>
      <w:ind w:left="567" w:right="567"/>
    </w:pPr>
  </w:style>
  <w:style w:type="paragraph" w:customStyle="1" w:styleId="Textodecomentrio2">
    <w:name w:val="Texto de comentário2"/>
    <w:basedOn w:val="Standard"/>
    <w:rsid w:val="008D5817"/>
    <w:rPr>
      <w:sz w:val="20"/>
      <w:szCs w:val="20"/>
    </w:rPr>
  </w:style>
  <w:style w:type="paragraph" w:customStyle="1" w:styleId="WW-Default">
    <w:name w:val="WW-Default"/>
    <w:rsid w:val="008D5817"/>
    <w:pPr>
      <w:suppressAutoHyphens/>
      <w:autoSpaceDE w:val="0"/>
      <w:textAlignment w:val="baseline"/>
    </w:pPr>
    <w:rPr>
      <w:rFonts w:eastAsia="Arial"/>
      <w:color w:val="000000"/>
      <w:kern w:val="1"/>
      <w:sz w:val="24"/>
      <w:szCs w:val="24"/>
      <w:lang w:val="en-US" w:eastAsia="zh-CN"/>
    </w:rPr>
  </w:style>
  <w:style w:type="paragraph" w:styleId="PargrafodaLista">
    <w:name w:val="List Paragraph"/>
    <w:basedOn w:val="Standard"/>
    <w:uiPriority w:val="34"/>
    <w:qFormat/>
    <w:rsid w:val="008D5817"/>
    <w:pPr>
      <w:ind w:left="708"/>
    </w:pPr>
    <w:rPr>
      <w:b w:val="0"/>
      <w:bCs w:val="0"/>
    </w:rPr>
  </w:style>
  <w:style w:type="paragraph" w:customStyle="1" w:styleId="BodyText21">
    <w:name w:val="Body Text 21"/>
    <w:basedOn w:val="Standard"/>
    <w:rsid w:val="008D5817"/>
    <w:pPr>
      <w:widowControl w:val="0"/>
      <w:snapToGrid w:val="0"/>
      <w:jc w:val="both"/>
    </w:pPr>
    <w:rPr>
      <w:rFonts w:ascii="Arial" w:hAnsi="Arial" w:cs="Arial"/>
      <w:b w:val="0"/>
      <w:bCs w:val="0"/>
      <w:spacing w:val="-3"/>
      <w:szCs w:val="20"/>
    </w:rPr>
  </w:style>
  <w:style w:type="paragraph" w:customStyle="1" w:styleId="reservado3">
    <w:name w:val="reservado3"/>
    <w:basedOn w:val="Standard"/>
    <w:rsid w:val="008D5817"/>
    <w:pPr>
      <w:widowControl w:val="0"/>
      <w:jc w:val="both"/>
    </w:pPr>
    <w:rPr>
      <w:rFonts w:ascii="Arial" w:hAnsi="Arial" w:cs="Arial"/>
      <w:b w:val="0"/>
      <w:bCs w:val="0"/>
      <w:spacing w:val="-3"/>
      <w:szCs w:val="20"/>
      <w:lang w:val="en-US"/>
    </w:rPr>
  </w:style>
  <w:style w:type="paragraph" w:customStyle="1" w:styleId="Textodecomentrio3">
    <w:name w:val="Texto de comentário3"/>
    <w:basedOn w:val="Standard"/>
    <w:rsid w:val="008D5817"/>
    <w:rPr>
      <w:sz w:val="20"/>
      <w:szCs w:val="20"/>
    </w:rPr>
  </w:style>
  <w:style w:type="paragraph" w:customStyle="1" w:styleId="Normal2">
    <w:name w:val="Normal2"/>
    <w:rsid w:val="008D5817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W-Normal">
    <w:name w:val="WW-Normal"/>
    <w:basedOn w:val="Standard"/>
    <w:rsid w:val="008D5817"/>
    <w:pPr>
      <w:autoSpaceDE w:val="0"/>
    </w:pPr>
    <w:rPr>
      <w:b w:val="0"/>
      <w:bCs w:val="0"/>
      <w:lang w:bidi="hi-IN"/>
    </w:rPr>
  </w:style>
  <w:style w:type="paragraph" w:customStyle="1" w:styleId="western">
    <w:name w:val="western"/>
    <w:basedOn w:val="Normal"/>
    <w:rsid w:val="008D5817"/>
    <w:pPr>
      <w:widowControl/>
      <w:suppressAutoHyphens w:val="0"/>
      <w:spacing w:before="280"/>
      <w:jc w:val="both"/>
      <w:textAlignment w:val="auto"/>
    </w:pPr>
    <w:rPr>
      <w:rFonts w:ascii="Arial" w:eastAsia="Times New Roman" w:hAnsi="Arial" w:cs="Arial"/>
      <w:lang w:bidi="ar-SA"/>
    </w:rPr>
  </w:style>
  <w:style w:type="paragraph" w:styleId="Cabealho">
    <w:name w:val="header"/>
    <w:basedOn w:val="Normal"/>
    <w:rsid w:val="008D5817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8D5817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etabela">
    <w:name w:val="Conteúdo de tabela"/>
    <w:basedOn w:val="Normal"/>
    <w:rsid w:val="008D5817"/>
    <w:pPr>
      <w:suppressLineNumbers/>
    </w:pPr>
  </w:style>
  <w:style w:type="paragraph" w:customStyle="1" w:styleId="Contedodatabela">
    <w:name w:val="Conteúdo da tabela"/>
    <w:basedOn w:val="Normal"/>
    <w:rsid w:val="008D5817"/>
    <w:pPr>
      <w:suppressLineNumbers/>
    </w:pPr>
  </w:style>
  <w:style w:type="paragraph" w:customStyle="1" w:styleId="Ttulodetabela">
    <w:name w:val="Título de tabela"/>
    <w:basedOn w:val="Contedodetabela"/>
    <w:rsid w:val="008D581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8D5817"/>
  </w:style>
  <w:style w:type="paragraph" w:customStyle="1" w:styleId="WW-Padro">
    <w:name w:val="WW-Padrão"/>
    <w:rsid w:val="008D5817"/>
    <w:pPr>
      <w:tabs>
        <w:tab w:val="left" w:pos="708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Textodenotadefim">
    <w:name w:val="endnote text"/>
    <w:basedOn w:val="Normal"/>
    <w:rsid w:val="008D5817"/>
    <w:pPr>
      <w:widowControl/>
      <w:suppressAutoHyphens w:val="0"/>
      <w:textAlignment w:val="auto"/>
    </w:pPr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Contedodoquadro">
    <w:name w:val="Conteúdo do quadro"/>
    <w:basedOn w:val="Corpodetexto"/>
    <w:rsid w:val="008D5817"/>
  </w:style>
  <w:style w:type="character" w:styleId="Refdecomentrio">
    <w:name w:val="annotation reference"/>
    <w:basedOn w:val="Fontepargpadro"/>
    <w:uiPriority w:val="99"/>
    <w:semiHidden/>
    <w:unhideWhenUsed/>
    <w:rsid w:val="007A73A9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A73A9"/>
    <w:rPr>
      <w:sz w:val="20"/>
      <w:szCs w:val="18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7A73A9"/>
    <w:rPr>
      <w:rFonts w:eastAsia="SimSun" w:cs="Mangal"/>
      <w:kern w:val="1"/>
      <w:szCs w:val="18"/>
      <w:lang w:eastAsia="zh-CN" w:bidi="hi-IN"/>
    </w:rPr>
  </w:style>
  <w:style w:type="paragraph" w:styleId="Reviso">
    <w:name w:val="Revision"/>
    <w:hidden/>
    <w:uiPriority w:val="99"/>
    <w:semiHidden/>
    <w:rsid w:val="006A3DDA"/>
    <w:rPr>
      <w:rFonts w:eastAsia="SimSun" w:cs="Mangal"/>
      <w:kern w:val="1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6C7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6C7D"/>
    <w:rPr>
      <w:rFonts w:eastAsia="SimSun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46C7D"/>
    <w:rPr>
      <w:vertAlign w:val="superscript"/>
    </w:rPr>
  </w:style>
  <w:style w:type="character" w:customStyle="1" w:styleId="apple-converted-space">
    <w:name w:val="apple-converted-space"/>
    <w:basedOn w:val="Fontepargpadro"/>
    <w:rsid w:val="002C5110"/>
  </w:style>
  <w:style w:type="table" w:styleId="Tabelacomgrade">
    <w:name w:val="Table Grid"/>
    <w:basedOn w:val="Tabelanormal"/>
    <w:uiPriority w:val="59"/>
    <w:rsid w:val="002C669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eet-address">
    <w:name w:val="street-address"/>
    <w:basedOn w:val="Fontepargpadro"/>
    <w:rsid w:val="004018F3"/>
  </w:style>
  <w:style w:type="character" w:customStyle="1" w:styleId="postal-code">
    <w:name w:val="postal-code"/>
    <w:basedOn w:val="Fontepargpadro"/>
    <w:rsid w:val="004018F3"/>
  </w:style>
  <w:style w:type="character" w:customStyle="1" w:styleId="locality">
    <w:name w:val="locality"/>
    <w:basedOn w:val="Fontepargpadro"/>
    <w:rsid w:val="004018F3"/>
  </w:style>
  <w:style w:type="character" w:customStyle="1" w:styleId="region">
    <w:name w:val="region"/>
    <w:basedOn w:val="Fontepargpadro"/>
    <w:rsid w:val="004018F3"/>
  </w:style>
  <w:style w:type="character" w:styleId="Forte">
    <w:name w:val="Strong"/>
    <w:basedOn w:val="Fontepargpadro"/>
    <w:uiPriority w:val="22"/>
    <w:qFormat/>
    <w:rsid w:val="00EA2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767B-20D3-4DD1-869B-6486951C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6988</Words>
  <Characters>37738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21 de janeiro de 2004</vt:lpstr>
    </vt:vector>
  </TitlesOfParts>
  <Company/>
  <LinksUpToDate>false</LinksUpToDate>
  <CharactersWithSpaces>44637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http://www.secti.ba.gov.br/parque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21 de janeiro de 2004</dc:title>
  <dc:creator>gabriela</dc:creator>
  <cp:lastModifiedBy>Uarlei Italo Bezerra Teles</cp:lastModifiedBy>
  <cp:revision>2</cp:revision>
  <cp:lastPrinted>2015-08-28T19:49:00Z</cp:lastPrinted>
  <dcterms:created xsi:type="dcterms:W3CDTF">2016-01-25T14:53:00Z</dcterms:created>
  <dcterms:modified xsi:type="dcterms:W3CDTF">2016-01-25T14:53:00Z</dcterms:modified>
</cp:coreProperties>
</file>